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6977C5" w:rsidRDefault="00997460" w:rsidP="00997460">
      <w:pPr>
        <w:spacing w:line="276" w:lineRule="auto"/>
        <w:jc w:val="right"/>
        <w:rPr>
          <w:sz w:val="32"/>
          <w:szCs w:val="32"/>
        </w:rPr>
      </w:pPr>
      <w:r w:rsidRPr="006977C5">
        <w:rPr>
          <w:sz w:val="32"/>
          <w:szCs w:val="32"/>
        </w:rPr>
        <w:t>Кут</w:t>
      </w:r>
      <w:r w:rsidR="006676DF" w:rsidRPr="006977C5">
        <w:rPr>
          <w:sz w:val="32"/>
          <w:szCs w:val="32"/>
        </w:rPr>
        <w:t xml:space="preserve"> </w:t>
      </w:r>
      <w:r w:rsidRPr="006977C5">
        <w:rPr>
          <w:sz w:val="32"/>
          <w:szCs w:val="32"/>
        </w:rPr>
        <w:t>Хуми</w:t>
      </w:r>
    </w:p>
    <w:p w:rsidR="00997460" w:rsidRPr="006977C5" w:rsidRDefault="007139C0" w:rsidP="00997460">
      <w:pPr>
        <w:spacing w:line="276" w:lineRule="auto"/>
        <w:jc w:val="right"/>
        <w:rPr>
          <w:sz w:val="32"/>
          <w:szCs w:val="32"/>
        </w:rPr>
      </w:pPr>
      <w:r w:rsidRPr="006977C5">
        <w:rPr>
          <w:sz w:val="32"/>
          <w:szCs w:val="32"/>
        </w:rPr>
        <w:t>Ольга</w:t>
      </w:r>
      <w:r w:rsidR="006676DF" w:rsidRPr="006977C5">
        <w:rPr>
          <w:sz w:val="32"/>
          <w:szCs w:val="32"/>
        </w:rPr>
        <w:t xml:space="preserve"> </w:t>
      </w:r>
      <w:r w:rsidR="00997460" w:rsidRPr="006977C5">
        <w:rPr>
          <w:sz w:val="32"/>
          <w:szCs w:val="32"/>
        </w:rPr>
        <w:t>Сердюк</w:t>
      </w:r>
    </w:p>
    <w:p w:rsidR="009171B0" w:rsidRPr="006977C5" w:rsidRDefault="009171B0" w:rsidP="00997460">
      <w:pPr>
        <w:spacing w:line="276" w:lineRule="auto"/>
        <w:jc w:val="right"/>
        <w:rPr>
          <w:sz w:val="32"/>
          <w:szCs w:val="32"/>
        </w:rPr>
      </w:pPr>
    </w:p>
    <w:p w:rsidR="009171B0" w:rsidRPr="006977C5" w:rsidRDefault="009171B0" w:rsidP="00997460">
      <w:pPr>
        <w:spacing w:line="276" w:lineRule="auto"/>
        <w:jc w:val="right"/>
        <w:rPr>
          <w:sz w:val="32"/>
          <w:szCs w:val="32"/>
        </w:rPr>
      </w:pPr>
    </w:p>
    <w:p w:rsidR="00997460" w:rsidRPr="006977C5" w:rsidRDefault="00997460" w:rsidP="00997460">
      <w:pPr>
        <w:spacing w:after="80"/>
        <w:jc w:val="center"/>
        <w:rPr>
          <w:sz w:val="40"/>
          <w:szCs w:val="40"/>
        </w:rPr>
      </w:pPr>
    </w:p>
    <w:p w:rsidR="00997460" w:rsidRPr="006977C5" w:rsidRDefault="000D1C8C" w:rsidP="00997460">
      <w:pPr>
        <w:tabs>
          <w:tab w:val="center" w:pos="5245"/>
          <w:tab w:val="right" w:pos="6689"/>
        </w:tabs>
        <w:jc w:val="center"/>
        <w:rPr>
          <w:sz w:val="32"/>
          <w:szCs w:val="32"/>
        </w:rPr>
      </w:pPr>
      <w:r w:rsidRPr="006977C5">
        <w:rPr>
          <w:noProof/>
          <w:sz w:val="28"/>
          <w:szCs w:val="22"/>
          <w:lang w:eastAsia="ru-RU"/>
        </w:rPr>
        <w:drawing>
          <wp:inline distT="0" distB="0" distL="0" distR="0" wp14:anchorId="2CCDE862" wp14:editId="7258B8A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6977C5" w:rsidRDefault="00997460" w:rsidP="00997460">
      <w:pPr>
        <w:jc w:val="center"/>
        <w:rPr>
          <w:sz w:val="32"/>
          <w:szCs w:val="32"/>
        </w:rPr>
      </w:pPr>
    </w:p>
    <w:p w:rsidR="00997460" w:rsidRPr="006977C5" w:rsidRDefault="00997460" w:rsidP="00997460">
      <w:pPr>
        <w:jc w:val="center"/>
        <w:rPr>
          <w:sz w:val="32"/>
          <w:szCs w:val="32"/>
        </w:rPr>
      </w:pPr>
    </w:p>
    <w:p w:rsidR="009171B0" w:rsidRPr="006977C5" w:rsidRDefault="009171B0" w:rsidP="00997460">
      <w:pPr>
        <w:jc w:val="center"/>
        <w:rPr>
          <w:i/>
          <w:sz w:val="36"/>
          <w:szCs w:val="36"/>
        </w:rPr>
      </w:pPr>
    </w:p>
    <w:p w:rsidR="009171B0" w:rsidRPr="006977C5" w:rsidRDefault="009171B0" w:rsidP="00997460">
      <w:pPr>
        <w:jc w:val="center"/>
        <w:rPr>
          <w:i/>
          <w:sz w:val="36"/>
          <w:szCs w:val="36"/>
        </w:rPr>
      </w:pPr>
    </w:p>
    <w:p w:rsidR="00997460" w:rsidRPr="006977C5" w:rsidRDefault="00997460" w:rsidP="00997460">
      <w:pPr>
        <w:jc w:val="center"/>
        <w:rPr>
          <w:i/>
          <w:sz w:val="36"/>
          <w:szCs w:val="36"/>
        </w:rPr>
      </w:pPr>
    </w:p>
    <w:p w:rsidR="00997460" w:rsidRPr="006977C5" w:rsidRDefault="00CE1650" w:rsidP="00351BC9">
      <w:pPr>
        <w:jc w:val="center"/>
        <w:rPr>
          <w:i/>
          <w:sz w:val="40"/>
          <w:szCs w:val="40"/>
        </w:rPr>
      </w:pPr>
      <w:r w:rsidRPr="006977C5">
        <w:rPr>
          <w:i/>
          <w:sz w:val="40"/>
          <w:szCs w:val="40"/>
        </w:rPr>
        <w:t>5</w:t>
      </w:r>
      <w:r w:rsidR="00A53051" w:rsidRPr="006977C5">
        <w:rPr>
          <w:i/>
          <w:sz w:val="40"/>
          <w:szCs w:val="40"/>
        </w:rPr>
        <w:t>5</w:t>
      </w:r>
      <w:r w:rsidR="006676DF" w:rsidRPr="006977C5">
        <w:rPr>
          <w:i/>
          <w:sz w:val="40"/>
          <w:szCs w:val="40"/>
        </w:rPr>
        <w:t xml:space="preserve"> </w:t>
      </w:r>
      <w:r w:rsidR="007D204B" w:rsidRPr="006977C5">
        <w:rPr>
          <w:i/>
          <w:sz w:val="40"/>
          <w:szCs w:val="40"/>
        </w:rPr>
        <w:t>(</w:t>
      </w:r>
      <w:r w:rsidR="00CE51A6" w:rsidRPr="006977C5">
        <w:rPr>
          <w:i/>
          <w:sz w:val="40"/>
          <w:szCs w:val="40"/>
        </w:rPr>
        <w:t>0</w:t>
      </w:r>
      <w:r w:rsidR="00A53051" w:rsidRPr="006977C5">
        <w:rPr>
          <w:i/>
          <w:sz w:val="40"/>
          <w:szCs w:val="40"/>
        </w:rPr>
        <w:t>7</w:t>
      </w:r>
      <w:r w:rsidR="00997460" w:rsidRPr="006977C5">
        <w:rPr>
          <w:i/>
          <w:sz w:val="40"/>
          <w:szCs w:val="40"/>
        </w:rPr>
        <w:t>)</w:t>
      </w:r>
    </w:p>
    <w:p w:rsidR="00997460" w:rsidRPr="006977C5" w:rsidRDefault="00997460" w:rsidP="00351BC9">
      <w:pPr>
        <w:spacing w:after="80"/>
        <w:jc w:val="center"/>
        <w:rPr>
          <w:i/>
          <w:sz w:val="40"/>
          <w:szCs w:val="40"/>
        </w:rPr>
      </w:pPr>
    </w:p>
    <w:p w:rsidR="000A6A2D" w:rsidRPr="006977C5" w:rsidRDefault="00CE1650" w:rsidP="00351BC9">
      <w:pPr>
        <w:spacing w:line="276" w:lineRule="auto"/>
        <w:jc w:val="center"/>
        <w:rPr>
          <w:i/>
          <w:sz w:val="32"/>
          <w:szCs w:val="32"/>
        </w:rPr>
      </w:pPr>
      <w:r w:rsidRPr="006977C5">
        <w:rPr>
          <w:i/>
          <w:sz w:val="32"/>
          <w:szCs w:val="32"/>
        </w:rPr>
        <w:t>ИВДИВО-</w:t>
      </w:r>
      <w:r w:rsidR="00A53051" w:rsidRPr="006977C5">
        <w:rPr>
          <w:i/>
          <w:sz w:val="32"/>
          <w:szCs w:val="32"/>
        </w:rPr>
        <w:t>Иерархизация</w:t>
      </w:r>
      <w:r w:rsidR="006676DF" w:rsidRPr="006977C5">
        <w:rPr>
          <w:i/>
          <w:sz w:val="32"/>
          <w:szCs w:val="32"/>
        </w:rPr>
        <w:t xml:space="preserve"> </w:t>
      </w:r>
    </w:p>
    <w:p w:rsidR="005F1F0F" w:rsidRPr="006977C5" w:rsidRDefault="007D204B" w:rsidP="00351BC9">
      <w:pPr>
        <w:spacing w:line="276" w:lineRule="auto"/>
        <w:jc w:val="center"/>
        <w:rPr>
          <w:i/>
          <w:sz w:val="32"/>
          <w:szCs w:val="32"/>
        </w:rPr>
      </w:pPr>
      <w:r w:rsidRPr="006977C5">
        <w:rPr>
          <w:i/>
          <w:sz w:val="32"/>
          <w:szCs w:val="32"/>
        </w:rPr>
        <w:t>Изначально</w:t>
      </w:r>
      <w:r w:rsidR="006676DF" w:rsidRPr="006977C5">
        <w:rPr>
          <w:i/>
          <w:sz w:val="32"/>
          <w:szCs w:val="32"/>
        </w:rPr>
        <w:t xml:space="preserve"> </w:t>
      </w:r>
      <w:r w:rsidRPr="006977C5">
        <w:rPr>
          <w:i/>
          <w:sz w:val="32"/>
          <w:szCs w:val="32"/>
        </w:rPr>
        <w:t>Вышестоящего</w:t>
      </w:r>
      <w:r w:rsidR="006676DF" w:rsidRPr="006977C5">
        <w:rPr>
          <w:i/>
          <w:sz w:val="32"/>
          <w:szCs w:val="32"/>
        </w:rPr>
        <w:t xml:space="preserve"> </w:t>
      </w:r>
      <w:r w:rsidRPr="006977C5">
        <w:rPr>
          <w:i/>
          <w:sz w:val="32"/>
          <w:szCs w:val="32"/>
        </w:rPr>
        <w:t>Отца</w:t>
      </w:r>
    </w:p>
    <w:p w:rsidR="009057D1" w:rsidRPr="006977C5" w:rsidRDefault="009057D1" w:rsidP="00351BC9">
      <w:pPr>
        <w:spacing w:line="100" w:lineRule="atLeast"/>
        <w:jc w:val="center"/>
        <w:rPr>
          <w:i/>
          <w:sz w:val="32"/>
          <w:szCs w:val="32"/>
        </w:rPr>
      </w:pPr>
    </w:p>
    <w:p w:rsidR="0077558F" w:rsidRPr="006977C5" w:rsidRDefault="0077558F" w:rsidP="00351BC9">
      <w:pPr>
        <w:spacing w:line="100" w:lineRule="atLeast"/>
        <w:jc w:val="center"/>
        <w:rPr>
          <w:i/>
          <w:sz w:val="32"/>
          <w:szCs w:val="32"/>
        </w:rPr>
      </w:pPr>
    </w:p>
    <w:p w:rsidR="00997460" w:rsidRPr="006977C5" w:rsidRDefault="00997460" w:rsidP="00997460">
      <w:pPr>
        <w:spacing w:after="80"/>
        <w:jc w:val="center"/>
        <w:rPr>
          <w:i/>
          <w:sz w:val="32"/>
          <w:szCs w:val="32"/>
        </w:rPr>
      </w:pPr>
    </w:p>
    <w:p w:rsidR="00997460" w:rsidRPr="006977C5" w:rsidRDefault="00997460" w:rsidP="00997460">
      <w:pPr>
        <w:jc w:val="center"/>
        <w:rPr>
          <w:sz w:val="28"/>
          <w:szCs w:val="22"/>
        </w:rPr>
      </w:pPr>
    </w:p>
    <w:p w:rsidR="009171B0" w:rsidRPr="006977C5" w:rsidRDefault="009171B0" w:rsidP="00997460">
      <w:pPr>
        <w:jc w:val="center"/>
        <w:rPr>
          <w:sz w:val="28"/>
          <w:szCs w:val="22"/>
        </w:rPr>
      </w:pPr>
    </w:p>
    <w:p w:rsidR="009171B0" w:rsidRPr="006977C5" w:rsidRDefault="009171B0" w:rsidP="00997460">
      <w:pPr>
        <w:jc w:val="center"/>
        <w:rPr>
          <w:sz w:val="28"/>
          <w:szCs w:val="22"/>
        </w:rPr>
      </w:pPr>
    </w:p>
    <w:p w:rsidR="009171B0" w:rsidRPr="006977C5" w:rsidRDefault="009171B0" w:rsidP="00997460">
      <w:pPr>
        <w:jc w:val="center"/>
        <w:rPr>
          <w:sz w:val="28"/>
          <w:szCs w:val="22"/>
        </w:rPr>
      </w:pPr>
    </w:p>
    <w:p w:rsidR="009171B0" w:rsidRPr="006977C5" w:rsidRDefault="009171B0" w:rsidP="00997460">
      <w:pPr>
        <w:jc w:val="center"/>
        <w:rPr>
          <w:sz w:val="28"/>
          <w:szCs w:val="22"/>
        </w:rPr>
      </w:pPr>
    </w:p>
    <w:p w:rsidR="00997460" w:rsidRPr="006977C5" w:rsidRDefault="00997460" w:rsidP="00997460">
      <w:pPr>
        <w:jc w:val="center"/>
        <w:rPr>
          <w:sz w:val="28"/>
          <w:szCs w:val="22"/>
        </w:rPr>
      </w:pPr>
    </w:p>
    <w:p w:rsidR="00997460" w:rsidRPr="006977C5" w:rsidRDefault="00997460" w:rsidP="00997460">
      <w:pPr>
        <w:jc w:val="center"/>
        <w:rPr>
          <w:sz w:val="28"/>
          <w:szCs w:val="22"/>
        </w:rPr>
      </w:pPr>
    </w:p>
    <w:p w:rsidR="00997460" w:rsidRPr="006977C5" w:rsidRDefault="008A1E4F" w:rsidP="00997460">
      <w:pPr>
        <w:jc w:val="center"/>
        <w:rPr>
          <w:szCs w:val="22"/>
        </w:rPr>
      </w:pPr>
      <w:r w:rsidRPr="006977C5">
        <w:t>19-20</w:t>
      </w:r>
      <w:r w:rsidR="00526503" w:rsidRPr="006977C5">
        <w:t>.0</w:t>
      </w:r>
      <w:r w:rsidR="00A53051" w:rsidRPr="006977C5">
        <w:t>3</w:t>
      </w:r>
      <w:r w:rsidR="00CE1650" w:rsidRPr="006977C5">
        <w:t>.202</w:t>
      </w:r>
      <w:r w:rsidR="00526503" w:rsidRPr="006977C5">
        <w:t>2</w:t>
      </w:r>
      <w:r w:rsidR="00CE1650" w:rsidRPr="006977C5">
        <w:t xml:space="preserve"> год</w:t>
      </w:r>
    </w:p>
    <w:p w:rsidR="00997460" w:rsidRPr="006977C5" w:rsidRDefault="00997460" w:rsidP="00997460">
      <w:pPr>
        <w:jc w:val="center"/>
        <w:rPr>
          <w:szCs w:val="22"/>
        </w:rPr>
      </w:pPr>
      <w:r w:rsidRPr="006977C5">
        <w:rPr>
          <w:szCs w:val="22"/>
        </w:rPr>
        <w:t>ИВДИВО</w:t>
      </w:r>
      <w:r w:rsidR="006676DF" w:rsidRPr="006977C5">
        <w:rPr>
          <w:szCs w:val="22"/>
        </w:rPr>
        <w:t xml:space="preserve"> </w:t>
      </w:r>
      <w:r w:rsidR="000A6A2D" w:rsidRPr="006977C5">
        <w:rPr>
          <w:szCs w:val="22"/>
        </w:rPr>
        <w:t>17179869119 Синтез-</w:t>
      </w:r>
      <w:r w:rsidR="009171B0" w:rsidRPr="006977C5">
        <w:rPr>
          <w:szCs w:val="22"/>
        </w:rPr>
        <w:t>ИВДИВО-Цельности</w:t>
      </w:r>
      <w:r w:rsidRPr="006977C5">
        <w:rPr>
          <w:szCs w:val="22"/>
        </w:rPr>
        <w:t>,</w:t>
      </w:r>
      <w:r w:rsidR="006676DF" w:rsidRPr="006977C5">
        <w:rPr>
          <w:szCs w:val="22"/>
        </w:rPr>
        <w:t xml:space="preserve"> </w:t>
      </w:r>
      <w:r w:rsidRPr="006977C5">
        <w:rPr>
          <w:szCs w:val="22"/>
        </w:rPr>
        <w:t>Санкт-Петербург</w:t>
      </w:r>
    </w:p>
    <w:p w:rsidR="00997460" w:rsidRPr="006977C5" w:rsidRDefault="00997460" w:rsidP="00997460">
      <w:pPr>
        <w:jc w:val="center"/>
        <w:rPr>
          <w:szCs w:val="22"/>
        </w:rPr>
      </w:pPr>
      <w:r w:rsidRPr="006977C5">
        <w:rPr>
          <w:szCs w:val="22"/>
        </w:rPr>
        <w:t>ИВДИВО</w:t>
      </w:r>
      <w:r w:rsidR="006676DF" w:rsidRPr="006977C5">
        <w:rPr>
          <w:szCs w:val="22"/>
        </w:rPr>
        <w:t xml:space="preserve"> </w:t>
      </w:r>
      <w:r w:rsidR="000A6A2D" w:rsidRPr="006977C5">
        <w:rPr>
          <w:szCs w:val="22"/>
        </w:rPr>
        <w:t>17179869101 Синтез-</w:t>
      </w:r>
      <w:r w:rsidR="009171B0" w:rsidRPr="006977C5">
        <w:rPr>
          <w:szCs w:val="22"/>
        </w:rPr>
        <w:t>ИВДИВО-Цельности,</w:t>
      </w:r>
      <w:r w:rsidR="006676DF" w:rsidRPr="006977C5">
        <w:rPr>
          <w:szCs w:val="22"/>
        </w:rPr>
        <w:t xml:space="preserve"> </w:t>
      </w:r>
      <w:r w:rsidRPr="006977C5">
        <w:rPr>
          <w:szCs w:val="22"/>
        </w:rPr>
        <w:t>Ладога</w:t>
      </w:r>
    </w:p>
    <w:p w:rsidR="003559CC" w:rsidRPr="006977C5" w:rsidRDefault="003559CC" w:rsidP="00F87683">
      <w:pPr>
        <w:spacing w:after="80"/>
        <w:jc w:val="center"/>
        <w:rPr>
          <w:lang w:eastAsia="ru-RU"/>
        </w:rPr>
      </w:pPr>
    </w:p>
    <w:p w:rsidR="003559CC" w:rsidRPr="006977C5" w:rsidRDefault="000968E0" w:rsidP="00F87683">
      <w:pPr>
        <w:spacing w:after="80"/>
        <w:jc w:val="center"/>
        <w:rPr>
          <w:lang w:eastAsia="ru-RU"/>
        </w:rPr>
      </w:pPr>
      <w:r w:rsidRPr="006977C5">
        <w:rPr>
          <w:lang w:eastAsia="ru-RU"/>
        </w:rPr>
        <w:br w:type="page"/>
      </w:r>
      <w:bookmarkStart w:id="0" w:name="_Toc421404086"/>
      <w:bookmarkStart w:id="1" w:name="_Toc431766363"/>
    </w:p>
    <w:p w:rsidR="00821609" w:rsidRPr="00CF5EF4" w:rsidRDefault="00821609" w:rsidP="00F87683">
      <w:pPr>
        <w:spacing w:after="80"/>
        <w:jc w:val="center"/>
        <w:rPr>
          <w:b/>
        </w:rPr>
      </w:pPr>
      <w:r w:rsidRPr="006977C5">
        <w:rPr>
          <w:b/>
        </w:rPr>
        <w:lastRenderedPageBreak/>
        <w:t>Изначально</w:t>
      </w:r>
      <w:r w:rsidR="006676DF" w:rsidRPr="006977C5">
        <w:rPr>
          <w:b/>
        </w:rPr>
        <w:t xml:space="preserve"> </w:t>
      </w:r>
      <w:r w:rsidRPr="006977C5">
        <w:rPr>
          <w:b/>
        </w:rPr>
        <w:t>Вышестоящий</w:t>
      </w:r>
      <w:r w:rsidR="006676DF" w:rsidRPr="006977C5">
        <w:rPr>
          <w:b/>
        </w:rPr>
        <w:t xml:space="preserve"> </w:t>
      </w:r>
      <w:r w:rsidRPr="006977C5">
        <w:rPr>
          <w:b/>
        </w:rPr>
        <w:t>Дом</w:t>
      </w:r>
      <w:r w:rsidR="006676DF" w:rsidRPr="006977C5">
        <w:rPr>
          <w:b/>
        </w:rPr>
        <w:t xml:space="preserve"> </w:t>
      </w:r>
      <w:r w:rsidRPr="006977C5">
        <w:rPr>
          <w:b/>
        </w:rPr>
        <w:t>Изначально</w:t>
      </w:r>
      <w:r w:rsidR="006676DF" w:rsidRPr="006977C5">
        <w:rPr>
          <w:b/>
        </w:rPr>
        <w:t xml:space="preserve"> </w:t>
      </w:r>
      <w:r w:rsidRPr="00CF5EF4">
        <w:rPr>
          <w:b/>
        </w:rPr>
        <w:t>Вышестоящего</w:t>
      </w:r>
      <w:r w:rsidR="006676DF" w:rsidRPr="00CF5EF4">
        <w:rPr>
          <w:b/>
        </w:rPr>
        <w:t xml:space="preserve"> </w:t>
      </w:r>
      <w:r w:rsidRPr="00CF5EF4">
        <w:rPr>
          <w:b/>
        </w:rPr>
        <w:t>Отца</w:t>
      </w:r>
    </w:p>
    <w:p w:rsidR="000A6A2D" w:rsidRPr="00CF5EF4" w:rsidRDefault="00CE1650" w:rsidP="000A6A2D">
      <w:pPr>
        <w:pStyle w:val="ad"/>
        <w:tabs>
          <w:tab w:val="right" w:pos="11340"/>
        </w:tabs>
        <w:jc w:val="center"/>
        <w:rPr>
          <w:rFonts w:ascii="Times New Roman" w:hAnsi="Times New Roman" w:cs="Times New Roman"/>
          <w:sz w:val="24"/>
          <w:szCs w:val="24"/>
        </w:rPr>
      </w:pPr>
      <w:r w:rsidRPr="00CF5EF4">
        <w:rPr>
          <w:rFonts w:ascii="Times New Roman" w:hAnsi="Times New Roman" w:cs="Times New Roman"/>
          <w:b/>
          <w:sz w:val="24"/>
          <w:szCs w:val="24"/>
        </w:rPr>
        <w:t>5</w:t>
      </w:r>
      <w:r w:rsidR="00A53051" w:rsidRPr="00CF5EF4">
        <w:rPr>
          <w:rFonts w:ascii="Times New Roman" w:hAnsi="Times New Roman" w:cs="Times New Roman"/>
          <w:b/>
          <w:sz w:val="24"/>
          <w:szCs w:val="24"/>
        </w:rPr>
        <w:t>5</w:t>
      </w:r>
      <w:r w:rsidR="00070DC2" w:rsidRPr="00CF5EF4">
        <w:rPr>
          <w:rFonts w:ascii="Times New Roman" w:hAnsi="Times New Roman" w:cs="Times New Roman"/>
          <w:b/>
          <w:sz w:val="24"/>
          <w:szCs w:val="24"/>
        </w:rPr>
        <w:t>.</w:t>
      </w:r>
      <w:r w:rsidR="000A6A2D" w:rsidRPr="00CF5EF4">
        <w:rPr>
          <w:rFonts w:ascii="Times New Roman" w:hAnsi="Times New Roman" w:cs="Times New Roman"/>
          <w:b/>
          <w:bCs/>
          <w:sz w:val="24"/>
          <w:szCs w:val="24"/>
        </w:rPr>
        <w:t xml:space="preserve"> </w:t>
      </w:r>
      <w:r w:rsidR="000A6A2D" w:rsidRPr="00CF5EF4">
        <w:rPr>
          <w:rFonts w:ascii="Times New Roman" w:hAnsi="Times New Roman" w:cs="Times New Roman"/>
          <w:b/>
          <w:sz w:val="24"/>
          <w:szCs w:val="24"/>
        </w:rPr>
        <w:t>(0</w:t>
      </w:r>
      <w:r w:rsidR="00A53051" w:rsidRPr="00CF5EF4">
        <w:rPr>
          <w:rFonts w:ascii="Times New Roman" w:hAnsi="Times New Roman" w:cs="Times New Roman"/>
          <w:b/>
          <w:sz w:val="24"/>
          <w:szCs w:val="24"/>
        </w:rPr>
        <w:t>7</w:t>
      </w:r>
      <w:r w:rsidR="000A6A2D" w:rsidRPr="00CF5EF4">
        <w:rPr>
          <w:rFonts w:ascii="Times New Roman" w:hAnsi="Times New Roman" w:cs="Times New Roman"/>
          <w:b/>
          <w:sz w:val="24"/>
          <w:szCs w:val="24"/>
        </w:rPr>
        <w:t xml:space="preserve">) </w:t>
      </w:r>
      <w:r w:rsidRPr="00CF5EF4">
        <w:rPr>
          <w:rFonts w:ascii="Times New Roman" w:hAnsi="Times New Roman" w:cs="Times New Roman"/>
          <w:b/>
          <w:bCs/>
          <w:szCs w:val="24"/>
        </w:rPr>
        <w:t>ИВДИВО-</w:t>
      </w:r>
      <w:r w:rsidR="00A53051" w:rsidRPr="00CF5EF4">
        <w:rPr>
          <w:rFonts w:ascii="Times New Roman" w:hAnsi="Times New Roman" w:cs="Times New Roman"/>
          <w:b/>
          <w:bCs/>
          <w:szCs w:val="24"/>
        </w:rPr>
        <w:t>Иерархизация</w:t>
      </w:r>
      <w:r w:rsidR="008A1E4F" w:rsidRPr="00CF5EF4">
        <w:rPr>
          <w:rFonts w:ascii="Times New Roman" w:hAnsi="Times New Roman" w:cs="Times New Roman"/>
          <w:b/>
          <w:bCs/>
          <w:szCs w:val="24"/>
        </w:rPr>
        <w:t xml:space="preserve"> </w:t>
      </w:r>
      <w:r w:rsidR="000A6A2D" w:rsidRPr="00CF5EF4">
        <w:rPr>
          <w:rFonts w:ascii="Times New Roman" w:hAnsi="Times New Roman" w:cs="Times New Roman"/>
          <w:b/>
          <w:bCs/>
          <w:sz w:val="24"/>
          <w:szCs w:val="24"/>
        </w:rPr>
        <w:t>Изначально Вышестоящего Отца</w:t>
      </w:r>
    </w:p>
    <w:p w:rsidR="005F1F0F" w:rsidRPr="00CF5EF4" w:rsidRDefault="005F1F0F" w:rsidP="00915760">
      <w:pPr>
        <w:spacing w:line="276" w:lineRule="auto"/>
        <w:jc w:val="center"/>
        <w:rPr>
          <w:b/>
          <w:sz w:val="16"/>
          <w:szCs w:val="16"/>
        </w:rPr>
      </w:pPr>
    </w:p>
    <w:p w:rsidR="00CF55AA" w:rsidRPr="00CF5EF4" w:rsidRDefault="009171B0" w:rsidP="009171B0">
      <w:pPr>
        <w:jc w:val="center"/>
        <w:rPr>
          <w:sz w:val="22"/>
          <w:szCs w:val="22"/>
        </w:rPr>
      </w:pPr>
      <w:r w:rsidRPr="00CF5EF4">
        <w:rPr>
          <w:sz w:val="22"/>
          <w:szCs w:val="22"/>
        </w:rPr>
        <w:t>ИВДИВО</w:t>
      </w:r>
      <w:r w:rsidR="006676DF" w:rsidRPr="00CF5EF4">
        <w:rPr>
          <w:sz w:val="22"/>
          <w:szCs w:val="22"/>
        </w:rPr>
        <w:t xml:space="preserve"> </w:t>
      </w:r>
      <w:r w:rsidR="000A6A2D" w:rsidRPr="00CF5EF4">
        <w:rPr>
          <w:sz w:val="22"/>
          <w:szCs w:val="22"/>
        </w:rPr>
        <w:t>17179869119</w:t>
      </w:r>
      <w:r w:rsidR="006676DF" w:rsidRPr="00CF5EF4">
        <w:rPr>
          <w:sz w:val="22"/>
          <w:szCs w:val="22"/>
        </w:rPr>
        <w:t xml:space="preserve"> </w:t>
      </w:r>
      <w:r w:rsidR="000A6A2D" w:rsidRPr="00CF5EF4">
        <w:rPr>
          <w:sz w:val="22"/>
          <w:szCs w:val="22"/>
        </w:rPr>
        <w:t>Синтез-</w:t>
      </w:r>
      <w:r w:rsidRPr="00CF5EF4">
        <w:rPr>
          <w:sz w:val="22"/>
          <w:szCs w:val="22"/>
        </w:rPr>
        <w:t>ИВДИВО-Цельности,</w:t>
      </w:r>
      <w:r w:rsidR="006676DF" w:rsidRPr="00CF5EF4">
        <w:rPr>
          <w:sz w:val="22"/>
          <w:szCs w:val="22"/>
        </w:rPr>
        <w:t xml:space="preserve"> </w:t>
      </w:r>
      <w:r w:rsidRPr="00CF5EF4">
        <w:rPr>
          <w:sz w:val="22"/>
          <w:szCs w:val="22"/>
        </w:rPr>
        <w:t>Санкт-Петербург,</w:t>
      </w:r>
    </w:p>
    <w:p w:rsidR="00D90877" w:rsidRPr="00CF5EF4" w:rsidRDefault="009171B0" w:rsidP="009171B0">
      <w:pPr>
        <w:jc w:val="center"/>
        <w:rPr>
          <w:sz w:val="22"/>
          <w:szCs w:val="22"/>
        </w:rPr>
      </w:pPr>
      <w:r w:rsidRPr="00CF5EF4">
        <w:rPr>
          <w:sz w:val="22"/>
          <w:szCs w:val="22"/>
        </w:rPr>
        <w:t>ИВДИВО</w:t>
      </w:r>
      <w:r w:rsidR="006676DF" w:rsidRPr="00CF5EF4">
        <w:rPr>
          <w:sz w:val="22"/>
          <w:szCs w:val="22"/>
        </w:rPr>
        <w:t xml:space="preserve"> </w:t>
      </w:r>
      <w:r w:rsidR="000A6A2D" w:rsidRPr="00CF5EF4">
        <w:rPr>
          <w:sz w:val="22"/>
          <w:szCs w:val="22"/>
        </w:rPr>
        <w:t>17179869101</w:t>
      </w:r>
      <w:r w:rsidR="006676DF" w:rsidRPr="00CF5EF4">
        <w:rPr>
          <w:sz w:val="22"/>
          <w:szCs w:val="22"/>
        </w:rPr>
        <w:t xml:space="preserve"> </w:t>
      </w:r>
      <w:r w:rsidRPr="00CF5EF4">
        <w:rPr>
          <w:sz w:val="22"/>
          <w:szCs w:val="22"/>
        </w:rPr>
        <w:t>ИВДИВО-Цельности,</w:t>
      </w:r>
      <w:r w:rsidR="006676DF" w:rsidRPr="00CF5EF4">
        <w:rPr>
          <w:sz w:val="22"/>
          <w:szCs w:val="22"/>
        </w:rPr>
        <w:t xml:space="preserve"> </w:t>
      </w:r>
      <w:r w:rsidRPr="00CF5EF4">
        <w:rPr>
          <w:sz w:val="22"/>
          <w:szCs w:val="22"/>
        </w:rPr>
        <w:t>Ладога</w:t>
      </w:r>
    </w:p>
    <w:p w:rsidR="00167C41" w:rsidRPr="00CF5EF4" w:rsidRDefault="00167C41" w:rsidP="000157CB">
      <w:pPr>
        <w:jc w:val="center"/>
        <w:rPr>
          <w:sz w:val="16"/>
          <w:szCs w:val="16"/>
        </w:rPr>
      </w:pPr>
    </w:p>
    <w:p w:rsidR="00D90877" w:rsidRPr="00CF5EF4" w:rsidRDefault="008A1E4F" w:rsidP="000157CB">
      <w:pPr>
        <w:jc w:val="center"/>
        <w:rPr>
          <w:sz w:val="22"/>
          <w:szCs w:val="22"/>
        </w:rPr>
      </w:pPr>
      <w:r w:rsidRPr="00CF5EF4">
        <w:rPr>
          <w:sz w:val="22"/>
          <w:szCs w:val="22"/>
        </w:rPr>
        <w:t xml:space="preserve">19-20 </w:t>
      </w:r>
      <w:r w:rsidR="00A53051" w:rsidRPr="00CF5EF4">
        <w:rPr>
          <w:sz w:val="22"/>
          <w:szCs w:val="22"/>
        </w:rPr>
        <w:t>марта</w:t>
      </w:r>
      <w:r w:rsidR="006676DF" w:rsidRPr="00CF5EF4">
        <w:rPr>
          <w:sz w:val="22"/>
          <w:szCs w:val="22"/>
        </w:rPr>
        <w:t xml:space="preserve"> </w:t>
      </w:r>
      <w:r w:rsidR="00D90877" w:rsidRPr="00CF5EF4">
        <w:rPr>
          <w:sz w:val="22"/>
          <w:szCs w:val="22"/>
        </w:rPr>
        <w:t>20</w:t>
      </w:r>
      <w:r w:rsidR="002978F8" w:rsidRPr="00CF5EF4">
        <w:rPr>
          <w:sz w:val="22"/>
          <w:szCs w:val="22"/>
        </w:rPr>
        <w:t>2</w:t>
      </w:r>
      <w:r w:rsidR="00526503" w:rsidRPr="00CF5EF4">
        <w:rPr>
          <w:sz w:val="22"/>
          <w:szCs w:val="22"/>
        </w:rPr>
        <w:t>2</w:t>
      </w:r>
    </w:p>
    <w:p w:rsidR="00993EF3" w:rsidRPr="00CF5EF4" w:rsidRDefault="00993EF3" w:rsidP="000157CB">
      <w:pPr>
        <w:jc w:val="center"/>
      </w:pPr>
    </w:p>
    <w:p w:rsidR="008A1E4F" w:rsidRPr="00E9607F" w:rsidRDefault="008A1E4F" w:rsidP="00CF5EF4">
      <w:pPr>
        <w:pStyle w:val="ad"/>
        <w:jc w:val="left"/>
        <w:rPr>
          <w:rFonts w:ascii="Times New Roman" w:hAnsi="Times New Roman" w:cs="Times New Roman"/>
          <w:b/>
          <w:bCs/>
        </w:rPr>
      </w:pPr>
      <w:r w:rsidRPr="00E9607F">
        <w:rPr>
          <w:rFonts w:ascii="Times New Roman" w:hAnsi="Times New Roman" w:cs="Times New Roman"/>
          <w:b/>
          <w:bCs/>
        </w:rPr>
        <w:t>5</w:t>
      </w:r>
      <w:r w:rsidR="00A53051" w:rsidRPr="00E9607F">
        <w:rPr>
          <w:rFonts w:ascii="Times New Roman" w:hAnsi="Times New Roman" w:cs="Times New Roman"/>
          <w:b/>
          <w:bCs/>
        </w:rPr>
        <w:t>5</w:t>
      </w:r>
      <w:r w:rsidRPr="00E9607F">
        <w:rPr>
          <w:rFonts w:ascii="Times New Roman" w:hAnsi="Times New Roman" w:cs="Times New Roman"/>
          <w:b/>
          <w:bCs/>
        </w:rPr>
        <w:t>.</w:t>
      </w:r>
      <w:r w:rsidRPr="00E9607F">
        <w:rPr>
          <w:rFonts w:ascii="Times New Roman" w:hAnsi="Times New Roman" w:cs="Times New Roman"/>
          <w:b/>
        </w:rPr>
        <w:t xml:space="preserve"> (0</w:t>
      </w:r>
      <w:r w:rsidR="00A53051" w:rsidRPr="00E9607F">
        <w:rPr>
          <w:rFonts w:ascii="Times New Roman" w:hAnsi="Times New Roman" w:cs="Times New Roman"/>
          <w:b/>
        </w:rPr>
        <w:t>7</w:t>
      </w:r>
      <w:r w:rsidRPr="00E9607F">
        <w:rPr>
          <w:rFonts w:ascii="Times New Roman" w:hAnsi="Times New Roman" w:cs="Times New Roman"/>
          <w:b/>
        </w:rPr>
        <w:t xml:space="preserve">) </w:t>
      </w:r>
      <w:bookmarkStart w:id="2" w:name="_Hlk54006564"/>
      <w:r w:rsidRPr="00E9607F">
        <w:rPr>
          <w:rFonts w:ascii="Times New Roman" w:hAnsi="Times New Roman" w:cs="Times New Roman"/>
          <w:b/>
          <w:bCs/>
        </w:rPr>
        <w:t>ИВДИВО-</w:t>
      </w:r>
      <w:r w:rsidR="00A53051" w:rsidRPr="00E9607F">
        <w:rPr>
          <w:rFonts w:ascii="Times New Roman" w:hAnsi="Times New Roman" w:cs="Times New Roman"/>
          <w:b/>
          <w:bCs/>
        </w:rPr>
        <w:t>Иерархизация</w:t>
      </w:r>
      <w:r w:rsidRPr="00E9607F">
        <w:rPr>
          <w:rFonts w:ascii="Times New Roman" w:hAnsi="Times New Roman" w:cs="Times New Roman"/>
          <w:b/>
          <w:bCs/>
        </w:rPr>
        <w:t xml:space="preserve"> Изначально Вышестоящего Отца</w:t>
      </w:r>
    </w:p>
    <w:p w:rsidR="00CF5EF4" w:rsidRPr="00E9607F" w:rsidRDefault="00CF5EF4" w:rsidP="00CF5EF4">
      <w:pPr>
        <w:pStyle w:val="ad"/>
        <w:ind w:firstLine="426"/>
        <w:jc w:val="left"/>
        <w:rPr>
          <w:rFonts w:ascii="Times New Roman" w:hAnsi="Times New Roman" w:cs="Times New Roman"/>
          <w:sz w:val="8"/>
          <w:szCs w:val="8"/>
        </w:rPr>
      </w:pPr>
      <w:bookmarkStart w:id="3" w:name="_Hlk54006381"/>
    </w:p>
    <w:p w:rsidR="00CF5EF4" w:rsidRPr="00E9607F" w:rsidRDefault="00CF5EF4" w:rsidP="00CF5EF4">
      <w:pPr>
        <w:pStyle w:val="ad"/>
        <w:ind w:firstLine="426"/>
        <w:jc w:val="left"/>
        <w:rPr>
          <w:rFonts w:ascii="Times New Roman" w:hAnsi="Times New Roman" w:cs="Times New Roman"/>
        </w:rPr>
      </w:pPr>
      <w:r w:rsidRPr="00E9607F">
        <w:rPr>
          <w:rFonts w:ascii="Times New Roman" w:hAnsi="Times New Roman" w:cs="Times New Roman"/>
        </w:rPr>
        <w:t xml:space="preserve">Изначально Вышестоящий Аватар Синтеза Изначально Вышестоящего Отца Савва </w:t>
      </w:r>
      <w:bookmarkEnd w:id="3"/>
      <w:r w:rsidRPr="00E9607F">
        <w:rPr>
          <w:rFonts w:ascii="Times New Roman" w:hAnsi="Times New Roman" w:cs="Times New Roman"/>
        </w:rPr>
        <w:t>Синтез Пробуждения/Синтезобраза Изначально Вышестоящего Отца</w:t>
      </w:r>
    </w:p>
    <w:p w:rsidR="00CF5EF4" w:rsidRPr="00E9607F" w:rsidRDefault="00CF5EF4" w:rsidP="00CF5EF4">
      <w:pPr>
        <w:pStyle w:val="ad"/>
        <w:ind w:firstLine="425"/>
        <w:jc w:val="left"/>
        <w:rPr>
          <w:rFonts w:ascii="Times New Roman" w:hAnsi="Times New Roman" w:cs="Times New Roman"/>
        </w:rPr>
      </w:pPr>
      <w:r w:rsidRPr="00E9607F">
        <w:rPr>
          <w:rFonts w:ascii="Times New Roman" w:hAnsi="Times New Roman" w:cs="Times New Roman"/>
        </w:rPr>
        <w:t>Изначально Вышестоящая Аватаресса Синтеза Изначально Вышестоящего Отца Свята Синтез Прапробуждения/Прасинтезобраза Изначально Вышестоящего Отца</w:t>
      </w:r>
    </w:p>
    <w:p w:rsidR="00CF5EF4" w:rsidRPr="00E9607F" w:rsidRDefault="00CF5EF4" w:rsidP="00CF5EF4">
      <w:pPr>
        <w:pStyle w:val="ad"/>
        <w:jc w:val="left"/>
        <w:rPr>
          <w:rFonts w:ascii="Times New Roman" w:hAnsi="Times New Roman" w:cs="Times New Roman"/>
        </w:rPr>
      </w:pPr>
      <w:r w:rsidRPr="00E9607F">
        <w:rPr>
          <w:rFonts w:ascii="Times New Roman" w:hAnsi="Times New Roman" w:cs="Times New Roman"/>
        </w:rPr>
        <w:t>Метагалактическая Нация Культуры Изначально Вышестоящего Отца</w:t>
      </w:r>
    </w:p>
    <w:p w:rsidR="00CF5EF4" w:rsidRPr="00E9607F" w:rsidRDefault="00CF5EF4" w:rsidP="00CF5EF4">
      <w:pPr>
        <w:pStyle w:val="ad"/>
        <w:jc w:val="left"/>
        <w:rPr>
          <w:rFonts w:ascii="Times New Roman" w:hAnsi="Times New Roman" w:cs="Times New Roman"/>
        </w:rPr>
      </w:pPr>
      <w:r w:rsidRPr="00E9607F">
        <w:rPr>
          <w:rFonts w:ascii="Times New Roman" w:hAnsi="Times New Roman" w:cs="Times New Roman"/>
        </w:rPr>
        <w:t>Синтез ИВДИВО-Иерархизаций</w:t>
      </w:r>
      <w:r w:rsidRPr="00E9607F">
        <w:rPr>
          <w:rFonts w:ascii="Times New Roman" w:hAnsi="Times New Roman" w:cs="Times New Roman"/>
          <w:b/>
          <w:bCs/>
        </w:rPr>
        <w:t xml:space="preserve"> </w:t>
      </w:r>
      <w:r w:rsidRPr="00E9607F">
        <w:rPr>
          <w:rFonts w:ascii="Times New Roman" w:hAnsi="Times New Roman" w:cs="Times New Roman"/>
        </w:rPr>
        <w:t>Изначально Вышестоящего Отца</w:t>
      </w:r>
    </w:p>
    <w:p w:rsidR="00CF5EF4" w:rsidRPr="00E9607F" w:rsidRDefault="00CF5EF4" w:rsidP="00CF5EF4">
      <w:pPr>
        <w:pStyle w:val="ad"/>
        <w:jc w:val="left"/>
        <w:rPr>
          <w:rFonts w:ascii="Times New Roman" w:hAnsi="Times New Roman" w:cs="Times New Roman"/>
          <w:sz w:val="8"/>
          <w:szCs w:val="8"/>
        </w:rPr>
      </w:pPr>
    </w:p>
    <w:p w:rsidR="00CF5EF4" w:rsidRPr="00E9607F" w:rsidRDefault="00CF5EF4" w:rsidP="00CF5EF4">
      <w:pPr>
        <w:pStyle w:val="ad"/>
        <w:ind w:firstLine="425"/>
        <w:jc w:val="left"/>
        <w:rPr>
          <w:rFonts w:ascii="Times New Roman" w:hAnsi="Times New Roman" w:cs="Times New Roman"/>
        </w:rPr>
      </w:pPr>
      <w:bookmarkStart w:id="4" w:name="_Hlk54207630"/>
      <w:r w:rsidRPr="00E9607F">
        <w:rPr>
          <w:rFonts w:ascii="Times New Roman" w:hAnsi="Times New Roman" w:cs="Times New Roman"/>
        </w:rPr>
        <w:t xml:space="preserve">Изначально Вышестоящий Аватар Синтеза Изначально Вышестоящего Отца Левий </w:t>
      </w:r>
      <w:bookmarkEnd w:id="4"/>
      <w:r w:rsidRPr="00E9607F">
        <w:rPr>
          <w:rFonts w:ascii="Times New Roman" w:hAnsi="Times New Roman" w:cs="Times New Roman"/>
        </w:rPr>
        <w:t xml:space="preserve">Синтез </w:t>
      </w:r>
      <w:bookmarkStart w:id="5" w:name="_Hlk29891661"/>
      <w:r w:rsidRPr="00E9607F">
        <w:rPr>
          <w:rFonts w:ascii="Times New Roman" w:hAnsi="Times New Roman" w:cs="Times New Roman"/>
        </w:rPr>
        <w:t>Всети</w:t>
      </w:r>
      <w:bookmarkEnd w:id="5"/>
      <w:r w:rsidRPr="00E9607F">
        <w:rPr>
          <w:rFonts w:ascii="Times New Roman" w:hAnsi="Times New Roman" w:cs="Times New Roman"/>
        </w:rPr>
        <w:t>ки/Всетического тела Изначально Вышестоящего Отца</w:t>
      </w:r>
    </w:p>
    <w:p w:rsidR="00CF5EF4" w:rsidRPr="00E9607F" w:rsidRDefault="00CF5EF4" w:rsidP="00CF5EF4">
      <w:pPr>
        <w:pStyle w:val="ad"/>
        <w:ind w:firstLine="425"/>
        <w:jc w:val="left"/>
        <w:rPr>
          <w:rFonts w:ascii="Times New Roman" w:hAnsi="Times New Roman" w:cs="Times New Roman"/>
        </w:rPr>
      </w:pPr>
      <w:r w:rsidRPr="00E9607F">
        <w:rPr>
          <w:rFonts w:ascii="Times New Roman" w:hAnsi="Times New Roman" w:cs="Times New Roman"/>
        </w:rPr>
        <w:t>Изначально Вышестоящая Аватаресса Синтеза Изначально Вышестоящего Отца Хл</w:t>
      </w:r>
      <w:r w:rsidRPr="00E9607F">
        <w:rPr>
          <w:rFonts w:ascii="Times New Roman" w:hAnsi="Times New Roman" w:cs="Times New Roman"/>
          <w:bCs/>
        </w:rPr>
        <w:t>о</w:t>
      </w:r>
      <w:r w:rsidRPr="00E9607F">
        <w:rPr>
          <w:rFonts w:ascii="Times New Roman" w:hAnsi="Times New Roman" w:cs="Times New Roman"/>
        </w:rPr>
        <w:t>я Синтез Правсетики/Правсетического пратела Изначально Вышестоящего Отца</w:t>
      </w:r>
    </w:p>
    <w:p w:rsidR="00CF5EF4" w:rsidRPr="00E9607F" w:rsidRDefault="00CF5EF4" w:rsidP="00CF5EF4">
      <w:pPr>
        <w:pStyle w:val="ad"/>
        <w:jc w:val="left"/>
        <w:rPr>
          <w:rFonts w:ascii="Times New Roman" w:hAnsi="Times New Roman" w:cs="Times New Roman"/>
        </w:rPr>
      </w:pPr>
      <w:r w:rsidRPr="00E9607F">
        <w:rPr>
          <w:rFonts w:ascii="Times New Roman" w:hAnsi="Times New Roman" w:cs="Times New Roman"/>
        </w:rPr>
        <w:t>Синтез ИВДИВО Всетической метагалактики Изначально Вышестоящего Отца</w:t>
      </w:r>
    </w:p>
    <w:p w:rsidR="00CF5EF4" w:rsidRPr="00E9607F" w:rsidRDefault="00CF5EF4" w:rsidP="00CF5EF4">
      <w:pPr>
        <w:pStyle w:val="ad"/>
        <w:jc w:val="left"/>
        <w:rPr>
          <w:rFonts w:ascii="Times New Roman" w:hAnsi="Times New Roman" w:cs="Times New Roman"/>
        </w:rPr>
      </w:pPr>
      <w:r w:rsidRPr="00E9607F">
        <w:rPr>
          <w:rFonts w:ascii="Times New Roman" w:hAnsi="Times New Roman" w:cs="Times New Roman"/>
        </w:rPr>
        <w:t>Синтез всетической истинной ивдиво-реальности Изначально Вышестоящего Отца (шестидесяти четырёх видов организации Движения-Синтеза 32-рицы каждого)</w:t>
      </w:r>
    </w:p>
    <w:p w:rsidR="00CF5EF4" w:rsidRPr="00E9607F" w:rsidRDefault="00CF5EF4" w:rsidP="00CF5EF4">
      <w:pPr>
        <w:pStyle w:val="ad"/>
        <w:jc w:val="left"/>
        <w:rPr>
          <w:rFonts w:ascii="Times New Roman" w:hAnsi="Times New Roman" w:cs="Times New Roman"/>
          <w:sz w:val="8"/>
          <w:szCs w:val="8"/>
        </w:rPr>
      </w:pPr>
    </w:p>
    <w:p w:rsidR="00CF5EF4" w:rsidRPr="00E9607F" w:rsidRDefault="00CF5EF4" w:rsidP="00CF5EF4">
      <w:pPr>
        <w:pStyle w:val="ad"/>
        <w:ind w:firstLine="425"/>
        <w:jc w:val="left"/>
        <w:rPr>
          <w:rFonts w:ascii="Times New Roman" w:hAnsi="Times New Roman" w:cs="Times New Roman"/>
        </w:rPr>
      </w:pPr>
      <w:bookmarkStart w:id="6" w:name="_Hlk54251509"/>
      <w:r w:rsidRPr="00E9607F">
        <w:rPr>
          <w:rFonts w:ascii="Times New Roman" w:hAnsi="Times New Roman" w:cs="Times New Roman"/>
        </w:rPr>
        <w:t>Изначально Вышестоящий Аватар Синтеза Изначально Вышестоящего Отца Андр</w:t>
      </w:r>
      <w:r w:rsidRPr="00E9607F">
        <w:rPr>
          <w:rFonts w:ascii="Times New Roman" w:hAnsi="Times New Roman" w:cs="Times New Roman"/>
          <w:bCs/>
        </w:rPr>
        <w:t>о</w:t>
      </w:r>
      <w:r w:rsidRPr="00E9607F">
        <w:rPr>
          <w:rFonts w:ascii="Times New Roman" w:hAnsi="Times New Roman" w:cs="Times New Roman"/>
        </w:rPr>
        <w:t xml:space="preserve">ник </w:t>
      </w:r>
      <w:bookmarkEnd w:id="6"/>
      <w:r w:rsidRPr="00E9607F">
        <w:rPr>
          <w:rFonts w:ascii="Times New Roman" w:hAnsi="Times New Roman" w:cs="Times New Roman"/>
        </w:rPr>
        <w:t>Синтез огня пробуждения/ИВДИВО-тела пробуждения Изначально Вышестоящего Отца</w:t>
      </w:r>
    </w:p>
    <w:p w:rsidR="00CF5EF4" w:rsidRPr="00E9607F" w:rsidRDefault="00CF5EF4" w:rsidP="00CF5EF4">
      <w:pPr>
        <w:pStyle w:val="ad"/>
        <w:ind w:firstLine="425"/>
        <w:jc w:val="left"/>
        <w:rPr>
          <w:rFonts w:ascii="Times New Roman" w:hAnsi="Times New Roman" w:cs="Times New Roman"/>
        </w:rPr>
      </w:pPr>
      <w:r w:rsidRPr="00E9607F">
        <w:rPr>
          <w:rFonts w:ascii="Times New Roman" w:hAnsi="Times New Roman" w:cs="Times New Roman"/>
        </w:rPr>
        <w:t>Изначально Вышестоящая Аватаресса Синтеза Изначально Вышестоящего Отца Роксана Синтез огня прапробуждения/ИВДИВО-пратела прапробуждения Изначально Вышестоящего Отца</w:t>
      </w:r>
    </w:p>
    <w:p w:rsidR="00CF5EF4" w:rsidRPr="00E9607F" w:rsidRDefault="00CF5EF4" w:rsidP="00CF5EF4">
      <w:pPr>
        <w:pStyle w:val="ad"/>
        <w:jc w:val="left"/>
        <w:rPr>
          <w:rFonts w:ascii="Times New Roman" w:hAnsi="Times New Roman" w:cs="Times New Roman"/>
        </w:rPr>
      </w:pPr>
      <w:r w:rsidRPr="00E9607F">
        <w:rPr>
          <w:rFonts w:ascii="Times New Roman" w:hAnsi="Times New Roman" w:cs="Times New Roman"/>
        </w:rPr>
        <w:t xml:space="preserve">Синтез ИВДИВО Пробуждения Изначально Вышестоящего Отца </w:t>
      </w:r>
    </w:p>
    <w:p w:rsidR="00CF5EF4" w:rsidRPr="00E9607F" w:rsidRDefault="00CF5EF4" w:rsidP="00CF5EF4">
      <w:pPr>
        <w:pStyle w:val="ad"/>
        <w:jc w:val="left"/>
        <w:rPr>
          <w:rFonts w:ascii="Times New Roman" w:hAnsi="Times New Roman" w:cs="Times New Roman"/>
        </w:rPr>
      </w:pPr>
      <w:r w:rsidRPr="00E9607F">
        <w:rPr>
          <w:rFonts w:ascii="Times New Roman" w:hAnsi="Times New Roman" w:cs="Times New Roman"/>
        </w:rPr>
        <w:t>Синтез частности пробуждение Изначально Вышестоящего Отца (шестидесяти четырёх видов организации Движения-Синтеза 32-рицы каждого)</w:t>
      </w:r>
    </w:p>
    <w:p w:rsidR="00CF5EF4" w:rsidRPr="00E9607F" w:rsidRDefault="00CF5EF4" w:rsidP="00CF5EF4">
      <w:pPr>
        <w:pStyle w:val="ad"/>
        <w:jc w:val="left"/>
        <w:rPr>
          <w:rFonts w:ascii="Times New Roman" w:hAnsi="Times New Roman" w:cs="Times New Roman"/>
          <w:sz w:val="8"/>
          <w:szCs w:val="8"/>
        </w:rPr>
      </w:pPr>
    </w:p>
    <w:p w:rsidR="00CF5EF4" w:rsidRPr="00E9607F" w:rsidRDefault="00CF5EF4" w:rsidP="00CF5EF4">
      <w:pPr>
        <w:pStyle w:val="af"/>
        <w:tabs>
          <w:tab w:val="right" w:pos="10915"/>
        </w:tabs>
        <w:ind w:left="0"/>
        <w:jc w:val="left"/>
        <w:rPr>
          <w:bCs/>
          <w:sz w:val="22"/>
          <w:szCs w:val="22"/>
        </w:rPr>
      </w:pPr>
      <w:r w:rsidRPr="00E9607F">
        <w:rPr>
          <w:bCs/>
          <w:sz w:val="22"/>
          <w:szCs w:val="22"/>
        </w:rPr>
        <w:t>Культурный синтез</w:t>
      </w:r>
    </w:p>
    <w:p w:rsidR="00CF5EF4" w:rsidRPr="00E9607F" w:rsidRDefault="00CF5EF4" w:rsidP="00CF5EF4">
      <w:pPr>
        <w:pStyle w:val="af"/>
        <w:tabs>
          <w:tab w:val="right" w:pos="10915"/>
        </w:tabs>
        <w:ind w:left="0"/>
        <w:jc w:val="left"/>
        <w:rPr>
          <w:bCs/>
          <w:sz w:val="22"/>
          <w:szCs w:val="22"/>
        </w:rPr>
      </w:pPr>
      <w:r w:rsidRPr="00E9607F">
        <w:rPr>
          <w:bCs/>
          <w:sz w:val="22"/>
          <w:szCs w:val="22"/>
        </w:rPr>
        <w:t>Всетический синтез</w:t>
      </w:r>
    </w:p>
    <w:p w:rsidR="00CF5EF4" w:rsidRPr="00E9607F" w:rsidRDefault="00CF5EF4" w:rsidP="00CF5EF4">
      <w:pPr>
        <w:pStyle w:val="af"/>
        <w:tabs>
          <w:tab w:val="right" w:pos="10915"/>
        </w:tabs>
        <w:ind w:left="0"/>
        <w:jc w:val="left"/>
        <w:rPr>
          <w:bCs/>
          <w:sz w:val="22"/>
          <w:szCs w:val="22"/>
        </w:rPr>
      </w:pPr>
      <w:r w:rsidRPr="00E9607F">
        <w:rPr>
          <w:bCs/>
          <w:sz w:val="22"/>
          <w:szCs w:val="22"/>
        </w:rPr>
        <w:t>Частное пробуждение</w:t>
      </w:r>
    </w:p>
    <w:p w:rsidR="00CF5EF4" w:rsidRPr="00E9607F" w:rsidRDefault="00CF5EF4" w:rsidP="00CF5EF4">
      <w:pPr>
        <w:pStyle w:val="af"/>
        <w:tabs>
          <w:tab w:val="right" w:pos="10915"/>
        </w:tabs>
        <w:ind w:left="0"/>
        <w:jc w:val="left"/>
        <w:rPr>
          <w:sz w:val="8"/>
          <w:szCs w:val="8"/>
        </w:rPr>
      </w:pPr>
    </w:p>
    <w:p w:rsidR="00CF5EF4" w:rsidRPr="00E9607F" w:rsidRDefault="00CF5EF4" w:rsidP="00CF5EF4">
      <w:pPr>
        <w:pStyle w:val="af"/>
        <w:tabs>
          <w:tab w:val="right" w:pos="10915"/>
        </w:tabs>
        <w:ind w:left="0"/>
        <w:jc w:val="left"/>
        <w:rPr>
          <w:sz w:val="22"/>
          <w:szCs w:val="22"/>
        </w:rPr>
      </w:pPr>
      <w:r w:rsidRPr="00E9607F">
        <w:rPr>
          <w:sz w:val="22"/>
          <w:szCs w:val="22"/>
        </w:rPr>
        <w:t>ИВДИВО: 23 архетип огня - 55 архетип ИВДИВО новой эпохи.</w:t>
      </w:r>
    </w:p>
    <w:p w:rsidR="00CF5EF4" w:rsidRPr="00E9607F" w:rsidRDefault="00CF5EF4" w:rsidP="00CF5EF4">
      <w:pPr>
        <w:pStyle w:val="af"/>
        <w:tabs>
          <w:tab w:val="right" w:pos="10915"/>
        </w:tabs>
        <w:ind w:left="0"/>
        <w:jc w:val="left"/>
        <w:rPr>
          <w:sz w:val="22"/>
          <w:szCs w:val="22"/>
        </w:rPr>
      </w:pPr>
      <w:r w:rsidRPr="00E9607F">
        <w:rPr>
          <w:sz w:val="22"/>
          <w:szCs w:val="22"/>
        </w:rPr>
        <w:t>Изначально Вышестоящий Человек-Аватар Изначально Вышестоящего Отца. Синтез Тела. План Синтеза.</w:t>
      </w:r>
    </w:p>
    <w:p w:rsidR="00CF5EF4" w:rsidRPr="00E9607F" w:rsidRDefault="00CF5EF4" w:rsidP="00CF5EF4">
      <w:pPr>
        <w:pStyle w:val="af"/>
        <w:tabs>
          <w:tab w:val="right" w:pos="10915"/>
        </w:tabs>
        <w:ind w:left="0"/>
        <w:jc w:val="left"/>
        <w:rPr>
          <w:sz w:val="22"/>
          <w:szCs w:val="22"/>
        </w:rPr>
      </w:pPr>
      <w:r w:rsidRPr="00E9607F">
        <w:rPr>
          <w:sz w:val="22"/>
          <w:szCs w:val="22"/>
        </w:rPr>
        <w:t>ВШС: 32 компетенции новой эпохи каждого. Синтез Огня ИВДИВО-Иерархизаций Изначально Вышестоящего Отца.</w:t>
      </w:r>
    </w:p>
    <w:p w:rsidR="00CF5EF4" w:rsidRPr="00E9607F" w:rsidRDefault="00CF5EF4" w:rsidP="00CF5EF4">
      <w:pPr>
        <w:pStyle w:val="af"/>
        <w:tabs>
          <w:tab w:val="right" w:pos="10915"/>
        </w:tabs>
        <w:ind w:left="0"/>
        <w:jc w:val="left"/>
        <w:rPr>
          <w:sz w:val="22"/>
          <w:szCs w:val="22"/>
        </w:rPr>
      </w:pPr>
      <w:r w:rsidRPr="00E9607F">
        <w:rPr>
          <w:sz w:val="22"/>
          <w:szCs w:val="22"/>
        </w:rPr>
        <w:t xml:space="preserve">4 метагалактическая иерархизация (1 день) и четвёртая синтез-иерархизация Изначально Вышестоящего Отца (2 день) 4-х видов Учителя. </w:t>
      </w:r>
    </w:p>
    <w:p w:rsidR="00CF5EF4" w:rsidRPr="00E9607F" w:rsidRDefault="00CF5EF4" w:rsidP="00CF5EF4">
      <w:pPr>
        <w:pStyle w:val="af"/>
        <w:tabs>
          <w:tab w:val="right" w:pos="10915"/>
        </w:tabs>
        <w:ind w:left="0"/>
        <w:jc w:val="left"/>
        <w:rPr>
          <w:sz w:val="22"/>
          <w:szCs w:val="22"/>
        </w:rPr>
      </w:pPr>
      <w:r w:rsidRPr="00E9607F">
        <w:rPr>
          <w:sz w:val="22"/>
          <w:szCs w:val="22"/>
        </w:rPr>
        <w:t xml:space="preserve">МИД: Синтез Архетипического Синтезобраза Изначально Вышестоящего Отца. </w:t>
      </w:r>
    </w:p>
    <w:p w:rsidR="00CF5EF4" w:rsidRPr="00E9607F" w:rsidRDefault="00CF5EF4" w:rsidP="00CF5EF4">
      <w:pPr>
        <w:pStyle w:val="af"/>
        <w:tabs>
          <w:tab w:val="right" w:pos="10915"/>
        </w:tabs>
        <w:ind w:left="0"/>
        <w:jc w:val="left"/>
        <w:rPr>
          <w:sz w:val="22"/>
          <w:szCs w:val="22"/>
        </w:rPr>
      </w:pPr>
      <w:r w:rsidRPr="00E9607F">
        <w:rPr>
          <w:sz w:val="22"/>
          <w:szCs w:val="22"/>
        </w:rPr>
        <w:t>Точки-искры Изначально Вышестоящего Отца.</w:t>
      </w:r>
    </w:p>
    <w:p w:rsidR="00CF5EF4" w:rsidRPr="00E9607F" w:rsidRDefault="00CF5EF4" w:rsidP="00CF5EF4">
      <w:pPr>
        <w:pStyle w:val="af"/>
        <w:tabs>
          <w:tab w:val="right" w:pos="10915"/>
        </w:tabs>
        <w:ind w:left="0"/>
        <w:jc w:val="left"/>
        <w:rPr>
          <w:sz w:val="22"/>
          <w:szCs w:val="22"/>
        </w:rPr>
      </w:pPr>
      <w:r w:rsidRPr="00E9607F">
        <w:rPr>
          <w:sz w:val="22"/>
          <w:szCs w:val="22"/>
        </w:rPr>
        <w:t>МС: Огненная эпоха 55 архетипа ИВДИВО.</w:t>
      </w:r>
    </w:p>
    <w:p w:rsidR="00CF5EF4" w:rsidRPr="00E9607F" w:rsidRDefault="00CF5EF4" w:rsidP="00CF5EF4">
      <w:pPr>
        <w:pStyle w:val="af"/>
        <w:tabs>
          <w:tab w:val="right" w:pos="10915"/>
        </w:tabs>
        <w:ind w:left="0"/>
        <w:jc w:val="left"/>
        <w:rPr>
          <w:sz w:val="22"/>
          <w:szCs w:val="22"/>
        </w:rPr>
      </w:pPr>
      <w:r w:rsidRPr="00E9607F">
        <w:rPr>
          <w:sz w:val="22"/>
          <w:szCs w:val="22"/>
        </w:rPr>
        <w:t xml:space="preserve">Синтез точек-искр каждого. </w:t>
      </w:r>
    </w:p>
    <w:p w:rsidR="00CF5EF4" w:rsidRPr="00E9607F" w:rsidRDefault="00CF5EF4" w:rsidP="00CF5EF4">
      <w:pPr>
        <w:pStyle w:val="af"/>
        <w:tabs>
          <w:tab w:val="right" w:pos="10915"/>
        </w:tabs>
        <w:ind w:left="0"/>
        <w:jc w:val="left"/>
        <w:rPr>
          <w:sz w:val="8"/>
          <w:szCs w:val="8"/>
        </w:rPr>
      </w:pPr>
    </w:p>
    <w:p w:rsidR="00CF5EF4" w:rsidRPr="00E9607F" w:rsidRDefault="00CF5EF4" w:rsidP="00CF5EF4">
      <w:pPr>
        <w:pStyle w:val="af"/>
        <w:tabs>
          <w:tab w:val="right" w:pos="10915"/>
        </w:tabs>
        <w:ind w:left="0"/>
        <w:jc w:val="left"/>
        <w:rPr>
          <w:sz w:val="22"/>
          <w:szCs w:val="22"/>
        </w:rPr>
      </w:pPr>
      <w:r w:rsidRPr="00E9607F">
        <w:rPr>
          <w:sz w:val="22"/>
          <w:szCs w:val="22"/>
        </w:rPr>
        <w:t xml:space="preserve">64 практики новой эпохи каждого. Практика Синтезного Миракля. </w:t>
      </w:r>
    </w:p>
    <w:p w:rsidR="00CF5EF4" w:rsidRPr="00E9607F" w:rsidRDefault="00CF5EF4" w:rsidP="00CF5EF4">
      <w:pPr>
        <w:pStyle w:val="af"/>
        <w:tabs>
          <w:tab w:val="right" w:pos="10915"/>
        </w:tabs>
        <w:ind w:left="0"/>
        <w:jc w:val="left"/>
        <w:rPr>
          <w:sz w:val="22"/>
          <w:szCs w:val="22"/>
        </w:rPr>
      </w:pPr>
      <w:r w:rsidRPr="00E9607F">
        <w:rPr>
          <w:sz w:val="22"/>
          <w:szCs w:val="22"/>
        </w:rPr>
        <w:t xml:space="preserve">64 инструмента новой эпохи каждого. Совершенная Концентрация. </w:t>
      </w:r>
    </w:p>
    <w:p w:rsidR="00CF5EF4" w:rsidRPr="00E9607F" w:rsidRDefault="00CF5EF4" w:rsidP="00CF5EF4">
      <w:pPr>
        <w:pStyle w:val="af"/>
        <w:tabs>
          <w:tab w:val="right" w:pos="10915"/>
        </w:tabs>
        <w:ind w:left="0"/>
        <w:jc w:val="left"/>
        <w:rPr>
          <w:sz w:val="22"/>
          <w:szCs w:val="22"/>
        </w:rPr>
      </w:pPr>
      <w:r w:rsidRPr="00E9607F">
        <w:rPr>
          <w:sz w:val="22"/>
          <w:szCs w:val="22"/>
        </w:rPr>
        <w:t>64 генезиса новой эпохи каждого. Генезис Цивилизованности.</w:t>
      </w:r>
    </w:p>
    <w:p w:rsidR="00CF5EF4" w:rsidRPr="00E9607F" w:rsidRDefault="00CF5EF4" w:rsidP="00CF5EF4">
      <w:pPr>
        <w:pStyle w:val="af"/>
        <w:tabs>
          <w:tab w:val="right" w:pos="10915"/>
        </w:tabs>
        <w:ind w:left="0"/>
        <w:jc w:val="left"/>
        <w:rPr>
          <w:sz w:val="22"/>
          <w:szCs w:val="22"/>
        </w:rPr>
      </w:pPr>
      <w:r w:rsidRPr="00E9607F">
        <w:rPr>
          <w:sz w:val="22"/>
          <w:szCs w:val="22"/>
        </w:rPr>
        <w:t xml:space="preserve">64 фундаментальности новой эпохи каждого. Фундаментальность Плотности Огня. </w:t>
      </w:r>
    </w:p>
    <w:p w:rsidR="00CF5EF4" w:rsidRPr="00E9607F" w:rsidRDefault="00CF5EF4" w:rsidP="00CF5EF4">
      <w:pPr>
        <w:pStyle w:val="af"/>
        <w:tabs>
          <w:tab w:val="right" w:pos="10915"/>
        </w:tabs>
        <w:ind w:left="0"/>
        <w:jc w:val="left"/>
        <w:rPr>
          <w:sz w:val="22"/>
          <w:szCs w:val="22"/>
        </w:rPr>
      </w:pPr>
      <w:r w:rsidRPr="00E9607F">
        <w:rPr>
          <w:sz w:val="22"/>
          <w:szCs w:val="22"/>
        </w:rPr>
        <w:t>16 эволюций новой эпохи каждого. Эволюция Человека-Аватара 4-х видов Учителя.</w:t>
      </w:r>
    </w:p>
    <w:p w:rsidR="00CF5EF4" w:rsidRPr="00E9607F" w:rsidRDefault="00CF5EF4" w:rsidP="00CF5EF4">
      <w:pPr>
        <w:pStyle w:val="af"/>
        <w:tabs>
          <w:tab w:val="right" w:pos="10915"/>
        </w:tabs>
        <w:ind w:left="0"/>
        <w:jc w:val="left"/>
        <w:rPr>
          <w:rFonts w:eastAsiaTheme="minorHAnsi"/>
          <w:sz w:val="22"/>
          <w:szCs w:val="22"/>
        </w:rPr>
      </w:pPr>
      <w:r w:rsidRPr="00E9607F">
        <w:rPr>
          <w:sz w:val="22"/>
          <w:szCs w:val="22"/>
        </w:rPr>
        <w:t>4/16 миров новой эпохи каждого. Тонкий метагалактический Мир 4-х видов Учителя.</w:t>
      </w:r>
    </w:p>
    <w:p w:rsidR="00CF5EF4" w:rsidRPr="00E9607F" w:rsidRDefault="00CF5EF4" w:rsidP="00CF5EF4">
      <w:pPr>
        <w:pStyle w:val="af"/>
        <w:tabs>
          <w:tab w:val="right" w:pos="10915"/>
        </w:tabs>
        <w:ind w:left="0"/>
        <w:jc w:val="left"/>
        <w:rPr>
          <w:sz w:val="8"/>
          <w:szCs w:val="8"/>
        </w:rPr>
      </w:pPr>
    </w:p>
    <w:p w:rsidR="00CF5EF4" w:rsidRPr="00E9607F" w:rsidRDefault="00CF5EF4" w:rsidP="00CF5EF4">
      <w:pPr>
        <w:pStyle w:val="af"/>
        <w:tabs>
          <w:tab w:val="right" w:pos="10915"/>
        </w:tabs>
        <w:ind w:left="0"/>
        <w:jc w:val="left"/>
        <w:rPr>
          <w:sz w:val="22"/>
          <w:szCs w:val="22"/>
        </w:rPr>
      </w:pPr>
      <w:r w:rsidRPr="00E9607F">
        <w:rPr>
          <w:sz w:val="22"/>
          <w:szCs w:val="22"/>
        </w:rPr>
        <w:t>ИВДИВО-развитие ивдивости воли/праволи 4-х видов Учителя.</w:t>
      </w:r>
    </w:p>
    <w:p w:rsidR="00CF5EF4" w:rsidRPr="00E9607F" w:rsidRDefault="00CF5EF4" w:rsidP="00CF5EF4">
      <w:pPr>
        <w:pStyle w:val="af"/>
        <w:tabs>
          <w:tab w:val="right" w:pos="10915"/>
        </w:tabs>
        <w:ind w:left="0"/>
        <w:jc w:val="left"/>
        <w:rPr>
          <w:sz w:val="22"/>
          <w:szCs w:val="22"/>
        </w:rPr>
      </w:pPr>
      <w:r w:rsidRPr="00E9607F">
        <w:rPr>
          <w:sz w:val="22"/>
          <w:szCs w:val="22"/>
        </w:rPr>
        <w:t xml:space="preserve">Иерархия: 1024 совершенных систем 4-х видов Учителя. </w:t>
      </w:r>
    </w:p>
    <w:p w:rsidR="00CF5EF4" w:rsidRPr="00E9607F" w:rsidRDefault="00CF5EF4" w:rsidP="00CF5EF4">
      <w:pPr>
        <w:pStyle w:val="af"/>
        <w:tabs>
          <w:tab w:val="right" w:pos="10915"/>
        </w:tabs>
        <w:ind w:left="0"/>
        <w:jc w:val="left"/>
        <w:rPr>
          <w:sz w:val="22"/>
          <w:szCs w:val="22"/>
        </w:rPr>
      </w:pPr>
      <w:r w:rsidRPr="00E9607F">
        <w:rPr>
          <w:sz w:val="22"/>
          <w:szCs w:val="22"/>
        </w:rPr>
        <w:t>Архетипическое Сердце: 23 Синтезное/Стать/Совершенное/Эталонное/Базовое Сердце.</w:t>
      </w:r>
    </w:p>
    <w:p w:rsidR="00CF5EF4" w:rsidRPr="00E9607F" w:rsidRDefault="00CF5EF4" w:rsidP="00CF5EF4">
      <w:pPr>
        <w:pStyle w:val="af"/>
        <w:tabs>
          <w:tab w:val="right" w:pos="10915"/>
        </w:tabs>
        <w:ind w:left="0"/>
        <w:jc w:val="left"/>
        <w:rPr>
          <w:sz w:val="22"/>
          <w:szCs w:val="22"/>
        </w:rPr>
      </w:pPr>
      <w:r w:rsidRPr="00E9607F">
        <w:rPr>
          <w:sz w:val="22"/>
          <w:szCs w:val="22"/>
        </w:rPr>
        <w:t>Архетипический Разум: 23-й Синтезный/Стать/Совершенный/Эталонный/Базовый Разум.</w:t>
      </w:r>
    </w:p>
    <w:bookmarkEnd w:id="2"/>
    <w:p w:rsidR="00915760" w:rsidRPr="00E9607F" w:rsidRDefault="00915760" w:rsidP="00940373">
      <w:pPr>
        <w:jc w:val="left"/>
      </w:pPr>
      <w:r w:rsidRPr="00E9607F">
        <w:br w:type="page"/>
      </w:r>
    </w:p>
    <w:p w:rsidR="00205045" w:rsidRPr="00CF5EF4" w:rsidRDefault="00205045" w:rsidP="00821609">
      <w:pPr>
        <w:rPr>
          <w:sz w:val="10"/>
          <w:szCs w:val="10"/>
        </w:rPr>
      </w:pPr>
    </w:p>
    <w:p w:rsidR="00821609" w:rsidRPr="00CF5EF4" w:rsidRDefault="00821609" w:rsidP="00821609">
      <w:pPr>
        <w:jc w:val="center"/>
        <w:rPr>
          <w:b/>
        </w:rPr>
      </w:pPr>
      <w:r w:rsidRPr="00CF5EF4">
        <w:rPr>
          <w:b/>
        </w:rPr>
        <w:t>Содержание</w:t>
      </w:r>
    </w:p>
    <w:p w:rsidR="00903368" w:rsidRPr="00CF5EF4" w:rsidRDefault="00903368" w:rsidP="00BE0B19"/>
    <w:p w:rsidR="00CF5EF4" w:rsidRPr="00CF5EF4" w:rsidRDefault="001E5F9E">
      <w:pPr>
        <w:pStyle w:val="11"/>
        <w:rPr>
          <w:rFonts w:asciiTheme="minorHAnsi" w:eastAsiaTheme="minorEastAsia" w:hAnsiTheme="minorHAnsi" w:cstheme="minorBidi"/>
          <w:b w:val="0"/>
          <w:bCs w:val="0"/>
          <w:iCs w:val="0"/>
          <w:szCs w:val="22"/>
          <w:lang w:eastAsia="ru-RU"/>
        </w:rPr>
      </w:pPr>
      <w:r w:rsidRPr="00CF5EF4">
        <w:rPr>
          <w:b w:val="0"/>
          <w:sz w:val="24"/>
        </w:rPr>
        <w:fldChar w:fldCharType="begin"/>
      </w:r>
      <w:r w:rsidR="00271C31" w:rsidRPr="00CF5EF4">
        <w:rPr>
          <w:b w:val="0"/>
          <w:sz w:val="24"/>
        </w:rPr>
        <w:instrText xml:space="preserve"> TOC \o "1-2" \h \z \u </w:instrText>
      </w:r>
      <w:r w:rsidRPr="00CF5EF4">
        <w:rPr>
          <w:b w:val="0"/>
          <w:sz w:val="24"/>
        </w:rPr>
        <w:fldChar w:fldCharType="separate"/>
      </w:r>
      <w:hyperlink w:anchor="_Toc100024140" w:history="1">
        <w:r w:rsidR="00CF5EF4" w:rsidRPr="00CF5EF4">
          <w:rPr>
            <w:rStyle w:val="ab"/>
            <w:color w:val="auto"/>
          </w:rPr>
          <w:t>1 день 1 часть</w:t>
        </w:r>
        <w:r w:rsidR="00CF5EF4" w:rsidRPr="00CF5EF4">
          <w:rPr>
            <w:webHidden/>
          </w:rPr>
          <w:tab/>
        </w:r>
        <w:r w:rsidR="00CF5EF4" w:rsidRPr="00CF5EF4">
          <w:rPr>
            <w:webHidden/>
          </w:rPr>
          <w:fldChar w:fldCharType="begin"/>
        </w:r>
        <w:r w:rsidR="00CF5EF4" w:rsidRPr="00CF5EF4">
          <w:rPr>
            <w:webHidden/>
          </w:rPr>
          <w:instrText xml:space="preserve"> PAGEREF _Toc100024140 \h </w:instrText>
        </w:r>
        <w:r w:rsidR="00CF5EF4" w:rsidRPr="00CF5EF4">
          <w:rPr>
            <w:webHidden/>
          </w:rPr>
        </w:r>
        <w:r w:rsidR="00CF5EF4" w:rsidRPr="00CF5EF4">
          <w:rPr>
            <w:webHidden/>
          </w:rPr>
          <w:fldChar w:fldCharType="separate"/>
        </w:r>
        <w:r w:rsidR="00A06DEF">
          <w:rPr>
            <w:webHidden/>
          </w:rPr>
          <w:t>5</w:t>
        </w:r>
        <w:r w:rsidR="00CF5EF4" w:rsidRPr="00CF5EF4">
          <w:rPr>
            <w:webHidden/>
          </w:rPr>
          <w:fldChar w:fldCharType="end"/>
        </w:r>
      </w:hyperlink>
    </w:p>
    <w:p w:rsidR="00CF5EF4" w:rsidRPr="00CF5EF4" w:rsidRDefault="00CF5EF4">
      <w:pPr>
        <w:pStyle w:val="21"/>
        <w:rPr>
          <w:rStyle w:val="ab"/>
          <w:color w:val="auto"/>
        </w:rPr>
      </w:pPr>
    </w:p>
    <w:p w:rsidR="00CF5EF4" w:rsidRPr="00CF5EF4" w:rsidRDefault="00CF5EF4">
      <w:pPr>
        <w:pStyle w:val="21"/>
        <w:rPr>
          <w:rFonts w:asciiTheme="minorHAnsi" w:eastAsiaTheme="minorEastAsia" w:hAnsiTheme="minorHAnsi" w:cstheme="minorBidi"/>
          <w:szCs w:val="22"/>
          <w:lang w:eastAsia="ru-RU" w:bidi="ar-SA"/>
        </w:rPr>
      </w:pPr>
      <w:hyperlink w:anchor="_Toc100024141" w:history="1">
        <w:r w:rsidRPr="00CF5EF4">
          <w:rPr>
            <w:rStyle w:val="ab"/>
            <w:rFonts w:eastAsia="Calibri"/>
            <w:color w:val="auto"/>
          </w:rPr>
          <w:t>Чем специфична Иерархизация?</w:t>
        </w:r>
        <w:r w:rsidRPr="00CF5EF4">
          <w:rPr>
            <w:webHidden/>
          </w:rPr>
          <w:tab/>
        </w:r>
        <w:r w:rsidRPr="00CF5EF4">
          <w:rPr>
            <w:webHidden/>
          </w:rPr>
          <w:fldChar w:fldCharType="begin"/>
        </w:r>
        <w:r w:rsidRPr="00CF5EF4">
          <w:rPr>
            <w:webHidden/>
          </w:rPr>
          <w:instrText xml:space="preserve"> PAGEREF _Toc100024141 \h </w:instrText>
        </w:r>
        <w:r w:rsidRPr="00CF5EF4">
          <w:rPr>
            <w:webHidden/>
          </w:rPr>
        </w:r>
        <w:r w:rsidRPr="00CF5EF4">
          <w:rPr>
            <w:webHidden/>
          </w:rPr>
          <w:fldChar w:fldCharType="separate"/>
        </w:r>
        <w:r w:rsidR="00A06DEF">
          <w:rPr>
            <w:webHidden/>
          </w:rPr>
          <w:t>5</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42" w:history="1">
        <w:r w:rsidRPr="00CF5EF4">
          <w:rPr>
            <w:rStyle w:val="ab"/>
            <w:rFonts w:eastAsia="Calibri"/>
            <w:color w:val="auto"/>
          </w:rPr>
          <w:t>Пробуждение к изменениям в ИВДИВО</w:t>
        </w:r>
        <w:r w:rsidRPr="00CF5EF4">
          <w:rPr>
            <w:webHidden/>
          </w:rPr>
          <w:tab/>
        </w:r>
        <w:r w:rsidRPr="00CF5EF4">
          <w:rPr>
            <w:webHidden/>
          </w:rPr>
          <w:fldChar w:fldCharType="begin"/>
        </w:r>
        <w:r w:rsidRPr="00CF5EF4">
          <w:rPr>
            <w:webHidden/>
          </w:rPr>
          <w:instrText xml:space="preserve"> PAGEREF _Toc100024142 \h </w:instrText>
        </w:r>
        <w:r w:rsidRPr="00CF5EF4">
          <w:rPr>
            <w:webHidden/>
          </w:rPr>
        </w:r>
        <w:r w:rsidRPr="00CF5EF4">
          <w:rPr>
            <w:webHidden/>
          </w:rPr>
          <w:fldChar w:fldCharType="separate"/>
        </w:r>
        <w:r w:rsidR="00A06DEF">
          <w:rPr>
            <w:webHidden/>
          </w:rPr>
          <w:t>6</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43" w:history="1">
        <w:r w:rsidRPr="00CF5EF4">
          <w:rPr>
            <w:rStyle w:val="ab"/>
            <w:color w:val="auto"/>
          </w:rPr>
          <w:t>Как называются Части, за которые отвечает Изначально Вышестоящий Отец?</w:t>
        </w:r>
        <w:r w:rsidRPr="00CF5EF4">
          <w:rPr>
            <w:webHidden/>
          </w:rPr>
          <w:tab/>
        </w:r>
        <w:r w:rsidRPr="00CF5EF4">
          <w:rPr>
            <w:webHidden/>
          </w:rPr>
          <w:fldChar w:fldCharType="begin"/>
        </w:r>
        <w:r w:rsidRPr="00CF5EF4">
          <w:rPr>
            <w:webHidden/>
          </w:rPr>
          <w:instrText xml:space="preserve"> PAGEREF _Toc100024143 \h </w:instrText>
        </w:r>
        <w:r w:rsidRPr="00CF5EF4">
          <w:rPr>
            <w:webHidden/>
          </w:rPr>
        </w:r>
        <w:r w:rsidRPr="00CF5EF4">
          <w:rPr>
            <w:webHidden/>
          </w:rPr>
          <w:fldChar w:fldCharType="separate"/>
        </w:r>
        <w:r w:rsidR="00A06DEF">
          <w:rPr>
            <w:webHidden/>
          </w:rPr>
          <w:t>8</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44" w:history="1">
        <w:r w:rsidRPr="00CF5EF4">
          <w:rPr>
            <w:rStyle w:val="ab"/>
            <w:color w:val="auto"/>
          </w:rPr>
          <w:t>Степень внутреннего несения Пробуждения соотносится с наработкой во внешних условиях</w:t>
        </w:r>
        <w:r w:rsidRPr="00CF5EF4">
          <w:rPr>
            <w:webHidden/>
          </w:rPr>
          <w:tab/>
        </w:r>
        <w:r w:rsidRPr="00CF5EF4">
          <w:rPr>
            <w:webHidden/>
          </w:rPr>
          <w:fldChar w:fldCharType="begin"/>
        </w:r>
        <w:r w:rsidRPr="00CF5EF4">
          <w:rPr>
            <w:webHidden/>
          </w:rPr>
          <w:instrText xml:space="preserve"> PAGEREF _Toc100024144 \h </w:instrText>
        </w:r>
        <w:r w:rsidRPr="00CF5EF4">
          <w:rPr>
            <w:webHidden/>
          </w:rPr>
        </w:r>
        <w:r w:rsidRPr="00CF5EF4">
          <w:rPr>
            <w:webHidden/>
          </w:rPr>
          <w:fldChar w:fldCharType="separate"/>
        </w:r>
        <w:r w:rsidR="00A06DEF">
          <w:rPr>
            <w:webHidden/>
          </w:rPr>
          <w:t>8</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45" w:history="1">
        <w:r w:rsidRPr="00CF5EF4">
          <w:rPr>
            <w:rStyle w:val="ab"/>
            <w:color w:val="auto"/>
          </w:rPr>
          <w:t>Субъект 55-го Синтеза в работе с Совершенными инструментами. Реализация Служения</w:t>
        </w:r>
        <w:r w:rsidRPr="00CF5EF4">
          <w:rPr>
            <w:webHidden/>
          </w:rPr>
          <w:tab/>
        </w:r>
        <w:r w:rsidRPr="00CF5EF4">
          <w:rPr>
            <w:webHidden/>
          </w:rPr>
          <w:fldChar w:fldCharType="begin"/>
        </w:r>
        <w:r w:rsidRPr="00CF5EF4">
          <w:rPr>
            <w:webHidden/>
          </w:rPr>
          <w:instrText xml:space="preserve"> PAGEREF _Toc100024145 \h </w:instrText>
        </w:r>
        <w:r w:rsidRPr="00CF5EF4">
          <w:rPr>
            <w:webHidden/>
          </w:rPr>
        </w:r>
        <w:r w:rsidRPr="00CF5EF4">
          <w:rPr>
            <w:webHidden/>
          </w:rPr>
          <w:fldChar w:fldCharType="separate"/>
        </w:r>
        <w:r w:rsidR="00A06DEF">
          <w:rPr>
            <w:webHidden/>
          </w:rPr>
          <w:t>9</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46" w:history="1">
        <w:r w:rsidRPr="00CF5EF4">
          <w:rPr>
            <w:rStyle w:val="ab"/>
            <w:color w:val="auto"/>
          </w:rPr>
          <w:t>Столп Александрийского Человека – постоянство выражения ИВ Отца на Планете</w:t>
        </w:r>
        <w:r w:rsidRPr="00CF5EF4">
          <w:rPr>
            <w:webHidden/>
          </w:rPr>
          <w:tab/>
        </w:r>
        <w:r w:rsidRPr="00CF5EF4">
          <w:rPr>
            <w:webHidden/>
          </w:rPr>
          <w:fldChar w:fldCharType="begin"/>
        </w:r>
        <w:r w:rsidRPr="00CF5EF4">
          <w:rPr>
            <w:webHidden/>
          </w:rPr>
          <w:instrText xml:space="preserve"> PAGEREF _Toc100024146 \h </w:instrText>
        </w:r>
        <w:r w:rsidRPr="00CF5EF4">
          <w:rPr>
            <w:webHidden/>
          </w:rPr>
        </w:r>
        <w:r w:rsidRPr="00CF5EF4">
          <w:rPr>
            <w:webHidden/>
          </w:rPr>
          <w:fldChar w:fldCharType="separate"/>
        </w:r>
        <w:r w:rsidR="00A06DEF">
          <w:rPr>
            <w:webHidden/>
          </w:rPr>
          <w:t>11</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47" w:history="1">
        <w:r w:rsidRPr="00CF5EF4">
          <w:rPr>
            <w:rStyle w:val="ab"/>
            <w:color w:val="auto"/>
          </w:rPr>
          <w:t>Ценность вопросов. Столп 256-рицы Иерархов ИВО физически</w:t>
        </w:r>
        <w:r w:rsidRPr="00CF5EF4">
          <w:rPr>
            <w:webHidden/>
          </w:rPr>
          <w:tab/>
        </w:r>
        <w:r w:rsidRPr="00CF5EF4">
          <w:rPr>
            <w:webHidden/>
          </w:rPr>
          <w:fldChar w:fldCharType="begin"/>
        </w:r>
        <w:r w:rsidRPr="00CF5EF4">
          <w:rPr>
            <w:webHidden/>
          </w:rPr>
          <w:instrText xml:space="preserve"> PAGEREF _Toc100024147 \h </w:instrText>
        </w:r>
        <w:r w:rsidRPr="00CF5EF4">
          <w:rPr>
            <w:webHidden/>
          </w:rPr>
        </w:r>
        <w:r w:rsidRPr="00CF5EF4">
          <w:rPr>
            <w:webHidden/>
          </w:rPr>
          <w:fldChar w:fldCharType="separate"/>
        </w:r>
        <w:r w:rsidR="00A06DEF">
          <w:rPr>
            <w:webHidden/>
          </w:rPr>
          <w:t>12</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48" w:history="1">
        <w:r w:rsidRPr="00CF5EF4">
          <w:rPr>
            <w:rStyle w:val="ab"/>
            <w:b/>
            <w:color w:val="auto"/>
          </w:rPr>
          <w:t>Практика 1. </w:t>
        </w:r>
        <w:r w:rsidRPr="00CF5EF4">
          <w:rPr>
            <w:rStyle w:val="ab"/>
            <w:color w:val="auto"/>
          </w:rPr>
          <w:t xml:space="preserve">Первостяжание. 55-й Синтез ИВО в новом 33-архетипичном Синтезе ИВДИВО обновлением 256-рицы ИВ Аватар-Ипостасей ИВО. Стяжание Столпа иерархии 8-ричной </w:t>
        </w:r>
        <w:r w:rsidRPr="00CF5EF4">
          <w:rPr>
            <w:rStyle w:val="ab"/>
            <w:color w:val="auto"/>
            <w:lang w:eastAsia="ru-RU"/>
          </w:rPr>
          <w:t>субъектности</w:t>
        </w:r>
        <w:r w:rsidRPr="00CF5EF4">
          <w:rPr>
            <w:rStyle w:val="ab"/>
            <w:color w:val="auto"/>
          </w:rPr>
          <w:t xml:space="preserve"> 256 архетипических частей пра-ивдиво-реальности в 33-м архетипе ИВО. Преображение и обновление 247-й архетипической части Человек-Аватар ИВО. Стяжание у ИВО организации явления и разработки действия </w:t>
        </w:r>
        <w:r w:rsidRPr="00CF5EF4">
          <w:rPr>
            <w:rStyle w:val="ab"/>
            <w:color w:val="auto"/>
            <w:lang w:eastAsia="ru-RU"/>
          </w:rPr>
          <w:t>в первых 297 пра-ивдиво-реальностях</w:t>
        </w:r>
        <w:r w:rsidRPr="00CF5EF4">
          <w:rPr>
            <w:rStyle w:val="ab"/>
            <w:color w:val="auto"/>
          </w:rPr>
          <w:t xml:space="preserve"> 33-архетипически цельно. Стяжание Столпа 33 архетипов ИВО на Планету Земля с фиксацией Планеты Земля 33-м архетипом ИВДИВО</w:t>
        </w:r>
        <w:r w:rsidRPr="00CF5EF4">
          <w:rPr>
            <w:webHidden/>
          </w:rPr>
          <w:tab/>
        </w:r>
        <w:r w:rsidRPr="00CF5EF4">
          <w:rPr>
            <w:webHidden/>
          </w:rPr>
          <w:fldChar w:fldCharType="begin"/>
        </w:r>
        <w:r w:rsidRPr="00CF5EF4">
          <w:rPr>
            <w:webHidden/>
          </w:rPr>
          <w:instrText xml:space="preserve"> PAGEREF _Toc100024148 \h </w:instrText>
        </w:r>
        <w:r w:rsidRPr="00CF5EF4">
          <w:rPr>
            <w:webHidden/>
          </w:rPr>
        </w:r>
        <w:r w:rsidRPr="00CF5EF4">
          <w:rPr>
            <w:webHidden/>
          </w:rPr>
          <w:fldChar w:fldCharType="separate"/>
        </w:r>
        <w:r w:rsidR="00A06DEF">
          <w:rPr>
            <w:webHidden/>
          </w:rPr>
          <w:t>14</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49" w:history="1">
        <w:r w:rsidRPr="00CF5EF4">
          <w:rPr>
            <w:rStyle w:val="ab"/>
            <w:color w:val="auto"/>
            <w:lang w:eastAsia="ru-RU"/>
          </w:rPr>
          <w:t>Как вы разработаны Столпом как явлением синтеза внутренних Идей?</w:t>
        </w:r>
        <w:r w:rsidRPr="00CF5EF4">
          <w:rPr>
            <w:webHidden/>
          </w:rPr>
          <w:tab/>
        </w:r>
        <w:r w:rsidRPr="00CF5EF4">
          <w:rPr>
            <w:webHidden/>
          </w:rPr>
          <w:fldChar w:fldCharType="begin"/>
        </w:r>
        <w:r w:rsidRPr="00CF5EF4">
          <w:rPr>
            <w:webHidden/>
          </w:rPr>
          <w:instrText xml:space="preserve"> PAGEREF _Toc100024149 \h </w:instrText>
        </w:r>
        <w:r w:rsidRPr="00CF5EF4">
          <w:rPr>
            <w:webHidden/>
          </w:rPr>
        </w:r>
        <w:r w:rsidRPr="00CF5EF4">
          <w:rPr>
            <w:webHidden/>
          </w:rPr>
          <w:fldChar w:fldCharType="separate"/>
        </w:r>
        <w:r w:rsidR="00A06DEF">
          <w:rPr>
            <w:webHidden/>
          </w:rPr>
          <w:t>21</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50" w:history="1">
        <w:r w:rsidRPr="00CF5EF4">
          <w:rPr>
            <w:rStyle w:val="ab"/>
            <w:color w:val="auto"/>
          </w:rPr>
          <w:t>Качество Синтезобраза как части Нации Культуры есмь отстройка любой организации в материи и огне</w:t>
        </w:r>
        <w:r w:rsidRPr="00CF5EF4">
          <w:rPr>
            <w:webHidden/>
          </w:rPr>
          <w:tab/>
        </w:r>
        <w:r w:rsidRPr="00CF5EF4">
          <w:rPr>
            <w:webHidden/>
          </w:rPr>
          <w:fldChar w:fldCharType="begin"/>
        </w:r>
        <w:r w:rsidRPr="00CF5EF4">
          <w:rPr>
            <w:webHidden/>
          </w:rPr>
          <w:instrText xml:space="preserve"> PAGEREF _Toc100024150 \h </w:instrText>
        </w:r>
        <w:r w:rsidRPr="00CF5EF4">
          <w:rPr>
            <w:webHidden/>
          </w:rPr>
        </w:r>
        <w:r w:rsidRPr="00CF5EF4">
          <w:rPr>
            <w:webHidden/>
          </w:rPr>
          <w:fldChar w:fldCharType="separate"/>
        </w:r>
        <w:r w:rsidR="00A06DEF">
          <w:rPr>
            <w:webHidden/>
          </w:rPr>
          <w:t>21</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51" w:history="1">
        <w:r w:rsidRPr="00CF5EF4">
          <w:rPr>
            <w:rStyle w:val="ab"/>
            <w:color w:val="auto"/>
          </w:rPr>
          <w:t>Традиция и тенденция думать Синтезом</w:t>
        </w:r>
        <w:r w:rsidRPr="00CF5EF4">
          <w:rPr>
            <w:webHidden/>
          </w:rPr>
          <w:tab/>
        </w:r>
        <w:r w:rsidRPr="00CF5EF4">
          <w:rPr>
            <w:webHidden/>
          </w:rPr>
          <w:fldChar w:fldCharType="begin"/>
        </w:r>
        <w:r w:rsidRPr="00CF5EF4">
          <w:rPr>
            <w:webHidden/>
          </w:rPr>
          <w:instrText xml:space="preserve"> PAGEREF _Toc100024151 \h </w:instrText>
        </w:r>
        <w:r w:rsidRPr="00CF5EF4">
          <w:rPr>
            <w:webHidden/>
          </w:rPr>
        </w:r>
        <w:r w:rsidRPr="00CF5EF4">
          <w:rPr>
            <w:webHidden/>
          </w:rPr>
          <w:fldChar w:fldCharType="separate"/>
        </w:r>
        <w:r w:rsidR="00A06DEF">
          <w:rPr>
            <w:webHidden/>
          </w:rPr>
          <w:t>22</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52" w:history="1">
        <w:r w:rsidRPr="00CF5EF4">
          <w:rPr>
            <w:rStyle w:val="ab"/>
            <w:color w:val="auto"/>
          </w:rPr>
          <w:t>Каждый поддерживает всю группу уровнем Культуры ИВ Аватаров Синтеза</w:t>
        </w:r>
        <w:r w:rsidRPr="00CF5EF4">
          <w:rPr>
            <w:webHidden/>
          </w:rPr>
          <w:tab/>
        </w:r>
        <w:r w:rsidRPr="00CF5EF4">
          <w:rPr>
            <w:webHidden/>
          </w:rPr>
          <w:fldChar w:fldCharType="begin"/>
        </w:r>
        <w:r w:rsidRPr="00CF5EF4">
          <w:rPr>
            <w:webHidden/>
          </w:rPr>
          <w:instrText xml:space="preserve"> PAGEREF _Toc100024152 \h </w:instrText>
        </w:r>
        <w:r w:rsidRPr="00CF5EF4">
          <w:rPr>
            <w:webHidden/>
          </w:rPr>
        </w:r>
        <w:r w:rsidRPr="00CF5EF4">
          <w:rPr>
            <w:webHidden/>
          </w:rPr>
          <w:fldChar w:fldCharType="separate"/>
        </w:r>
        <w:r w:rsidR="00A06DEF">
          <w:rPr>
            <w:webHidden/>
          </w:rPr>
          <w:t>23</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53" w:history="1">
        <w:r w:rsidRPr="00CF5EF4">
          <w:rPr>
            <w:rStyle w:val="ab"/>
            <w:color w:val="auto"/>
          </w:rPr>
          <w:t>Вопрос Культурного Синтеза в сформированности субъектного отношения с Иерархами ИВО, с ИВО, друг с другом</w:t>
        </w:r>
        <w:r w:rsidRPr="00CF5EF4">
          <w:rPr>
            <w:webHidden/>
          </w:rPr>
          <w:tab/>
        </w:r>
        <w:r w:rsidRPr="00CF5EF4">
          <w:rPr>
            <w:webHidden/>
          </w:rPr>
          <w:fldChar w:fldCharType="begin"/>
        </w:r>
        <w:r w:rsidRPr="00CF5EF4">
          <w:rPr>
            <w:webHidden/>
          </w:rPr>
          <w:instrText xml:space="preserve"> PAGEREF _Toc100024153 \h </w:instrText>
        </w:r>
        <w:r w:rsidRPr="00CF5EF4">
          <w:rPr>
            <w:webHidden/>
          </w:rPr>
        </w:r>
        <w:r w:rsidRPr="00CF5EF4">
          <w:rPr>
            <w:webHidden/>
          </w:rPr>
          <w:fldChar w:fldCharType="separate"/>
        </w:r>
        <w:r w:rsidR="00A06DEF">
          <w:rPr>
            <w:webHidden/>
          </w:rPr>
          <w:t>24</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54" w:history="1">
        <w:r w:rsidRPr="00CF5EF4">
          <w:rPr>
            <w:rStyle w:val="ab"/>
            <w:color w:val="auto"/>
          </w:rPr>
          <w:t>Чем ивдивит Синтезобраз, чтобы Физическое Тело внимало Синтезу Кут Хуми?</w:t>
        </w:r>
        <w:r w:rsidRPr="00CF5EF4">
          <w:rPr>
            <w:webHidden/>
          </w:rPr>
          <w:tab/>
        </w:r>
        <w:r w:rsidRPr="00CF5EF4">
          <w:rPr>
            <w:webHidden/>
          </w:rPr>
          <w:fldChar w:fldCharType="begin"/>
        </w:r>
        <w:r w:rsidRPr="00CF5EF4">
          <w:rPr>
            <w:webHidden/>
          </w:rPr>
          <w:instrText xml:space="preserve"> PAGEREF _Toc100024154 \h </w:instrText>
        </w:r>
        <w:r w:rsidRPr="00CF5EF4">
          <w:rPr>
            <w:webHidden/>
          </w:rPr>
        </w:r>
        <w:r w:rsidRPr="00CF5EF4">
          <w:rPr>
            <w:webHidden/>
          </w:rPr>
          <w:fldChar w:fldCharType="separate"/>
        </w:r>
        <w:r w:rsidR="00A06DEF">
          <w:rPr>
            <w:webHidden/>
          </w:rPr>
          <w:t>28</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55" w:history="1">
        <w:r w:rsidRPr="00CF5EF4">
          <w:rPr>
            <w:rStyle w:val="ab"/>
            <w:b/>
            <w:color w:val="auto"/>
          </w:rPr>
          <w:t>Практика 2. Часть1.</w:t>
        </w:r>
        <w:r w:rsidRPr="00CF5EF4">
          <w:rPr>
            <w:rStyle w:val="ab"/>
            <w:color w:val="auto"/>
          </w:rPr>
          <w:t> Тренинг расшифровки Синтеза в объёме времени. Главный принцип диалектики с точки зрения Физического Тела и Синтезобраза заключается в…?</w:t>
        </w:r>
        <w:r w:rsidRPr="00CF5EF4">
          <w:rPr>
            <w:webHidden/>
          </w:rPr>
          <w:tab/>
        </w:r>
        <w:r w:rsidRPr="00CF5EF4">
          <w:rPr>
            <w:webHidden/>
          </w:rPr>
          <w:fldChar w:fldCharType="begin"/>
        </w:r>
        <w:r w:rsidRPr="00CF5EF4">
          <w:rPr>
            <w:webHidden/>
          </w:rPr>
          <w:instrText xml:space="preserve"> PAGEREF _Toc100024155 \h </w:instrText>
        </w:r>
        <w:r w:rsidRPr="00CF5EF4">
          <w:rPr>
            <w:webHidden/>
          </w:rPr>
        </w:r>
        <w:r w:rsidRPr="00CF5EF4">
          <w:rPr>
            <w:webHidden/>
          </w:rPr>
          <w:fldChar w:fldCharType="separate"/>
        </w:r>
        <w:r w:rsidR="00A06DEF">
          <w:rPr>
            <w:webHidden/>
          </w:rPr>
          <w:t>29</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56" w:history="1">
        <w:r w:rsidRPr="00CF5EF4">
          <w:rPr>
            <w:rStyle w:val="ab"/>
            <w:color w:val="auto"/>
          </w:rPr>
          <w:t>Продолжение Тренинга: С какими частями у вас дружит ваш Синтезобраз? Синтезобраз в 8-рице Субъектности</w:t>
        </w:r>
        <w:r w:rsidRPr="00CF5EF4">
          <w:rPr>
            <w:webHidden/>
          </w:rPr>
          <w:tab/>
        </w:r>
        <w:r w:rsidRPr="00CF5EF4">
          <w:rPr>
            <w:webHidden/>
          </w:rPr>
          <w:fldChar w:fldCharType="begin"/>
        </w:r>
        <w:r w:rsidRPr="00CF5EF4">
          <w:rPr>
            <w:webHidden/>
          </w:rPr>
          <w:instrText xml:space="preserve"> PAGEREF _Toc100024156 \h </w:instrText>
        </w:r>
        <w:r w:rsidRPr="00CF5EF4">
          <w:rPr>
            <w:webHidden/>
          </w:rPr>
        </w:r>
        <w:r w:rsidRPr="00CF5EF4">
          <w:rPr>
            <w:webHidden/>
          </w:rPr>
          <w:fldChar w:fldCharType="separate"/>
        </w:r>
        <w:r w:rsidR="00A06DEF">
          <w:rPr>
            <w:webHidden/>
          </w:rPr>
          <w:t>31</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57" w:history="1">
        <w:r w:rsidRPr="00CF5EF4">
          <w:rPr>
            <w:rStyle w:val="ab"/>
            <w:b/>
            <w:color w:val="auto"/>
          </w:rPr>
          <w:t>Практика 2. Часть 2.</w:t>
        </w:r>
        <w:r w:rsidRPr="00CF5EF4">
          <w:rPr>
            <w:rStyle w:val="ab"/>
            <w:color w:val="auto"/>
          </w:rPr>
          <w:t> Обучение формированию однородной телесности итогового исполнения рекомендаций ИВАС в ИВДИВО каждого. Стяжание 12-ричной цельности трёх пар ИВ Аватаров Синтеза 55-го Синтеза ИВО. Стяжание Ивдивости Синтеза Иерархизации Учения Синтеза в 55-м углублении тем и тез Синтеза ИВО</w:t>
        </w:r>
        <w:r w:rsidRPr="00CF5EF4">
          <w:rPr>
            <w:webHidden/>
          </w:rPr>
          <w:tab/>
        </w:r>
        <w:r w:rsidRPr="00CF5EF4">
          <w:rPr>
            <w:webHidden/>
          </w:rPr>
          <w:fldChar w:fldCharType="begin"/>
        </w:r>
        <w:r w:rsidRPr="00CF5EF4">
          <w:rPr>
            <w:webHidden/>
          </w:rPr>
          <w:instrText xml:space="preserve"> PAGEREF _Toc100024157 \h </w:instrText>
        </w:r>
        <w:r w:rsidRPr="00CF5EF4">
          <w:rPr>
            <w:webHidden/>
          </w:rPr>
        </w:r>
        <w:r w:rsidRPr="00CF5EF4">
          <w:rPr>
            <w:webHidden/>
          </w:rPr>
          <w:fldChar w:fldCharType="separate"/>
        </w:r>
        <w:r w:rsidR="00A06DEF">
          <w:rPr>
            <w:webHidden/>
          </w:rPr>
          <w:t>34</w:t>
        </w:r>
        <w:r w:rsidRPr="00CF5EF4">
          <w:rPr>
            <w:webHidden/>
          </w:rPr>
          <w:fldChar w:fldCharType="end"/>
        </w:r>
      </w:hyperlink>
    </w:p>
    <w:p w:rsidR="00CF5EF4" w:rsidRPr="00CF5EF4" w:rsidRDefault="00CF5EF4">
      <w:pPr>
        <w:pStyle w:val="11"/>
        <w:rPr>
          <w:rStyle w:val="ab"/>
          <w:color w:val="auto"/>
        </w:rPr>
      </w:pPr>
    </w:p>
    <w:p w:rsidR="00CF5EF4" w:rsidRPr="00CF5EF4" w:rsidRDefault="00CF5EF4">
      <w:pPr>
        <w:pStyle w:val="11"/>
        <w:rPr>
          <w:rFonts w:asciiTheme="minorHAnsi" w:eastAsiaTheme="minorEastAsia" w:hAnsiTheme="minorHAnsi" w:cstheme="minorBidi"/>
          <w:b w:val="0"/>
          <w:bCs w:val="0"/>
          <w:iCs w:val="0"/>
          <w:szCs w:val="22"/>
          <w:lang w:eastAsia="ru-RU"/>
        </w:rPr>
      </w:pPr>
      <w:hyperlink w:anchor="_Toc100024158" w:history="1">
        <w:r w:rsidRPr="00CF5EF4">
          <w:rPr>
            <w:rStyle w:val="ab"/>
            <w:color w:val="auto"/>
          </w:rPr>
          <w:t>1 день 2 часть</w:t>
        </w:r>
        <w:r w:rsidRPr="00CF5EF4">
          <w:rPr>
            <w:webHidden/>
          </w:rPr>
          <w:tab/>
        </w:r>
        <w:r w:rsidRPr="00CF5EF4">
          <w:rPr>
            <w:webHidden/>
          </w:rPr>
          <w:fldChar w:fldCharType="begin"/>
        </w:r>
        <w:r w:rsidRPr="00CF5EF4">
          <w:rPr>
            <w:webHidden/>
          </w:rPr>
          <w:instrText xml:space="preserve"> PAGEREF _Toc100024158 \h </w:instrText>
        </w:r>
        <w:r w:rsidRPr="00CF5EF4">
          <w:rPr>
            <w:webHidden/>
          </w:rPr>
        </w:r>
        <w:r w:rsidRPr="00CF5EF4">
          <w:rPr>
            <w:webHidden/>
          </w:rPr>
          <w:fldChar w:fldCharType="separate"/>
        </w:r>
        <w:r w:rsidR="00A06DEF">
          <w:rPr>
            <w:webHidden/>
          </w:rPr>
          <w:t>38</w:t>
        </w:r>
        <w:r w:rsidRPr="00CF5EF4">
          <w:rPr>
            <w:webHidden/>
          </w:rPr>
          <w:fldChar w:fldCharType="end"/>
        </w:r>
      </w:hyperlink>
    </w:p>
    <w:p w:rsidR="00CF5EF4" w:rsidRPr="00CF5EF4" w:rsidRDefault="00CF5EF4">
      <w:pPr>
        <w:pStyle w:val="21"/>
        <w:rPr>
          <w:rStyle w:val="ab"/>
          <w:color w:val="auto"/>
        </w:rPr>
      </w:pPr>
    </w:p>
    <w:p w:rsidR="00CF5EF4" w:rsidRPr="00CF5EF4" w:rsidRDefault="00CF5EF4">
      <w:pPr>
        <w:pStyle w:val="21"/>
        <w:rPr>
          <w:rFonts w:asciiTheme="minorHAnsi" w:eastAsiaTheme="minorEastAsia" w:hAnsiTheme="minorHAnsi" w:cstheme="minorBidi"/>
          <w:szCs w:val="22"/>
          <w:lang w:eastAsia="ru-RU" w:bidi="ar-SA"/>
        </w:rPr>
      </w:pPr>
      <w:hyperlink w:anchor="_Toc100024159" w:history="1">
        <w:r w:rsidRPr="00CF5EF4">
          <w:rPr>
            <w:rStyle w:val="ab"/>
            <w:color w:val="auto"/>
          </w:rPr>
          <w:t>Что для вас синтезфизичность? Воспитать в себе синтезфизичность Ипостасностью явления ИВАС</w:t>
        </w:r>
        <w:r w:rsidRPr="00CF5EF4">
          <w:rPr>
            <w:webHidden/>
          </w:rPr>
          <w:tab/>
        </w:r>
        <w:r w:rsidRPr="00CF5EF4">
          <w:rPr>
            <w:webHidden/>
          </w:rPr>
          <w:fldChar w:fldCharType="begin"/>
        </w:r>
        <w:r w:rsidRPr="00CF5EF4">
          <w:rPr>
            <w:webHidden/>
          </w:rPr>
          <w:instrText xml:space="preserve"> PAGEREF _Toc100024159 \h </w:instrText>
        </w:r>
        <w:r w:rsidRPr="00CF5EF4">
          <w:rPr>
            <w:webHidden/>
          </w:rPr>
        </w:r>
        <w:r w:rsidRPr="00CF5EF4">
          <w:rPr>
            <w:webHidden/>
          </w:rPr>
          <w:fldChar w:fldCharType="separate"/>
        </w:r>
        <w:r w:rsidR="00A06DEF">
          <w:rPr>
            <w:webHidden/>
          </w:rPr>
          <w:t>38</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0" w:history="1">
        <w:r w:rsidRPr="00CF5EF4">
          <w:rPr>
            <w:rStyle w:val="ab"/>
            <w:color w:val="auto"/>
          </w:rPr>
          <w:t>Помозговать на тему Синтезфизический опыт Субъектности Изначально Вышестоящего Отца в Физическом Теле</w:t>
        </w:r>
        <w:r w:rsidRPr="00CF5EF4">
          <w:rPr>
            <w:webHidden/>
          </w:rPr>
          <w:tab/>
        </w:r>
        <w:r w:rsidRPr="00CF5EF4">
          <w:rPr>
            <w:webHidden/>
          </w:rPr>
          <w:fldChar w:fldCharType="begin"/>
        </w:r>
        <w:r w:rsidRPr="00CF5EF4">
          <w:rPr>
            <w:webHidden/>
          </w:rPr>
          <w:instrText xml:space="preserve"> PAGEREF _Toc100024160 \h </w:instrText>
        </w:r>
        <w:r w:rsidRPr="00CF5EF4">
          <w:rPr>
            <w:webHidden/>
          </w:rPr>
        </w:r>
        <w:r w:rsidRPr="00CF5EF4">
          <w:rPr>
            <w:webHidden/>
          </w:rPr>
          <w:fldChar w:fldCharType="separate"/>
        </w:r>
        <w:r w:rsidR="00A06DEF">
          <w:rPr>
            <w:webHidden/>
          </w:rPr>
          <w:t>40</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1" w:history="1">
        <w:r w:rsidRPr="00CF5EF4">
          <w:rPr>
            <w:rStyle w:val="ab"/>
            <w:color w:val="auto"/>
          </w:rPr>
          <w:t>О звучании Подразделения по всему ИВДИВО</w:t>
        </w:r>
        <w:r w:rsidRPr="00CF5EF4">
          <w:rPr>
            <w:webHidden/>
          </w:rPr>
          <w:tab/>
        </w:r>
        <w:r w:rsidRPr="00CF5EF4">
          <w:rPr>
            <w:webHidden/>
          </w:rPr>
          <w:fldChar w:fldCharType="begin"/>
        </w:r>
        <w:r w:rsidRPr="00CF5EF4">
          <w:rPr>
            <w:webHidden/>
          </w:rPr>
          <w:instrText xml:space="preserve"> PAGEREF _Toc100024161 \h </w:instrText>
        </w:r>
        <w:r w:rsidRPr="00CF5EF4">
          <w:rPr>
            <w:webHidden/>
          </w:rPr>
        </w:r>
        <w:r w:rsidRPr="00CF5EF4">
          <w:rPr>
            <w:webHidden/>
          </w:rPr>
          <w:fldChar w:fldCharType="separate"/>
        </w:r>
        <w:r w:rsidR="00A06DEF">
          <w:rPr>
            <w:webHidden/>
          </w:rPr>
          <w:t>41</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2" w:history="1">
        <w:r w:rsidRPr="00CF5EF4">
          <w:rPr>
            <w:rStyle w:val="ab"/>
            <w:color w:val="auto"/>
          </w:rPr>
          <w:t>Сопряжение двух направлений – Компетенция и Инструменты</w:t>
        </w:r>
        <w:r w:rsidRPr="00CF5EF4">
          <w:rPr>
            <w:webHidden/>
          </w:rPr>
          <w:tab/>
        </w:r>
        <w:r w:rsidRPr="00CF5EF4">
          <w:rPr>
            <w:webHidden/>
          </w:rPr>
          <w:fldChar w:fldCharType="begin"/>
        </w:r>
        <w:r w:rsidRPr="00CF5EF4">
          <w:rPr>
            <w:webHidden/>
          </w:rPr>
          <w:instrText xml:space="preserve"> PAGEREF _Toc100024162 \h </w:instrText>
        </w:r>
        <w:r w:rsidRPr="00CF5EF4">
          <w:rPr>
            <w:webHidden/>
          </w:rPr>
        </w:r>
        <w:r w:rsidRPr="00CF5EF4">
          <w:rPr>
            <w:webHidden/>
          </w:rPr>
          <w:fldChar w:fldCharType="separate"/>
        </w:r>
        <w:r w:rsidR="00A06DEF">
          <w:rPr>
            <w:webHidden/>
          </w:rPr>
          <w:t>42</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3" w:history="1">
        <w:r w:rsidRPr="00CF5EF4">
          <w:rPr>
            <w:rStyle w:val="ab"/>
            <w:b/>
            <w:color w:val="auto"/>
          </w:rPr>
          <w:t>Практика 3. </w:t>
        </w:r>
        <w:r w:rsidRPr="00CF5EF4">
          <w:rPr>
            <w:rStyle w:val="ab"/>
            <w:color w:val="auto"/>
          </w:rPr>
          <w:t>Тренинг-мозговой штурм: Совершенная концентрация Полномочий Совершенств Синтезом Ядерности Субъектных возможностей Мудростью синтезфизичностью 256-ричной Иерархии ИВО</w:t>
        </w:r>
        <w:r w:rsidRPr="00CF5EF4">
          <w:rPr>
            <w:webHidden/>
          </w:rPr>
          <w:tab/>
        </w:r>
        <w:r w:rsidRPr="00CF5EF4">
          <w:rPr>
            <w:webHidden/>
          </w:rPr>
          <w:fldChar w:fldCharType="begin"/>
        </w:r>
        <w:r w:rsidRPr="00CF5EF4">
          <w:rPr>
            <w:webHidden/>
          </w:rPr>
          <w:instrText xml:space="preserve"> PAGEREF _Toc100024163 \h </w:instrText>
        </w:r>
        <w:r w:rsidRPr="00CF5EF4">
          <w:rPr>
            <w:webHidden/>
          </w:rPr>
        </w:r>
        <w:r w:rsidRPr="00CF5EF4">
          <w:rPr>
            <w:webHidden/>
          </w:rPr>
          <w:fldChar w:fldCharType="separate"/>
        </w:r>
        <w:r w:rsidR="00A06DEF">
          <w:rPr>
            <w:webHidden/>
          </w:rPr>
          <w:t>43</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4" w:history="1">
        <w:r w:rsidRPr="00CF5EF4">
          <w:rPr>
            <w:rStyle w:val="ab"/>
            <w:color w:val="auto"/>
          </w:rPr>
          <w:t>Можно ли сказать, что вашим макро-делом есть Подразделение?</w:t>
        </w:r>
        <w:r w:rsidRPr="00CF5EF4">
          <w:rPr>
            <w:webHidden/>
          </w:rPr>
          <w:tab/>
        </w:r>
        <w:r w:rsidRPr="00CF5EF4">
          <w:rPr>
            <w:webHidden/>
          </w:rPr>
          <w:fldChar w:fldCharType="begin"/>
        </w:r>
        <w:r w:rsidRPr="00CF5EF4">
          <w:rPr>
            <w:webHidden/>
          </w:rPr>
          <w:instrText xml:space="preserve"> PAGEREF _Toc100024164 \h </w:instrText>
        </w:r>
        <w:r w:rsidRPr="00CF5EF4">
          <w:rPr>
            <w:webHidden/>
          </w:rPr>
        </w:r>
        <w:r w:rsidRPr="00CF5EF4">
          <w:rPr>
            <w:webHidden/>
          </w:rPr>
          <w:fldChar w:fldCharType="separate"/>
        </w:r>
        <w:r w:rsidR="00A06DEF">
          <w:rPr>
            <w:webHidden/>
          </w:rPr>
          <w:t>45</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5" w:history="1">
        <w:r w:rsidRPr="00CF5EF4">
          <w:rPr>
            <w:rStyle w:val="ab"/>
            <w:color w:val="auto"/>
          </w:rPr>
          <w:t>Стяжать 64 Совершенных Инструмента Компетенциями последовательно множеством глубоко концентрированных единиц от Качеств до Компетенций</w:t>
        </w:r>
        <w:r w:rsidRPr="00CF5EF4">
          <w:rPr>
            <w:webHidden/>
          </w:rPr>
          <w:tab/>
        </w:r>
        <w:r w:rsidRPr="00CF5EF4">
          <w:rPr>
            <w:webHidden/>
          </w:rPr>
          <w:fldChar w:fldCharType="begin"/>
        </w:r>
        <w:r w:rsidRPr="00CF5EF4">
          <w:rPr>
            <w:webHidden/>
          </w:rPr>
          <w:instrText xml:space="preserve"> PAGEREF _Toc100024165 \h </w:instrText>
        </w:r>
        <w:r w:rsidRPr="00CF5EF4">
          <w:rPr>
            <w:webHidden/>
          </w:rPr>
        </w:r>
        <w:r w:rsidRPr="00CF5EF4">
          <w:rPr>
            <w:webHidden/>
          </w:rPr>
          <w:fldChar w:fldCharType="separate"/>
        </w:r>
        <w:r w:rsidR="00A06DEF">
          <w:rPr>
            <w:webHidden/>
          </w:rPr>
          <w:t>45</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6" w:history="1">
        <w:r w:rsidRPr="00CF5EF4">
          <w:rPr>
            <w:rStyle w:val="ab"/>
            <w:b/>
            <w:color w:val="auto"/>
          </w:rPr>
          <w:t>Практика 4. </w:t>
        </w:r>
        <w:r w:rsidRPr="00CF5EF4">
          <w:rPr>
            <w:rStyle w:val="ab"/>
            <w:color w:val="auto"/>
          </w:rPr>
          <w:t>Формирование 33-архетипичного Синтезобраза каждого глубиной концентрации исполнения Стандарта 55-го Синтеза ИВО в преображении Синтеза Образов и стяжание архетипического Синтезобраза ИВО 33-го архетипа с перспективами отстройки действий с Аватарами Синтеза</w:t>
        </w:r>
        <w:r w:rsidRPr="00CF5EF4">
          <w:rPr>
            <w:webHidden/>
          </w:rPr>
          <w:tab/>
        </w:r>
        <w:r w:rsidRPr="00CF5EF4">
          <w:rPr>
            <w:webHidden/>
          </w:rPr>
          <w:fldChar w:fldCharType="begin"/>
        </w:r>
        <w:r w:rsidRPr="00CF5EF4">
          <w:rPr>
            <w:webHidden/>
          </w:rPr>
          <w:instrText xml:space="preserve"> PAGEREF _Toc100024166 \h </w:instrText>
        </w:r>
        <w:r w:rsidRPr="00CF5EF4">
          <w:rPr>
            <w:webHidden/>
          </w:rPr>
        </w:r>
        <w:r w:rsidRPr="00CF5EF4">
          <w:rPr>
            <w:webHidden/>
          </w:rPr>
          <w:fldChar w:fldCharType="separate"/>
        </w:r>
        <w:r w:rsidR="00A06DEF">
          <w:rPr>
            <w:webHidden/>
          </w:rPr>
          <w:t>47</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7" w:history="1">
        <w:r w:rsidRPr="00CF5EF4">
          <w:rPr>
            <w:rStyle w:val="ab"/>
            <w:rFonts w:eastAsia="Calibri"/>
            <w:color w:val="auto"/>
          </w:rPr>
          <w:t>Какая Часть знает, что нужно вашему Духу? Огню? Синтезу?</w:t>
        </w:r>
        <w:r w:rsidRPr="00CF5EF4">
          <w:rPr>
            <w:webHidden/>
          </w:rPr>
          <w:tab/>
        </w:r>
        <w:r w:rsidRPr="00CF5EF4">
          <w:rPr>
            <w:webHidden/>
          </w:rPr>
          <w:fldChar w:fldCharType="begin"/>
        </w:r>
        <w:r w:rsidRPr="00CF5EF4">
          <w:rPr>
            <w:webHidden/>
          </w:rPr>
          <w:instrText xml:space="preserve"> PAGEREF _Toc100024167 \h </w:instrText>
        </w:r>
        <w:r w:rsidRPr="00CF5EF4">
          <w:rPr>
            <w:webHidden/>
          </w:rPr>
        </w:r>
        <w:r w:rsidRPr="00CF5EF4">
          <w:rPr>
            <w:webHidden/>
          </w:rPr>
          <w:fldChar w:fldCharType="separate"/>
        </w:r>
        <w:r w:rsidR="00A06DEF">
          <w:rPr>
            <w:webHidden/>
          </w:rPr>
          <w:t>49</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8" w:history="1">
        <w:r w:rsidRPr="00CF5EF4">
          <w:rPr>
            <w:rStyle w:val="ab"/>
            <w:rFonts w:eastAsia="Calibri"/>
            <w:color w:val="auto"/>
          </w:rPr>
          <w:t>Просите ли вы у Аватаров Синтеза и Аватаресс Синтеза индивидуальную работу с вами?</w:t>
        </w:r>
        <w:r w:rsidRPr="00CF5EF4">
          <w:rPr>
            <w:webHidden/>
          </w:rPr>
          <w:tab/>
        </w:r>
        <w:r w:rsidRPr="00CF5EF4">
          <w:rPr>
            <w:webHidden/>
          </w:rPr>
          <w:fldChar w:fldCharType="begin"/>
        </w:r>
        <w:r w:rsidRPr="00CF5EF4">
          <w:rPr>
            <w:webHidden/>
          </w:rPr>
          <w:instrText xml:space="preserve"> PAGEREF _Toc100024168 \h </w:instrText>
        </w:r>
        <w:r w:rsidRPr="00CF5EF4">
          <w:rPr>
            <w:webHidden/>
          </w:rPr>
        </w:r>
        <w:r w:rsidRPr="00CF5EF4">
          <w:rPr>
            <w:webHidden/>
          </w:rPr>
          <w:fldChar w:fldCharType="separate"/>
        </w:r>
        <w:r w:rsidR="00A06DEF">
          <w:rPr>
            <w:webHidden/>
          </w:rPr>
          <w:t>50</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69" w:history="1">
        <w:r w:rsidRPr="00CF5EF4">
          <w:rPr>
            <w:rStyle w:val="ab"/>
            <w:color w:val="auto"/>
          </w:rPr>
          <w:t>Эффект группового Огня Аватаров</w:t>
        </w:r>
        <w:r w:rsidRPr="00CF5EF4">
          <w:rPr>
            <w:webHidden/>
          </w:rPr>
          <w:tab/>
        </w:r>
        <w:r w:rsidRPr="00CF5EF4">
          <w:rPr>
            <w:webHidden/>
          </w:rPr>
          <w:fldChar w:fldCharType="begin"/>
        </w:r>
        <w:r w:rsidRPr="00CF5EF4">
          <w:rPr>
            <w:webHidden/>
          </w:rPr>
          <w:instrText xml:space="preserve"> PAGEREF _Toc100024169 \h </w:instrText>
        </w:r>
        <w:r w:rsidRPr="00CF5EF4">
          <w:rPr>
            <w:webHidden/>
          </w:rPr>
        </w:r>
        <w:r w:rsidRPr="00CF5EF4">
          <w:rPr>
            <w:webHidden/>
          </w:rPr>
          <w:fldChar w:fldCharType="separate"/>
        </w:r>
        <w:r w:rsidR="00A06DEF">
          <w:rPr>
            <w:webHidden/>
          </w:rPr>
          <w:t>52</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70" w:history="1">
        <w:r w:rsidRPr="00CF5EF4">
          <w:rPr>
            <w:rStyle w:val="ab"/>
            <w:b/>
            <w:color w:val="auto"/>
          </w:rPr>
          <w:t>Практика 5.</w:t>
        </w:r>
        <w:r w:rsidRPr="00CF5EF4">
          <w:rPr>
            <w:rStyle w:val="ab"/>
            <w:color w:val="auto"/>
          </w:rPr>
          <w:t> Тренинг: Какой Синтез Образов вашего действия с Аватарами Синтеза синтезфизично во внутренней Культуре мудрости Синтезом 8-рицы Субъекта?</w:t>
        </w:r>
        <w:r w:rsidRPr="00CF5EF4">
          <w:rPr>
            <w:webHidden/>
          </w:rPr>
          <w:tab/>
        </w:r>
        <w:r w:rsidRPr="00CF5EF4">
          <w:rPr>
            <w:webHidden/>
          </w:rPr>
          <w:fldChar w:fldCharType="begin"/>
        </w:r>
        <w:r w:rsidRPr="00CF5EF4">
          <w:rPr>
            <w:webHidden/>
          </w:rPr>
          <w:instrText xml:space="preserve"> PAGEREF _Toc100024170 \h </w:instrText>
        </w:r>
        <w:r w:rsidRPr="00CF5EF4">
          <w:rPr>
            <w:webHidden/>
          </w:rPr>
        </w:r>
        <w:r w:rsidRPr="00CF5EF4">
          <w:rPr>
            <w:webHidden/>
          </w:rPr>
          <w:fldChar w:fldCharType="separate"/>
        </w:r>
        <w:r w:rsidR="00A06DEF">
          <w:rPr>
            <w:webHidden/>
          </w:rPr>
          <w:t>54</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71" w:history="1">
        <w:r w:rsidRPr="00CF5EF4">
          <w:rPr>
            <w:rStyle w:val="ab"/>
            <w:b/>
            <w:color w:val="auto"/>
          </w:rPr>
          <w:t>Практика 6. </w:t>
        </w:r>
        <w:r w:rsidRPr="00CF5EF4">
          <w:rPr>
            <w:rStyle w:val="ab"/>
            <w:color w:val="auto"/>
          </w:rPr>
          <w:t>Первостяжание. Преображение и стяжание Лотоса Духа пра-ивдиво-реальности 33-м архетипе с Аватар-Ипостасью Человек-Аватар ИВО в выражении ИВ Отца каждым из нас. Пробуждение в личной, индивидуальной, огненной выразимости каждого из нас. Преображение и фиксация Духа Планеты Земля в 33-м архетипе ИВДИВО. Первый среди равных в тенденциях Духа Столпом Человека ИВО</w:t>
        </w:r>
        <w:r w:rsidRPr="00CF5EF4">
          <w:rPr>
            <w:webHidden/>
          </w:rPr>
          <w:tab/>
        </w:r>
        <w:r w:rsidRPr="00CF5EF4">
          <w:rPr>
            <w:webHidden/>
          </w:rPr>
          <w:fldChar w:fldCharType="begin"/>
        </w:r>
        <w:r w:rsidRPr="00CF5EF4">
          <w:rPr>
            <w:webHidden/>
          </w:rPr>
          <w:instrText xml:space="preserve"> PAGEREF _Toc100024171 \h </w:instrText>
        </w:r>
        <w:r w:rsidRPr="00CF5EF4">
          <w:rPr>
            <w:webHidden/>
          </w:rPr>
        </w:r>
        <w:r w:rsidRPr="00CF5EF4">
          <w:rPr>
            <w:webHidden/>
          </w:rPr>
          <w:fldChar w:fldCharType="separate"/>
        </w:r>
        <w:r w:rsidR="00A06DEF">
          <w:rPr>
            <w:webHidden/>
          </w:rPr>
          <w:t>55</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72" w:history="1">
        <w:r w:rsidRPr="00CF5EF4">
          <w:rPr>
            <w:rStyle w:val="ab"/>
            <w:b/>
            <w:color w:val="auto"/>
          </w:rPr>
          <w:t>Практика 7.</w:t>
        </w:r>
        <w:r w:rsidRPr="00CF5EF4">
          <w:rPr>
            <w:rStyle w:val="ab"/>
            <w:color w:val="auto"/>
          </w:rPr>
          <w:t> Стяжание 4-й Метагалактической Иерархизации ИВО и ночной подготовки</w:t>
        </w:r>
        <w:r w:rsidRPr="00CF5EF4">
          <w:rPr>
            <w:webHidden/>
          </w:rPr>
          <w:tab/>
        </w:r>
        <w:r w:rsidRPr="00CF5EF4">
          <w:rPr>
            <w:webHidden/>
          </w:rPr>
          <w:fldChar w:fldCharType="begin"/>
        </w:r>
        <w:r w:rsidRPr="00CF5EF4">
          <w:rPr>
            <w:webHidden/>
          </w:rPr>
          <w:instrText xml:space="preserve"> PAGEREF _Toc100024172 \h </w:instrText>
        </w:r>
        <w:r w:rsidRPr="00CF5EF4">
          <w:rPr>
            <w:webHidden/>
          </w:rPr>
        </w:r>
        <w:r w:rsidRPr="00CF5EF4">
          <w:rPr>
            <w:webHidden/>
          </w:rPr>
          <w:fldChar w:fldCharType="separate"/>
        </w:r>
        <w:r w:rsidR="00A06DEF">
          <w:rPr>
            <w:webHidden/>
          </w:rPr>
          <w:t>59</w:t>
        </w:r>
        <w:r w:rsidRPr="00CF5EF4">
          <w:rPr>
            <w:webHidden/>
          </w:rPr>
          <w:fldChar w:fldCharType="end"/>
        </w:r>
      </w:hyperlink>
    </w:p>
    <w:p w:rsidR="00CF5EF4" w:rsidRPr="00CF5EF4" w:rsidRDefault="00CF5EF4">
      <w:pPr>
        <w:pStyle w:val="11"/>
        <w:rPr>
          <w:rStyle w:val="ab"/>
          <w:color w:val="auto"/>
        </w:rPr>
      </w:pPr>
    </w:p>
    <w:p w:rsidR="00CF5EF4" w:rsidRPr="00CF5EF4" w:rsidRDefault="00CF5EF4">
      <w:pPr>
        <w:pStyle w:val="11"/>
        <w:rPr>
          <w:rFonts w:asciiTheme="minorHAnsi" w:eastAsiaTheme="minorEastAsia" w:hAnsiTheme="minorHAnsi" w:cstheme="minorBidi"/>
          <w:b w:val="0"/>
          <w:bCs w:val="0"/>
          <w:iCs w:val="0"/>
          <w:szCs w:val="22"/>
          <w:lang w:eastAsia="ru-RU"/>
        </w:rPr>
      </w:pPr>
      <w:hyperlink w:anchor="_Toc100024173" w:history="1">
        <w:r w:rsidRPr="00CF5EF4">
          <w:rPr>
            <w:rStyle w:val="ab"/>
            <w:color w:val="auto"/>
          </w:rPr>
          <w:t>2 день 1 часть</w:t>
        </w:r>
        <w:r w:rsidRPr="00CF5EF4">
          <w:rPr>
            <w:webHidden/>
          </w:rPr>
          <w:tab/>
        </w:r>
        <w:r w:rsidRPr="00CF5EF4">
          <w:rPr>
            <w:webHidden/>
          </w:rPr>
          <w:fldChar w:fldCharType="begin"/>
        </w:r>
        <w:r w:rsidRPr="00CF5EF4">
          <w:rPr>
            <w:webHidden/>
          </w:rPr>
          <w:instrText xml:space="preserve"> PAGEREF _Toc100024173 \h </w:instrText>
        </w:r>
        <w:r w:rsidRPr="00CF5EF4">
          <w:rPr>
            <w:webHidden/>
          </w:rPr>
        </w:r>
        <w:r w:rsidRPr="00CF5EF4">
          <w:rPr>
            <w:webHidden/>
          </w:rPr>
          <w:fldChar w:fldCharType="separate"/>
        </w:r>
        <w:r w:rsidR="00A06DEF">
          <w:rPr>
            <w:webHidden/>
          </w:rPr>
          <w:t>61</w:t>
        </w:r>
        <w:r w:rsidRPr="00CF5EF4">
          <w:rPr>
            <w:webHidden/>
          </w:rPr>
          <w:fldChar w:fldCharType="end"/>
        </w:r>
      </w:hyperlink>
    </w:p>
    <w:p w:rsidR="00CF5EF4" w:rsidRPr="00CF5EF4" w:rsidRDefault="00CF5EF4">
      <w:pPr>
        <w:pStyle w:val="21"/>
        <w:rPr>
          <w:rStyle w:val="ab"/>
          <w:color w:val="auto"/>
        </w:rPr>
      </w:pPr>
    </w:p>
    <w:p w:rsidR="00CF5EF4" w:rsidRPr="00CF5EF4" w:rsidRDefault="00CF5EF4">
      <w:pPr>
        <w:pStyle w:val="21"/>
        <w:rPr>
          <w:rFonts w:asciiTheme="minorHAnsi" w:eastAsiaTheme="minorEastAsia" w:hAnsiTheme="minorHAnsi" w:cstheme="minorBidi"/>
          <w:szCs w:val="22"/>
          <w:lang w:eastAsia="ru-RU" w:bidi="ar-SA"/>
        </w:rPr>
      </w:pPr>
      <w:hyperlink w:anchor="_Toc100024174" w:history="1">
        <w:r w:rsidRPr="00CF5EF4">
          <w:rPr>
            <w:rStyle w:val="ab"/>
            <w:color w:val="auto"/>
          </w:rPr>
          <w:t>Ответственность за тенденции развития 33-архетипического Духа Планеты Земля</w:t>
        </w:r>
        <w:r w:rsidRPr="00CF5EF4">
          <w:rPr>
            <w:webHidden/>
          </w:rPr>
          <w:tab/>
        </w:r>
        <w:r w:rsidRPr="00CF5EF4">
          <w:rPr>
            <w:webHidden/>
          </w:rPr>
          <w:fldChar w:fldCharType="begin"/>
        </w:r>
        <w:r w:rsidRPr="00CF5EF4">
          <w:rPr>
            <w:webHidden/>
          </w:rPr>
          <w:instrText xml:space="preserve"> PAGEREF _Toc100024174 \h </w:instrText>
        </w:r>
        <w:r w:rsidRPr="00CF5EF4">
          <w:rPr>
            <w:webHidden/>
          </w:rPr>
        </w:r>
        <w:r w:rsidRPr="00CF5EF4">
          <w:rPr>
            <w:webHidden/>
          </w:rPr>
          <w:fldChar w:fldCharType="separate"/>
        </w:r>
        <w:r w:rsidR="00A06DEF">
          <w:rPr>
            <w:webHidden/>
          </w:rPr>
          <w:t>61</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75" w:history="1">
        <w:r w:rsidRPr="00CF5EF4">
          <w:rPr>
            <w:rStyle w:val="ab"/>
            <w:color w:val="auto"/>
          </w:rPr>
          <w:t>Координирование со вторым Столпом на Планете Земля</w:t>
        </w:r>
        <w:r w:rsidRPr="00CF5EF4">
          <w:rPr>
            <w:webHidden/>
          </w:rPr>
          <w:tab/>
        </w:r>
        <w:r w:rsidRPr="00CF5EF4">
          <w:rPr>
            <w:webHidden/>
          </w:rPr>
          <w:fldChar w:fldCharType="begin"/>
        </w:r>
        <w:r w:rsidRPr="00CF5EF4">
          <w:rPr>
            <w:webHidden/>
          </w:rPr>
          <w:instrText xml:space="preserve"> PAGEREF _Toc100024175 \h </w:instrText>
        </w:r>
        <w:r w:rsidRPr="00CF5EF4">
          <w:rPr>
            <w:webHidden/>
          </w:rPr>
        </w:r>
        <w:r w:rsidRPr="00CF5EF4">
          <w:rPr>
            <w:webHidden/>
          </w:rPr>
          <w:fldChar w:fldCharType="separate"/>
        </w:r>
        <w:r w:rsidR="00A06DEF">
          <w:rPr>
            <w:webHidden/>
          </w:rPr>
          <w:t>62</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76" w:history="1">
        <w:r w:rsidRPr="00CF5EF4">
          <w:rPr>
            <w:rStyle w:val="ab"/>
            <w:color w:val="auto"/>
          </w:rPr>
          <w:t>Синтезобраз сосредотачивает вас на концентрации в разных видах, чего?</w:t>
        </w:r>
        <w:r w:rsidRPr="00CF5EF4">
          <w:rPr>
            <w:webHidden/>
          </w:rPr>
          <w:tab/>
        </w:r>
        <w:r w:rsidRPr="00CF5EF4">
          <w:rPr>
            <w:webHidden/>
          </w:rPr>
          <w:fldChar w:fldCharType="begin"/>
        </w:r>
        <w:r w:rsidRPr="00CF5EF4">
          <w:rPr>
            <w:webHidden/>
          </w:rPr>
          <w:instrText xml:space="preserve"> PAGEREF _Toc100024176 \h </w:instrText>
        </w:r>
        <w:r w:rsidRPr="00CF5EF4">
          <w:rPr>
            <w:webHidden/>
          </w:rPr>
        </w:r>
        <w:r w:rsidRPr="00CF5EF4">
          <w:rPr>
            <w:webHidden/>
          </w:rPr>
          <w:fldChar w:fldCharType="separate"/>
        </w:r>
        <w:r w:rsidR="00A06DEF">
          <w:rPr>
            <w:webHidden/>
          </w:rPr>
          <w:t>63</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77" w:history="1">
        <w:r w:rsidRPr="00CF5EF4">
          <w:rPr>
            <w:rStyle w:val="ab"/>
            <w:b/>
            <w:color w:val="auto"/>
          </w:rPr>
          <w:t>Практика 8.1.</w:t>
        </w:r>
        <w:r w:rsidRPr="00CF5EF4">
          <w:rPr>
            <w:rStyle w:val="ab"/>
            <w:color w:val="auto"/>
          </w:rPr>
          <w:t> Тренинг: Есмь Аватар Синтеза Кут Хуми 33-архетипичного явления физически. Границы ИВДИВО. ИВДИВО каждого Синтезобразом Кут Хуми</w:t>
        </w:r>
        <w:r w:rsidRPr="00CF5EF4">
          <w:rPr>
            <w:webHidden/>
          </w:rPr>
          <w:tab/>
        </w:r>
        <w:r w:rsidRPr="00CF5EF4">
          <w:rPr>
            <w:webHidden/>
          </w:rPr>
          <w:fldChar w:fldCharType="begin"/>
        </w:r>
        <w:r w:rsidRPr="00CF5EF4">
          <w:rPr>
            <w:webHidden/>
          </w:rPr>
          <w:instrText xml:space="preserve"> PAGEREF _Toc100024177 \h </w:instrText>
        </w:r>
        <w:r w:rsidRPr="00CF5EF4">
          <w:rPr>
            <w:webHidden/>
          </w:rPr>
        </w:r>
        <w:r w:rsidRPr="00CF5EF4">
          <w:rPr>
            <w:webHidden/>
          </w:rPr>
          <w:fldChar w:fldCharType="separate"/>
        </w:r>
        <w:r w:rsidR="00A06DEF">
          <w:rPr>
            <w:webHidden/>
          </w:rPr>
          <w:t>64</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78" w:history="1">
        <w:r w:rsidRPr="00CF5EF4">
          <w:rPr>
            <w:rStyle w:val="ab"/>
            <w:b/>
            <w:color w:val="auto"/>
          </w:rPr>
          <w:t>Практика 8.2. </w:t>
        </w:r>
        <w:r w:rsidRPr="00CF5EF4">
          <w:rPr>
            <w:rStyle w:val="ab"/>
            <w:color w:val="auto"/>
          </w:rPr>
          <w:t>Стяжание 297 видов Воли в насыщении Иерархизации, возжигание ИВ Отцом в нас видов Духа в 256-ричных выражениях архетипических Частей в 33-м архетипе. Стяжание личного Ядра Духа каждого. 32-ричное состояние синтезфизичности ИВО</w:t>
        </w:r>
        <w:r w:rsidRPr="00CF5EF4">
          <w:rPr>
            <w:webHidden/>
          </w:rPr>
          <w:tab/>
        </w:r>
        <w:r w:rsidRPr="00CF5EF4">
          <w:rPr>
            <w:webHidden/>
          </w:rPr>
          <w:fldChar w:fldCharType="begin"/>
        </w:r>
        <w:r w:rsidRPr="00CF5EF4">
          <w:rPr>
            <w:webHidden/>
          </w:rPr>
          <w:instrText xml:space="preserve"> PAGEREF _Toc100024178 \h </w:instrText>
        </w:r>
        <w:r w:rsidRPr="00CF5EF4">
          <w:rPr>
            <w:webHidden/>
          </w:rPr>
        </w:r>
        <w:r w:rsidRPr="00CF5EF4">
          <w:rPr>
            <w:webHidden/>
          </w:rPr>
          <w:fldChar w:fldCharType="separate"/>
        </w:r>
        <w:r w:rsidR="00A06DEF">
          <w:rPr>
            <w:webHidden/>
          </w:rPr>
          <w:t>67</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79" w:history="1">
        <w:r w:rsidRPr="00CF5EF4">
          <w:rPr>
            <w:rStyle w:val="ab"/>
            <w:color w:val="auto"/>
          </w:rPr>
          <w:t>Реплицировать каждую часть Кут Хуми в свои архетипические части</w:t>
        </w:r>
        <w:r w:rsidRPr="00CF5EF4">
          <w:rPr>
            <w:webHidden/>
          </w:rPr>
          <w:tab/>
        </w:r>
        <w:r w:rsidRPr="00CF5EF4">
          <w:rPr>
            <w:webHidden/>
          </w:rPr>
          <w:fldChar w:fldCharType="begin"/>
        </w:r>
        <w:r w:rsidRPr="00CF5EF4">
          <w:rPr>
            <w:webHidden/>
          </w:rPr>
          <w:instrText xml:space="preserve"> PAGEREF _Toc100024179 \h </w:instrText>
        </w:r>
        <w:r w:rsidRPr="00CF5EF4">
          <w:rPr>
            <w:webHidden/>
          </w:rPr>
        </w:r>
        <w:r w:rsidRPr="00CF5EF4">
          <w:rPr>
            <w:webHidden/>
          </w:rPr>
          <w:fldChar w:fldCharType="separate"/>
        </w:r>
        <w:r w:rsidR="00A06DEF">
          <w:rPr>
            <w:webHidden/>
          </w:rPr>
          <w:t>70</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80" w:history="1">
        <w:r w:rsidRPr="00CF5EF4">
          <w:rPr>
            <w:rStyle w:val="ab"/>
            <w:color w:val="auto"/>
          </w:rPr>
          <w:t>Запредельная погружённость во внутреннее</w:t>
        </w:r>
        <w:r w:rsidRPr="00CF5EF4">
          <w:rPr>
            <w:webHidden/>
          </w:rPr>
          <w:tab/>
        </w:r>
        <w:r w:rsidRPr="00CF5EF4">
          <w:rPr>
            <w:webHidden/>
          </w:rPr>
          <w:fldChar w:fldCharType="begin"/>
        </w:r>
        <w:r w:rsidRPr="00CF5EF4">
          <w:rPr>
            <w:webHidden/>
          </w:rPr>
          <w:instrText xml:space="preserve"> PAGEREF _Toc100024180 \h </w:instrText>
        </w:r>
        <w:r w:rsidRPr="00CF5EF4">
          <w:rPr>
            <w:webHidden/>
          </w:rPr>
        </w:r>
        <w:r w:rsidRPr="00CF5EF4">
          <w:rPr>
            <w:webHidden/>
          </w:rPr>
          <w:fldChar w:fldCharType="separate"/>
        </w:r>
        <w:r w:rsidR="00A06DEF">
          <w:rPr>
            <w:webHidden/>
          </w:rPr>
          <w:t>70</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81" w:history="1">
        <w:r w:rsidRPr="00CF5EF4">
          <w:rPr>
            <w:rStyle w:val="ab"/>
            <w:color w:val="auto"/>
          </w:rPr>
          <w:t>Умение преобразить контроль разработкой требований к внутренней деятельности</w:t>
        </w:r>
        <w:r w:rsidRPr="00CF5EF4">
          <w:rPr>
            <w:webHidden/>
          </w:rPr>
          <w:tab/>
        </w:r>
        <w:r w:rsidRPr="00CF5EF4">
          <w:rPr>
            <w:webHidden/>
          </w:rPr>
          <w:fldChar w:fldCharType="begin"/>
        </w:r>
        <w:r w:rsidRPr="00CF5EF4">
          <w:rPr>
            <w:webHidden/>
          </w:rPr>
          <w:instrText xml:space="preserve"> PAGEREF _Toc100024181 \h </w:instrText>
        </w:r>
        <w:r w:rsidRPr="00CF5EF4">
          <w:rPr>
            <w:webHidden/>
          </w:rPr>
        </w:r>
        <w:r w:rsidRPr="00CF5EF4">
          <w:rPr>
            <w:webHidden/>
          </w:rPr>
          <w:fldChar w:fldCharType="separate"/>
        </w:r>
        <w:r w:rsidR="00A06DEF">
          <w:rPr>
            <w:webHidden/>
          </w:rPr>
          <w:t>72</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82" w:history="1">
        <w:r w:rsidRPr="00CF5EF4">
          <w:rPr>
            <w:rStyle w:val="ab"/>
            <w:color w:val="auto"/>
          </w:rPr>
          <w:t>Дух ракурсом разных Частей в отражении, стяжать в Дух 64-цу инструментов, Дух Субъекта</w:t>
        </w:r>
        <w:r w:rsidRPr="00CF5EF4">
          <w:rPr>
            <w:webHidden/>
          </w:rPr>
          <w:tab/>
        </w:r>
        <w:r w:rsidRPr="00CF5EF4">
          <w:rPr>
            <w:webHidden/>
          </w:rPr>
          <w:fldChar w:fldCharType="begin"/>
        </w:r>
        <w:r w:rsidRPr="00CF5EF4">
          <w:rPr>
            <w:webHidden/>
          </w:rPr>
          <w:instrText xml:space="preserve"> PAGEREF _Toc100024182 \h </w:instrText>
        </w:r>
        <w:r w:rsidRPr="00CF5EF4">
          <w:rPr>
            <w:webHidden/>
          </w:rPr>
        </w:r>
        <w:r w:rsidRPr="00CF5EF4">
          <w:rPr>
            <w:webHidden/>
          </w:rPr>
          <w:fldChar w:fldCharType="separate"/>
        </w:r>
        <w:r w:rsidR="00A06DEF">
          <w:rPr>
            <w:webHidden/>
          </w:rPr>
          <w:t>75</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83" w:history="1">
        <w:r w:rsidRPr="00CF5EF4">
          <w:rPr>
            <w:rStyle w:val="ab"/>
            <w:b/>
            <w:color w:val="auto"/>
          </w:rPr>
          <w:t>Практика 9.</w:t>
        </w:r>
        <w:r w:rsidRPr="00CF5EF4">
          <w:rPr>
            <w:rStyle w:val="ab"/>
            <w:color w:val="auto"/>
          </w:rPr>
          <w:t xml:space="preserve"> Тренинг: </w:t>
        </w:r>
        <w:r w:rsidRPr="00CF5EF4">
          <w:rPr>
            <w:rStyle w:val="ab"/>
            <w:color w:val="auto"/>
            <w:lang w:eastAsia="ru-RU"/>
          </w:rPr>
          <w:t>Субъектность Духа каждого из нас 33-синтезфизично, физически 32-мя Метагалактиками ИВО ростом с ИВ АС Кут Хуми. Стяжание Я Есмь Свет ИВО в ИВДИВО. Вариативность 297 явлений Света ИВО в 297-рицу Пробуждений</w:t>
        </w:r>
        <w:r w:rsidRPr="00CF5EF4">
          <w:rPr>
            <w:webHidden/>
          </w:rPr>
          <w:tab/>
        </w:r>
        <w:r w:rsidRPr="00CF5EF4">
          <w:rPr>
            <w:webHidden/>
          </w:rPr>
          <w:fldChar w:fldCharType="begin"/>
        </w:r>
        <w:r w:rsidRPr="00CF5EF4">
          <w:rPr>
            <w:webHidden/>
          </w:rPr>
          <w:instrText xml:space="preserve"> PAGEREF _Toc100024183 \h </w:instrText>
        </w:r>
        <w:r w:rsidRPr="00CF5EF4">
          <w:rPr>
            <w:webHidden/>
          </w:rPr>
        </w:r>
        <w:r w:rsidRPr="00CF5EF4">
          <w:rPr>
            <w:webHidden/>
          </w:rPr>
          <w:fldChar w:fldCharType="separate"/>
        </w:r>
        <w:r w:rsidR="00A06DEF">
          <w:rPr>
            <w:webHidden/>
          </w:rPr>
          <w:t>76</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84" w:history="1">
        <w:r w:rsidRPr="00CF5EF4">
          <w:rPr>
            <w:rStyle w:val="ab"/>
            <w:color w:val="auto"/>
          </w:rPr>
          <w:t>Пробуждение: Компетенция Огня синтезом телесностей</w:t>
        </w:r>
        <w:r w:rsidRPr="00CF5EF4">
          <w:rPr>
            <w:webHidden/>
          </w:rPr>
          <w:tab/>
        </w:r>
        <w:r w:rsidRPr="00CF5EF4">
          <w:rPr>
            <w:webHidden/>
          </w:rPr>
          <w:fldChar w:fldCharType="begin"/>
        </w:r>
        <w:r w:rsidRPr="00CF5EF4">
          <w:rPr>
            <w:webHidden/>
          </w:rPr>
          <w:instrText xml:space="preserve"> PAGEREF _Toc100024184 \h </w:instrText>
        </w:r>
        <w:r w:rsidRPr="00CF5EF4">
          <w:rPr>
            <w:webHidden/>
          </w:rPr>
        </w:r>
        <w:r w:rsidRPr="00CF5EF4">
          <w:rPr>
            <w:webHidden/>
          </w:rPr>
          <w:fldChar w:fldCharType="separate"/>
        </w:r>
        <w:r w:rsidR="00A06DEF">
          <w:rPr>
            <w:webHidden/>
          </w:rPr>
          <w:t>79</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85" w:history="1">
        <w:r w:rsidRPr="00CF5EF4">
          <w:rPr>
            <w:rStyle w:val="ab"/>
            <w:color w:val="auto"/>
          </w:rPr>
          <w:t>Из чего строится Иерархизация?</w:t>
        </w:r>
        <w:r w:rsidRPr="00CF5EF4">
          <w:rPr>
            <w:webHidden/>
          </w:rPr>
          <w:tab/>
        </w:r>
        <w:r w:rsidRPr="00CF5EF4">
          <w:rPr>
            <w:webHidden/>
          </w:rPr>
          <w:fldChar w:fldCharType="begin"/>
        </w:r>
        <w:r w:rsidRPr="00CF5EF4">
          <w:rPr>
            <w:webHidden/>
          </w:rPr>
          <w:instrText xml:space="preserve"> PAGEREF _Toc100024185 \h </w:instrText>
        </w:r>
        <w:r w:rsidRPr="00CF5EF4">
          <w:rPr>
            <w:webHidden/>
          </w:rPr>
        </w:r>
        <w:r w:rsidRPr="00CF5EF4">
          <w:rPr>
            <w:webHidden/>
          </w:rPr>
          <w:fldChar w:fldCharType="separate"/>
        </w:r>
        <w:r w:rsidR="00A06DEF">
          <w:rPr>
            <w:webHidden/>
          </w:rPr>
          <w:t>80</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86" w:history="1">
        <w:r w:rsidRPr="00CF5EF4">
          <w:rPr>
            <w:rStyle w:val="ab"/>
            <w:b/>
            <w:color w:val="auto"/>
          </w:rPr>
          <w:t>Практика 10.</w:t>
        </w:r>
        <w:r w:rsidRPr="00CF5EF4">
          <w:rPr>
            <w:rStyle w:val="ab"/>
            <w:color w:val="auto"/>
          </w:rPr>
          <w:t> Тренинг в зале ИВДИВО-Иерархизации ИВО с Аватарами Синтеза Саввой Святой: из чего складывается Иерархизация? чем применяется Иерархизация для каждого из нас?</w:t>
        </w:r>
        <w:r w:rsidRPr="00CF5EF4">
          <w:rPr>
            <w:webHidden/>
          </w:rPr>
          <w:tab/>
        </w:r>
        <w:r w:rsidRPr="00CF5EF4">
          <w:rPr>
            <w:webHidden/>
          </w:rPr>
          <w:fldChar w:fldCharType="begin"/>
        </w:r>
        <w:r w:rsidRPr="00CF5EF4">
          <w:rPr>
            <w:webHidden/>
          </w:rPr>
          <w:instrText xml:space="preserve"> PAGEREF _Toc100024186 \h </w:instrText>
        </w:r>
        <w:r w:rsidRPr="00CF5EF4">
          <w:rPr>
            <w:webHidden/>
          </w:rPr>
        </w:r>
        <w:r w:rsidRPr="00CF5EF4">
          <w:rPr>
            <w:webHidden/>
          </w:rPr>
          <w:fldChar w:fldCharType="separate"/>
        </w:r>
        <w:r w:rsidR="00A06DEF">
          <w:rPr>
            <w:webHidden/>
          </w:rPr>
          <w:t>81</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87" w:history="1">
        <w:r w:rsidRPr="00CF5EF4">
          <w:rPr>
            <w:rStyle w:val="ab"/>
            <w:b/>
            <w:color w:val="auto"/>
          </w:rPr>
          <w:t>Практика 11. </w:t>
        </w:r>
        <w:r w:rsidRPr="00CF5EF4">
          <w:rPr>
            <w:rStyle w:val="ab"/>
            <w:color w:val="auto"/>
          </w:rPr>
          <w:t>Преображение Столпа Александрийского Человека Планеты Земля для всего Человечества в существующем явлении на фиксацию Архетипического Александрийского Человека Огнями 297-ричного явления пра-ивдиво-реальности 33-го архетипа физически</w:t>
        </w:r>
        <w:r w:rsidRPr="00CF5EF4">
          <w:rPr>
            <w:webHidden/>
          </w:rPr>
          <w:tab/>
        </w:r>
        <w:r w:rsidRPr="00CF5EF4">
          <w:rPr>
            <w:webHidden/>
          </w:rPr>
          <w:fldChar w:fldCharType="begin"/>
        </w:r>
        <w:r w:rsidRPr="00CF5EF4">
          <w:rPr>
            <w:webHidden/>
          </w:rPr>
          <w:instrText xml:space="preserve"> PAGEREF _Toc100024187 \h </w:instrText>
        </w:r>
        <w:r w:rsidRPr="00CF5EF4">
          <w:rPr>
            <w:webHidden/>
          </w:rPr>
        </w:r>
        <w:r w:rsidRPr="00CF5EF4">
          <w:rPr>
            <w:webHidden/>
          </w:rPr>
          <w:fldChar w:fldCharType="separate"/>
        </w:r>
        <w:r w:rsidR="00A06DEF">
          <w:rPr>
            <w:webHidden/>
          </w:rPr>
          <w:t>87</w:t>
        </w:r>
        <w:r w:rsidRPr="00CF5EF4">
          <w:rPr>
            <w:webHidden/>
          </w:rPr>
          <w:fldChar w:fldCharType="end"/>
        </w:r>
      </w:hyperlink>
    </w:p>
    <w:p w:rsidR="00CF5EF4" w:rsidRPr="00CF5EF4" w:rsidRDefault="00CF5EF4">
      <w:pPr>
        <w:pStyle w:val="11"/>
        <w:rPr>
          <w:rStyle w:val="ab"/>
          <w:color w:val="auto"/>
        </w:rPr>
      </w:pPr>
    </w:p>
    <w:p w:rsidR="00CF5EF4" w:rsidRPr="00CF5EF4" w:rsidRDefault="00CF5EF4">
      <w:pPr>
        <w:pStyle w:val="11"/>
        <w:rPr>
          <w:rFonts w:asciiTheme="minorHAnsi" w:eastAsiaTheme="minorEastAsia" w:hAnsiTheme="minorHAnsi" w:cstheme="minorBidi"/>
          <w:b w:val="0"/>
          <w:bCs w:val="0"/>
          <w:iCs w:val="0"/>
          <w:szCs w:val="22"/>
          <w:lang w:eastAsia="ru-RU"/>
        </w:rPr>
      </w:pPr>
      <w:hyperlink w:anchor="_Toc100024188" w:history="1">
        <w:r w:rsidRPr="00CF5EF4">
          <w:rPr>
            <w:rStyle w:val="ab"/>
            <w:color w:val="auto"/>
          </w:rPr>
          <w:t>2 день 2 часть</w:t>
        </w:r>
        <w:r w:rsidRPr="00CF5EF4">
          <w:rPr>
            <w:webHidden/>
          </w:rPr>
          <w:tab/>
        </w:r>
        <w:r w:rsidRPr="00CF5EF4">
          <w:rPr>
            <w:webHidden/>
          </w:rPr>
          <w:fldChar w:fldCharType="begin"/>
        </w:r>
        <w:r w:rsidRPr="00CF5EF4">
          <w:rPr>
            <w:webHidden/>
          </w:rPr>
          <w:instrText xml:space="preserve"> PAGEREF _Toc100024188 \h </w:instrText>
        </w:r>
        <w:r w:rsidRPr="00CF5EF4">
          <w:rPr>
            <w:webHidden/>
          </w:rPr>
        </w:r>
        <w:r w:rsidRPr="00CF5EF4">
          <w:rPr>
            <w:webHidden/>
          </w:rPr>
          <w:fldChar w:fldCharType="separate"/>
        </w:r>
        <w:r w:rsidR="00A06DEF">
          <w:rPr>
            <w:webHidden/>
          </w:rPr>
          <w:t>92</w:t>
        </w:r>
        <w:r w:rsidRPr="00CF5EF4">
          <w:rPr>
            <w:webHidden/>
          </w:rPr>
          <w:fldChar w:fldCharType="end"/>
        </w:r>
      </w:hyperlink>
    </w:p>
    <w:p w:rsidR="00CF5EF4" w:rsidRPr="00CF5EF4" w:rsidRDefault="00CF5EF4">
      <w:pPr>
        <w:pStyle w:val="21"/>
        <w:rPr>
          <w:rStyle w:val="ab"/>
          <w:color w:val="auto"/>
        </w:rPr>
      </w:pPr>
    </w:p>
    <w:p w:rsidR="00CF5EF4" w:rsidRPr="00CF5EF4" w:rsidRDefault="00CF5EF4">
      <w:pPr>
        <w:pStyle w:val="21"/>
        <w:rPr>
          <w:rFonts w:asciiTheme="minorHAnsi" w:eastAsiaTheme="minorEastAsia" w:hAnsiTheme="minorHAnsi" w:cstheme="minorBidi"/>
          <w:szCs w:val="22"/>
          <w:lang w:eastAsia="ru-RU" w:bidi="ar-SA"/>
        </w:rPr>
      </w:pPr>
      <w:hyperlink w:anchor="_Toc100024189" w:history="1">
        <w:r w:rsidRPr="00CF5EF4">
          <w:rPr>
            <w:rStyle w:val="ab"/>
            <w:color w:val="auto"/>
          </w:rPr>
          <w:t>Тренировки и выход к Изначально Вышестоящему Отцу и Изначально Вышестоящим Аватарам Синтеза 33 архетипа до выхода распоряжений ИВДИВО</w:t>
        </w:r>
        <w:r w:rsidRPr="00CF5EF4">
          <w:rPr>
            <w:webHidden/>
          </w:rPr>
          <w:tab/>
        </w:r>
        <w:r w:rsidRPr="00CF5EF4">
          <w:rPr>
            <w:webHidden/>
          </w:rPr>
          <w:fldChar w:fldCharType="begin"/>
        </w:r>
        <w:r w:rsidRPr="00CF5EF4">
          <w:rPr>
            <w:webHidden/>
          </w:rPr>
          <w:instrText xml:space="preserve"> PAGEREF _Toc100024189 \h </w:instrText>
        </w:r>
        <w:r w:rsidRPr="00CF5EF4">
          <w:rPr>
            <w:webHidden/>
          </w:rPr>
        </w:r>
        <w:r w:rsidRPr="00CF5EF4">
          <w:rPr>
            <w:webHidden/>
          </w:rPr>
          <w:fldChar w:fldCharType="separate"/>
        </w:r>
        <w:r w:rsidR="00A06DEF">
          <w:rPr>
            <w:webHidden/>
          </w:rPr>
          <w:t>92</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0" w:history="1">
        <w:r w:rsidRPr="00CF5EF4">
          <w:rPr>
            <w:rStyle w:val="ab"/>
            <w:color w:val="auto"/>
          </w:rPr>
          <w:t>Прислушиваться к Иерархизации в Столпе подразделения</w:t>
        </w:r>
        <w:r w:rsidRPr="00CF5EF4">
          <w:rPr>
            <w:webHidden/>
          </w:rPr>
          <w:tab/>
        </w:r>
        <w:r w:rsidRPr="00CF5EF4">
          <w:rPr>
            <w:webHidden/>
          </w:rPr>
          <w:fldChar w:fldCharType="begin"/>
        </w:r>
        <w:r w:rsidRPr="00CF5EF4">
          <w:rPr>
            <w:webHidden/>
          </w:rPr>
          <w:instrText xml:space="preserve"> PAGEREF _Toc100024190 \h </w:instrText>
        </w:r>
        <w:r w:rsidRPr="00CF5EF4">
          <w:rPr>
            <w:webHidden/>
          </w:rPr>
        </w:r>
        <w:r w:rsidRPr="00CF5EF4">
          <w:rPr>
            <w:webHidden/>
          </w:rPr>
          <w:fldChar w:fldCharType="separate"/>
        </w:r>
        <w:r w:rsidR="00A06DEF">
          <w:rPr>
            <w:webHidden/>
          </w:rPr>
          <w:t>92</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1" w:history="1">
        <w:r w:rsidRPr="00CF5EF4">
          <w:rPr>
            <w:rStyle w:val="ab"/>
            <w:color w:val="auto"/>
          </w:rPr>
          <w:t>Чем Образ Отца и Аватаров Синтеза у нас внутри в физическом теле реплицируется в Синтезобраз?</w:t>
        </w:r>
        <w:r w:rsidRPr="00CF5EF4">
          <w:rPr>
            <w:webHidden/>
          </w:rPr>
          <w:tab/>
        </w:r>
        <w:r w:rsidRPr="00CF5EF4">
          <w:rPr>
            <w:webHidden/>
          </w:rPr>
          <w:fldChar w:fldCharType="begin"/>
        </w:r>
        <w:r w:rsidRPr="00CF5EF4">
          <w:rPr>
            <w:webHidden/>
          </w:rPr>
          <w:instrText xml:space="preserve"> PAGEREF _Toc100024191 \h </w:instrText>
        </w:r>
        <w:r w:rsidRPr="00CF5EF4">
          <w:rPr>
            <w:webHidden/>
          </w:rPr>
        </w:r>
        <w:r w:rsidRPr="00CF5EF4">
          <w:rPr>
            <w:webHidden/>
          </w:rPr>
          <w:fldChar w:fldCharType="separate"/>
        </w:r>
        <w:r w:rsidR="00A06DEF">
          <w:rPr>
            <w:webHidden/>
          </w:rPr>
          <w:t>93</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2" w:history="1">
        <w:r w:rsidRPr="00CF5EF4">
          <w:rPr>
            <w:rStyle w:val="ab"/>
            <w:color w:val="auto"/>
          </w:rPr>
          <w:t>Всепринятие всех видов материи всетикой. Быть интересными образами</w:t>
        </w:r>
        <w:r w:rsidRPr="00CF5EF4">
          <w:rPr>
            <w:webHidden/>
          </w:rPr>
          <w:tab/>
        </w:r>
        <w:r w:rsidRPr="00CF5EF4">
          <w:rPr>
            <w:webHidden/>
          </w:rPr>
          <w:fldChar w:fldCharType="begin"/>
        </w:r>
        <w:r w:rsidRPr="00CF5EF4">
          <w:rPr>
            <w:webHidden/>
          </w:rPr>
          <w:instrText xml:space="preserve"> PAGEREF _Toc100024192 \h </w:instrText>
        </w:r>
        <w:r w:rsidRPr="00CF5EF4">
          <w:rPr>
            <w:webHidden/>
          </w:rPr>
        </w:r>
        <w:r w:rsidRPr="00CF5EF4">
          <w:rPr>
            <w:webHidden/>
          </w:rPr>
          <w:fldChar w:fldCharType="separate"/>
        </w:r>
        <w:r w:rsidR="00A06DEF">
          <w:rPr>
            <w:webHidden/>
          </w:rPr>
          <w:t>94</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3" w:history="1">
        <w:r w:rsidRPr="00CF5EF4">
          <w:rPr>
            <w:rStyle w:val="ab"/>
            <w:color w:val="auto"/>
          </w:rPr>
          <w:t>Истинность и Истина для Синтезобраза</w:t>
        </w:r>
        <w:r w:rsidRPr="00CF5EF4">
          <w:rPr>
            <w:webHidden/>
          </w:rPr>
          <w:tab/>
        </w:r>
        <w:r w:rsidRPr="00CF5EF4">
          <w:rPr>
            <w:webHidden/>
          </w:rPr>
          <w:fldChar w:fldCharType="begin"/>
        </w:r>
        <w:r w:rsidRPr="00CF5EF4">
          <w:rPr>
            <w:webHidden/>
          </w:rPr>
          <w:instrText xml:space="preserve"> PAGEREF _Toc100024193 \h </w:instrText>
        </w:r>
        <w:r w:rsidRPr="00CF5EF4">
          <w:rPr>
            <w:webHidden/>
          </w:rPr>
        </w:r>
        <w:r w:rsidRPr="00CF5EF4">
          <w:rPr>
            <w:webHidden/>
          </w:rPr>
          <w:fldChar w:fldCharType="separate"/>
        </w:r>
        <w:r w:rsidR="00A06DEF">
          <w:rPr>
            <w:webHidden/>
          </w:rPr>
          <w:t>95</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4" w:history="1">
        <w:r w:rsidRPr="00CF5EF4">
          <w:rPr>
            <w:rStyle w:val="ab"/>
            <w:color w:val="auto"/>
          </w:rPr>
          <w:t>Ввести Синтезобраз в 7-ричную Субъектность</w:t>
        </w:r>
        <w:r w:rsidRPr="00CF5EF4">
          <w:rPr>
            <w:webHidden/>
          </w:rPr>
          <w:tab/>
        </w:r>
        <w:r w:rsidRPr="00CF5EF4">
          <w:rPr>
            <w:webHidden/>
          </w:rPr>
          <w:fldChar w:fldCharType="begin"/>
        </w:r>
        <w:r w:rsidRPr="00CF5EF4">
          <w:rPr>
            <w:webHidden/>
          </w:rPr>
          <w:instrText xml:space="preserve"> PAGEREF _Toc100024194 \h </w:instrText>
        </w:r>
        <w:r w:rsidRPr="00CF5EF4">
          <w:rPr>
            <w:webHidden/>
          </w:rPr>
        </w:r>
        <w:r w:rsidRPr="00CF5EF4">
          <w:rPr>
            <w:webHidden/>
          </w:rPr>
          <w:fldChar w:fldCharType="separate"/>
        </w:r>
        <w:r w:rsidR="00A06DEF">
          <w:rPr>
            <w:webHidden/>
          </w:rPr>
          <w:t>95</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5" w:history="1">
        <w:r w:rsidRPr="00CF5EF4">
          <w:rPr>
            <w:rStyle w:val="ab"/>
            <w:b/>
            <w:color w:val="auto"/>
          </w:rPr>
          <w:t>Практика 12.</w:t>
        </w:r>
        <w:r w:rsidRPr="00CF5EF4">
          <w:rPr>
            <w:rStyle w:val="ab"/>
            <w:color w:val="auto"/>
          </w:rPr>
          <w:t> Тренинг с голограммами Тем Учения Синтеза ИВАС Кут Хуми, Волевой Синтез столпом темы Аватара Синтеза Кут Хуми в организации Синтезобраза Творением Учителя Синтеза/Владыки Синтеза образами телесно</w:t>
        </w:r>
        <w:r w:rsidRPr="00CF5EF4">
          <w:rPr>
            <w:webHidden/>
          </w:rPr>
          <w:tab/>
        </w:r>
        <w:r w:rsidRPr="00CF5EF4">
          <w:rPr>
            <w:webHidden/>
          </w:rPr>
          <w:fldChar w:fldCharType="begin"/>
        </w:r>
        <w:r w:rsidRPr="00CF5EF4">
          <w:rPr>
            <w:webHidden/>
          </w:rPr>
          <w:instrText xml:space="preserve"> PAGEREF _Toc100024195 \h </w:instrText>
        </w:r>
        <w:r w:rsidRPr="00CF5EF4">
          <w:rPr>
            <w:webHidden/>
          </w:rPr>
        </w:r>
        <w:r w:rsidRPr="00CF5EF4">
          <w:rPr>
            <w:webHidden/>
          </w:rPr>
          <w:fldChar w:fldCharType="separate"/>
        </w:r>
        <w:r w:rsidR="00A06DEF">
          <w:rPr>
            <w:webHidden/>
          </w:rPr>
          <w:t>96</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6" w:history="1">
        <w:r w:rsidRPr="00CF5EF4">
          <w:rPr>
            <w:rStyle w:val="ab"/>
            <w:b/>
            <w:color w:val="auto"/>
          </w:rPr>
          <w:t>Практика 13.</w:t>
        </w:r>
        <w:r w:rsidRPr="00CF5EF4">
          <w:rPr>
            <w:rStyle w:val="ab"/>
            <w:color w:val="auto"/>
          </w:rPr>
          <w:t> Стяжание множества глубококонцентрированных единиц в 16-рицу ИВДИВО-реализации от компетенций до качеств Владыки-Человека ИВО в синтезобразном явлении каждого из нас. Выход в Экополис ИВО на первую пра-ивдиво-реальность в 33-архетипическом выражении Планеты Земля</w:t>
        </w:r>
        <w:r w:rsidRPr="00CF5EF4">
          <w:rPr>
            <w:webHidden/>
          </w:rPr>
          <w:tab/>
        </w:r>
        <w:r w:rsidRPr="00CF5EF4">
          <w:rPr>
            <w:webHidden/>
          </w:rPr>
          <w:fldChar w:fldCharType="begin"/>
        </w:r>
        <w:r w:rsidRPr="00CF5EF4">
          <w:rPr>
            <w:webHidden/>
          </w:rPr>
          <w:instrText xml:space="preserve"> PAGEREF _Toc100024196 \h </w:instrText>
        </w:r>
        <w:r w:rsidRPr="00CF5EF4">
          <w:rPr>
            <w:webHidden/>
          </w:rPr>
        </w:r>
        <w:r w:rsidRPr="00CF5EF4">
          <w:rPr>
            <w:webHidden/>
          </w:rPr>
          <w:fldChar w:fldCharType="separate"/>
        </w:r>
        <w:r w:rsidR="00A06DEF">
          <w:rPr>
            <w:webHidden/>
          </w:rPr>
          <w:t>99</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7" w:history="1">
        <w:r w:rsidRPr="00CF5EF4">
          <w:rPr>
            <w:rStyle w:val="ab"/>
            <w:b/>
            <w:color w:val="auto"/>
          </w:rPr>
          <w:t>Практика 14. </w:t>
        </w:r>
        <w:r w:rsidRPr="00CF5EF4">
          <w:rPr>
            <w:rStyle w:val="ab"/>
            <w:color w:val="auto"/>
          </w:rPr>
          <w:t xml:space="preserve">Стяжание Всетического Тела </w:t>
        </w:r>
        <w:r w:rsidR="00E9607F">
          <w:rPr>
            <w:rStyle w:val="ab"/>
            <w:color w:val="auto"/>
          </w:rPr>
          <w:t>ИВО</w:t>
        </w:r>
        <w:r w:rsidRPr="00CF5EF4">
          <w:rPr>
            <w:webHidden/>
          </w:rPr>
          <w:tab/>
        </w:r>
        <w:r w:rsidRPr="00CF5EF4">
          <w:rPr>
            <w:webHidden/>
          </w:rPr>
          <w:fldChar w:fldCharType="begin"/>
        </w:r>
        <w:r w:rsidRPr="00CF5EF4">
          <w:rPr>
            <w:webHidden/>
          </w:rPr>
          <w:instrText xml:space="preserve"> PAGEREF _Toc100024197 \h </w:instrText>
        </w:r>
        <w:r w:rsidRPr="00CF5EF4">
          <w:rPr>
            <w:webHidden/>
          </w:rPr>
        </w:r>
        <w:r w:rsidRPr="00CF5EF4">
          <w:rPr>
            <w:webHidden/>
          </w:rPr>
          <w:fldChar w:fldCharType="separate"/>
        </w:r>
        <w:r w:rsidR="00A06DEF">
          <w:rPr>
            <w:webHidden/>
          </w:rPr>
          <w:t>103</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8" w:history="1">
        <w:r w:rsidRPr="00CF5EF4">
          <w:rPr>
            <w:rStyle w:val="ab"/>
            <w:b/>
            <w:color w:val="auto"/>
          </w:rPr>
          <w:t>Практика</w:t>
        </w:r>
        <w:r>
          <w:rPr>
            <w:rStyle w:val="ab"/>
            <w:b/>
            <w:color w:val="auto"/>
          </w:rPr>
          <w:t> </w:t>
        </w:r>
        <w:r w:rsidRPr="00CF5EF4">
          <w:rPr>
            <w:rStyle w:val="ab"/>
            <w:b/>
            <w:color w:val="auto"/>
          </w:rPr>
          <w:t>15.</w:t>
        </w:r>
        <w:r w:rsidRPr="00CF5EF4">
          <w:rPr>
            <w:rStyle w:val="ab"/>
            <w:color w:val="auto"/>
          </w:rPr>
          <w:t xml:space="preserve"> Обновление имеющихся Компетенций ИВО. Стяжание 4-й Синтез-Иерархизации </w:t>
        </w:r>
        <w:r w:rsidR="00E9607F">
          <w:rPr>
            <w:rStyle w:val="ab"/>
            <w:color w:val="auto"/>
          </w:rPr>
          <w:t>ИВО</w:t>
        </w:r>
        <w:r w:rsidRPr="00CF5EF4">
          <w:rPr>
            <w:webHidden/>
          </w:rPr>
          <w:tab/>
        </w:r>
        <w:r w:rsidRPr="00CF5EF4">
          <w:rPr>
            <w:webHidden/>
          </w:rPr>
          <w:fldChar w:fldCharType="begin"/>
        </w:r>
        <w:r w:rsidRPr="00CF5EF4">
          <w:rPr>
            <w:webHidden/>
          </w:rPr>
          <w:instrText xml:space="preserve"> PAGEREF _Toc100024198 \h </w:instrText>
        </w:r>
        <w:r w:rsidRPr="00CF5EF4">
          <w:rPr>
            <w:webHidden/>
          </w:rPr>
        </w:r>
        <w:r w:rsidRPr="00CF5EF4">
          <w:rPr>
            <w:webHidden/>
          </w:rPr>
          <w:fldChar w:fldCharType="separate"/>
        </w:r>
        <w:r w:rsidR="00A06DEF">
          <w:rPr>
            <w:webHidden/>
          </w:rPr>
          <w:t>103</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199" w:history="1">
        <w:r w:rsidRPr="00CF5EF4">
          <w:rPr>
            <w:rStyle w:val="ab"/>
            <w:color w:val="auto"/>
          </w:rPr>
          <w:t>Отстроить синтезтелесность видами материи 16-рицей фундаментальностей в экополисе ИВО</w:t>
        </w:r>
        <w:r w:rsidRPr="00CF5EF4">
          <w:rPr>
            <w:webHidden/>
          </w:rPr>
          <w:tab/>
        </w:r>
        <w:r w:rsidRPr="00CF5EF4">
          <w:rPr>
            <w:webHidden/>
          </w:rPr>
          <w:fldChar w:fldCharType="begin"/>
        </w:r>
        <w:r w:rsidRPr="00CF5EF4">
          <w:rPr>
            <w:webHidden/>
          </w:rPr>
          <w:instrText xml:space="preserve"> PAGEREF _Toc100024199 \h </w:instrText>
        </w:r>
        <w:r w:rsidRPr="00CF5EF4">
          <w:rPr>
            <w:webHidden/>
          </w:rPr>
        </w:r>
        <w:r w:rsidRPr="00CF5EF4">
          <w:rPr>
            <w:webHidden/>
          </w:rPr>
          <w:fldChar w:fldCharType="separate"/>
        </w:r>
        <w:r w:rsidR="00A06DEF">
          <w:rPr>
            <w:webHidden/>
          </w:rPr>
          <w:t>104</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200" w:history="1">
        <w:r w:rsidRPr="00CF5EF4">
          <w:rPr>
            <w:rStyle w:val="ab"/>
            <w:b/>
            <w:color w:val="auto"/>
          </w:rPr>
          <w:t>Практика 16.</w:t>
        </w:r>
        <w:r w:rsidRPr="00CF5EF4">
          <w:rPr>
            <w:rStyle w:val="ab"/>
            <w:color w:val="auto"/>
          </w:rPr>
          <w:t> Архетипический Синтезобраз 8-р</w:t>
        </w:r>
        <w:r w:rsidR="00E9607F">
          <w:rPr>
            <w:rStyle w:val="ab"/>
            <w:color w:val="auto"/>
          </w:rPr>
          <w:t>ицы ИВО</w:t>
        </w:r>
        <w:r w:rsidRPr="00CF5EF4">
          <w:rPr>
            <w:webHidden/>
          </w:rPr>
          <w:tab/>
        </w:r>
        <w:r w:rsidRPr="00CF5EF4">
          <w:rPr>
            <w:webHidden/>
          </w:rPr>
          <w:fldChar w:fldCharType="begin"/>
        </w:r>
        <w:r w:rsidRPr="00CF5EF4">
          <w:rPr>
            <w:webHidden/>
          </w:rPr>
          <w:instrText xml:space="preserve"> PAGEREF _Toc100024200 \h </w:instrText>
        </w:r>
        <w:r w:rsidRPr="00CF5EF4">
          <w:rPr>
            <w:webHidden/>
          </w:rPr>
        </w:r>
        <w:r w:rsidRPr="00CF5EF4">
          <w:rPr>
            <w:webHidden/>
          </w:rPr>
          <w:fldChar w:fldCharType="separate"/>
        </w:r>
        <w:r w:rsidR="00A06DEF">
          <w:rPr>
            <w:webHidden/>
          </w:rPr>
          <w:t>105</w:t>
        </w:r>
        <w:r w:rsidRPr="00CF5EF4">
          <w:rPr>
            <w:webHidden/>
          </w:rPr>
          <w:fldChar w:fldCharType="end"/>
        </w:r>
      </w:hyperlink>
    </w:p>
    <w:p w:rsidR="00CF5EF4" w:rsidRPr="00CF5EF4" w:rsidRDefault="00CF5EF4">
      <w:pPr>
        <w:pStyle w:val="21"/>
        <w:rPr>
          <w:rFonts w:asciiTheme="minorHAnsi" w:eastAsiaTheme="minorEastAsia" w:hAnsiTheme="minorHAnsi" w:cstheme="minorBidi"/>
          <w:szCs w:val="22"/>
          <w:lang w:eastAsia="ru-RU" w:bidi="ar-SA"/>
        </w:rPr>
      </w:pPr>
      <w:hyperlink w:anchor="_Toc100024201" w:history="1">
        <w:r w:rsidRPr="00CF5EF4">
          <w:rPr>
            <w:rStyle w:val="ab"/>
            <w:rFonts w:eastAsia="Calibri"/>
            <w:b/>
            <w:color w:val="auto"/>
          </w:rPr>
          <w:t>Практика 17.</w:t>
        </w:r>
        <w:r w:rsidRPr="00CF5EF4">
          <w:rPr>
            <w:rStyle w:val="ab"/>
            <w:rFonts w:eastAsia="Calibri"/>
            <w:color w:val="auto"/>
          </w:rPr>
          <w:t> Итоговая</w:t>
        </w:r>
        <w:r w:rsidRPr="00CF5EF4">
          <w:rPr>
            <w:webHidden/>
          </w:rPr>
          <w:tab/>
        </w:r>
        <w:r w:rsidRPr="00CF5EF4">
          <w:rPr>
            <w:webHidden/>
          </w:rPr>
          <w:fldChar w:fldCharType="begin"/>
        </w:r>
        <w:r w:rsidRPr="00CF5EF4">
          <w:rPr>
            <w:webHidden/>
          </w:rPr>
          <w:instrText xml:space="preserve"> PAGEREF _Toc100024201 \h </w:instrText>
        </w:r>
        <w:r w:rsidRPr="00CF5EF4">
          <w:rPr>
            <w:webHidden/>
          </w:rPr>
        </w:r>
        <w:r w:rsidRPr="00CF5EF4">
          <w:rPr>
            <w:webHidden/>
          </w:rPr>
          <w:fldChar w:fldCharType="separate"/>
        </w:r>
        <w:r w:rsidR="00A06DEF">
          <w:rPr>
            <w:webHidden/>
          </w:rPr>
          <w:t>111</w:t>
        </w:r>
        <w:r w:rsidRPr="00CF5EF4">
          <w:rPr>
            <w:webHidden/>
          </w:rPr>
          <w:fldChar w:fldCharType="end"/>
        </w:r>
      </w:hyperlink>
    </w:p>
    <w:p w:rsidR="000968E0" w:rsidRPr="00CF5EF4" w:rsidRDefault="001E5F9E" w:rsidP="00BD16CC">
      <w:pPr>
        <w:pStyle w:val="0"/>
        <w:tabs>
          <w:tab w:val="left" w:pos="284"/>
          <w:tab w:val="right" w:leader="dot" w:pos="6804"/>
          <w:tab w:val="right" w:leader="dot" w:pos="9498"/>
        </w:tabs>
        <w:ind w:left="284"/>
        <w:jc w:val="left"/>
        <w:rPr>
          <w:b w:val="0"/>
          <w:sz w:val="8"/>
          <w:szCs w:val="8"/>
        </w:rPr>
      </w:pPr>
      <w:r w:rsidRPr="00CF5EF4">
        <w:rPr>
          <w:b w:val="0"/>
          <w:lang w:bidi="en-US"/>
        </w:rPr>
        <w:fldChar w:fldCharType="end"/>
      </w:r>
      <w:r w:rsidR="00271C31" w:rsidRPr="00CF5EF4">
        <w:rPr>
          <w:b w:val="0"/>
          <w:sz w:val="8"/>
          <w:szCs w:val="8"/>
        </w:rPr>
        <w:br w:type="page"/>
      </w:r>
      <w:bookmarkEnd w:id="0"/>
      <w:bookmarkEnd w:id="1"/>
    </w:p>
    <w:p w:rsidR="00526503" w:rsidRPr="00CF5EF4" w:rsidRDefault="00526503" w:rsidP="00CE1940">
      <w:pPr>
        <w:pStyle w:val="0"/>
      </w:pPr>
      <w:bookmarkStart w:id="7" w:name="_Toc95953092"/>
      <w:bookmarkStart w:id="8" w:name="_Toc100024140"/>
      <w:r w:rsidRPr="00CF5EF4">
        <w:lastRenderedPageBreak/>
        <w:t>1 день 1 часть</w:t>
      </w:r>
      <w:bookmarkEnd w:id="7"/>
      <w:bookmarkEnd w:id="8"/>
    </w:p>
    <w:p w:rsidR="00A53051" w:rsidRPr="00CF5EF4" w:rsidRDefault="00A53051" w:rsidP="00B85759">
      <w:pPr>
        <w:pStyle w:val="12"/>
        <w:rPr>
          <w:rFonts w:eastAsia="Calibri"/>
        </w:rPr>
      </w:pPr>
      <w:bookmarkStart w:id="9" w:name="_Toc99920142"/>
      <w:bookmarkStart w:id="10" w:name="_Toc100024141"/>
      <w:r w:rsidRPr="00CF5EF4">
        <w:rPr>
          <w:rFonts w:eastAsia="Calibri"/>
        </w:rPr>
        <w:t>Чем специфична Иерархизация?</w:t>
      </w:r>
      <w:bookmarkEnd w:id="9"/>
      <w:bookmarkEnd w:id="10"/>
    </w:p>
    <w:p w:rsidR="00B85759" w:rsidRPr="00CF5EF4" w:rsidRDefault="00A53051" w:rsidP="00B85759">
      <w:pPr>
        <w:ind w:firstLine="454"/>
      </w:pPr>
      <w:r w:rsidRPr="00CF5EF4">
        <w:t>Добрый день. Доброе утро. Мы рады вас видеть в пространстве двух Подразделений. Ещё раз, мы рады вас видеть в пространстве двух Подразделений: Подразделение ИВДИВО Санкт-Петербург и Подразделение ИВДИВО Ладога. Вот за все три курса, три курса, за все два курса Синтеза, которые мы у вас ведём, мы впервые, настраиваясь на данный Синтез, мы зафиксировали цельность и единство такой равностности двух Подразделений, когда вы смогли принять Огонь Кут Хуми, Огонь Изначально Вышестоящего Отца – ракурсом всего лишь пространства, вы скажете. Но, на самом деле мы с вами должны увидеть, что пространство для каждого из нас даёт очень важный эффект, который для нашего 55-го Синтеза ключевым моментом является. Этот эффект называется просто – эффект скорости. Поэтому, когда Аватар Кут Хуми вас поприветствовал сейчас в пространстве двух Подразделений, Владыка вас сразу же зафиксировал в определённое пространство, допустим, ваших состояний, ваших частей, ваших компетенций, ваших видов Синтеза, ваших ядер Синтеза и так по списку в зависимости от того, что вы видите включённым в пространство вашей жизни, вашего служения, вашего посвящёнства и так до Отца. Может быть, даже в то пространство вашей Отцовскости, которое вы собою сейчас фиксируете.</w:t>
      </w:r>
    </w:p>
    <w:p w:rsidR="00A53051" w:rsidRPr="00CF5EF4" w:rsidRDefault="00A53051" w:rsidP="00B85759">
      <w:pPr>
        <w:ind w:firstLine="454"/>
      </w:pPr>
      <w:r w:rsidRPr="00CF5EF4">
        <w:t>И прежде, чем мы приступим к самому Синтезу, мы бы хотели, но естественно, вы знаете название Синтеза – это ИВДИВО-Иерархизация Изначально Вышестоящего Отца. И прежде, чем мы приступим к его раскрытию и началу, давайте зададимся вопросом. Это будет важно, ответ будет важен для нас с вами для вначале такого первичного ментального осознания, что же мы будет делать дальше.</w:t>
      </w:r>
    </w:p>
    <w:p w:rsidR="00B85759" w:rsidRPr="00CF5EF4" w:rsidRDefault="00A53051" w:rsidP="00B85759">
      <w:pPr>
        <w:ind w:firstLine="454"/>
      </w:pPr>
      <w:r w:rsidRPr="00CF5EF4">
        <w:t>Скажите, пожалуйста, вот на ваш взгляд в подготовке к данному Синтезу, чем специфична Иерархизация по принципу? Я специально сейчас сказала: пространство, скорость, сейчас мы включили Принцип Изначально Вышестоящего Отца. Вот в чём Принцип Иерархизации для каждого из нас, как вы думаете? Вот на ваш взгляд с учётом пройденного или пройденных курсов Синтеза? Ну, давайте поживее. Просто, Иерархизация из чего состоит?</w:t>
      </w:r>
    </w:p>
    <w:p w:rsidR="00A53051" w:rsidRPr="00CF5EF4" w:rsidRDefault="00A53051" w:rsidP="00B85759">
      <w:pPr>
        <w:ind w:firstLine="454"/>
      </w:pPr>
      <w:r w:rsidRPr="00CF5EF4">
        <w:rPr>
          <w:i/>
        </w:rPr>
        <w:t xml:space="preserve">Из зала: </w:t>
      </w:r>
      <w:r w:rsidRPr="00CF5EF4">
        <w:t>–</w:t>
      </w:r>
      <w:r w:rsidRPr="00CF5EF4">
        <w:rPr>
          <w:i/>
        </w:rPr>
        <w:t xml:space="preserve"> Из Ивдивостей</w:t>
      </w:r>
      <w:r w:rsidRPr="00CF5EF4">
        <w:t>.</w:t>
      </w:r>
    </w:p>
    <w:p w:rsidR="00B85759" w:rsidRPr="00CF5EF4" w:rsidRDefault="00A53051" w:rsidP="00B85759">
      <w:pPr>
        <w:ind w:firstLine="454"/>
      </w:pPr>
      <w:r w:rsidRPr="00CF5EF4">
        <w:t>Но, не просто из Ивдивостей. Из Ивдивостей Воли, которые раскрываются, в том числе Ивдивостями Синтеза и до Ивдивости Правил. Соответственно, когда мы с вами включаемся в эффект Пробуждённости, для Пробуждённости в эффективности очень важен один момент. Пробуждение нас вводит во что-то всегда специфически новое, с которым мы раньше никогда не сталкивались. И вот соответственно задайтесь себе вопросом: готовы ли вы войти в то новое, в то неведомое, чтобы пробудиться в Пробуждённости с Аватарами Синтеза, с Изначально Вышестоящим Отцом с учётом пространства Синтеза, которое – ну, скажу слово «накручено», но оно не совсем корректно, хорошо – развёрнуто и действует у каждого из нас с точки зрения наших компетенций от Метагалактических до Изначально Вышестоящего Отца в ИВДИВО-Иерархизации, которое включается Ивдивостями Воли, Ивдивостями Синтеза и до Ивдивостей Правил? Соответственно, что-то новое.</w:t>
      </w:r>
    </w:p>
    <w:p w:rsidR="00A53051" w:rsidRPr="00CF5EF4" w:rsidRDefault="00A53051" w:rsidP="00B85759">
      <w:pPr>
        <w:ind w:firstLine="454"/>
      </w:pPr>
      <w:r w:rsidRPr="00CF5EF4">
        <w:t>И вот мы должны сейчас с вами встроиться не только в Синтез и Огонь. Вы видели, что я настраивалась. И я так понимаю, что вы тоже с учётом своих иерархических каких-то пониманий настраивались сначала на Аватара Синтеза Кут Хуми 55-м Синтезом, да? Это не нравоучение, это просто как бы пошаговая такая инструкция, чтобы вы в случае чего ещё раз провентилировали внутренний подход, как вы приходите к Синтезу, и вторым вашим шагом был выход и настройка на 55-й Синтез Изначально Вышестоящего Отца.</w:t>
      </w:r>
    </w:p>
    <w:p w:rsidR="00A53051" w:rsidRPr="00CF5EF4" w:rsidRDefault="00A53051" w:rsidP="00B85759">
      <w:pPr>
        <w:ind w:firstLine="454"/>
      </w:pPr>
      <w:r w:rsidRPr="00CF5EF4">
        <w:t>И вот, соответственно, настраиваясь на это явление, вы должны понять, что всё, что будет происходить, всё, что будете вы слышать на этом Синтезе, всё, во что будете вы встраиваться и переключаться, мы преследуем только одну цель, с точки зрения того нового Пробуждения, в которое мы будем выходить каждым из нас, настроиться на то, что новое идёт от Отца и от ИВДИВО. Если вы готовы встроиться в это явление, то соответственно мы с вами начинаем.</w:t>
      </w:r>
    </w:p>
    <w:p w:rsidR="00A53051" w:rsidRPr="00CF5EF4" w:rsidRDefault="00A53051" w:rsidP="00B85759">
      <w:pPr>
        <w:pStyle w:val="12"/>
        <w:rPr>
          <w:rFonts w:eastAsia="Calibri"/>
        </w:rPr>
      </w:pPr>
      <w:bookmarkStart w:id="11" w:name="_Toc99920143"/>
      <w:bookmarkStart w:id="12" w:name="_Toc100024142"/>
      <w:r w:rsidRPr="00CF5EF4">
        <w:rPr>
          <w:rFonts w:eastAsia="Calibri"/>
        </w:rPr>
        <w:lastRenderedPageBreak/>
        <w:t>Пробуждение к изменениям в ИВДИВО</w:t>
      </w:r>
      <w:bookmarkEnd w:id="11"/>
      <w:bookmarkEnd w:id="12"/>
    </w:p>
    <w:p w:rsidR="00A53051" w:rsidRPr="00CF5EF4" w:rsidRDefault="00A53051" w:rsidP="00B85759">
      <w:pPr>
        <w:ind w:firstLine="454"/>
      </w:pPr>
      <w:r w:rsidRPr="00CF5EF4">
        <w:t>Итак, мы с вами сейчас находимся на, так скажем, изменениях, которые происходят в ИВДИВО. И у нас с вами такой ключевой Синтез, так как сложился ряд глобальнейших или сложнейших условий для Изначально Вышестоящего Дома Изначально Вышестоящего Отца. И у нас произошли ряд изменений. Они существенные, они глобальные, они грандиозные. Они касаются обновления 256-рицы Изначально Вышестоящего Отца. И те из вас, кто по разным условиям предыдущие Синтезы не посещал Синтез, а на 55-й Синтез вы решили прийти, я бы так сказала, у вас очень развито то, что раньше называлось интуицией, да?</w:t>
      </w:r>
    </w:p>
    <w:p w:rsidR="00A53051" w:rsidRPr="00CF5EF4" w:rsidRDefault="00A53051" w:rsidP="00B85759">
      <w:pPr>
        <w:ind w:firstLine="454"/>
      </w:pPr>
      <w:r w:rsidRPr="00CF5EF4">
        <w:t xml:space="preserve">И вот здесь, забегая вперёд, можно просто сказать, что, когда мы будем разбирать с вами и развивать у Саввы Святы Часть Синтезобраз Изначально Вышестоящего Отца, вы должны запомнить раз и навсегда: в предыдущую эпоху синтезобраз был, как явление тела, но у него была особенность: интуитивное действие. И то, что раньше называлось </w:t>
      </w:r>
      <w:r w:rsidRPr="00CF5EF4">
        <w:rPr>
          <w:i/>
        </w:rPr>
        <w:t>интуицией</w:t>
      </w:r>
      <w:r w:rsidRPr="00CF5EF4">
        <w:t xml:space="preserve">, </w:t>
      </w:r>
      <w:r w:rsidRPr="00CF5EF4">
        <w:rPr>
          <w:i/>
        </w:rPr>
        <w:t>седьмым чувством</w:t>
      </w:r>
      <w:r w:rsidRPr="00CF5EF4">
        <w:t xml:space="preserve">, </w:t>
      </w:r>
      <w:r w:rsidRPr="00CF5EF4">
        <w:rPr>
          <w:i/>
        </w:rPr>
        <w:t>сканером</w:t>
      </w:r>
      <w:r w:rsidRPr="00CF5EF4">
        <w:t xml:space="preserve">, </w:t>
      </w:r>
      <w:r w:rsidRPr="00CF5EF4">
        <w:rPr>
          <w:i/>
        </w:rPr>
        <w:t>внутренним пониманием</w:t>
      </w:r>
      <w:r w:rsidRPr="00CF5EF4">
        <w:t>, что «вот это у меня вот так происходит», – это предтеча состояний синтезобразной настройки на какое-то пространство или среду вокруг меня, которую я сканирую, которую я воспринимаю, и на основании этого я как-то действую, как-то проявляюсь. И вот соответственно, в общем-то, мы с вами, развивая Части, развивая условия, в том числе развили интуицию, в общем-то, в Синтезобраз как таковой в такое телесное явление. И нам приятно некоторых из вас видеть здесь сейчас на Синтезе.</w:t>
      </w:r>
    </w:p>
    <w:p w:rsidR="00A53051" w:rsidRPr="00CF5EF4" w:rsidRDefault="00A53051" w:rsidP="00B85759">
      <w:pPr>
        <w:ind w:firstLine="454"/>
      </w:pPr>
      <w:r w:rsidRPr="00CF5EF4">
        <w:t xml:space="preserve">Так вот, изменения коснулись у нас сорока одной Аватар-Ипостаси: со 193-й позиции по 233-ю позицию. Мы с вами естественно сегодня всё это будем стяжать, мы будем преображать, мы будем перестраиваться. И если изменились названия у Аватар-Ипостасей, то вы должны провести параллель, что у нас с вами будут меняться названия Частей: базовых, цельных и архетипических. Но это не вся сложность, которая возлагается на наши с вами хрупкие плечи. У нас с вами сейчас идёт параллельно </w:t>
      </w:r>
      <w:proofErr w:type="gramStart"/>
      <w:r w:rsidRPr="00CF5EF4">
        <w:t>курс вот</w:t>
      </w:r>
      <w:proofErr w:type="gramEnd"/>
      <w:r w:rsidRPr="00CF5EF4">
        <w:t xml:space="preserve"> здесь в Санкт-Петербурге и курс, который ведёт Аватар Синтеза, Глава ИВДИВО в Ставрополе, и мы договорились, что мы этими двумя Синтезами, там два, правда, Синтеза, здесь у нас один, мы просто тремя группами сделаем прорыв, и вот послушайте, куда. Мы с вами начинаем идти, даже уже пришли, дошли, сейчас только дождёмся изменений в Распоряжении, в действие 33-им архетипом ИВДИВО. То есть, мы с вами выросли и развились в такое явление, что нас с вами начинает «напрямую», если так корректно сказать, в кавычках, вести Изначально Вышестоящий Отец ИВДИВО 33-го архетипа Изначально Вышестоящего Дома Изначально Вышестоящего Отца.</w:t>
      </w:r>
    </w:p>
    <w:p w:rsidR="00A53051" w:rsidRPr="00CF5EF4" w:rsidRDefault="00A53051" w:rsidP="00B85759">
      <w:pPr>
        <w:ind w:firstLine="454"/>
      </w:pPr>
      <w:r w:rsidRPr="00CF5EF4">
        <w:t>Соответственно, наша с вами задача сегодня будет не только стяжать новое название Частей архетипических, но и перевести архетипические Части Владыки-Человека или Аватара-Человека для тех, кто здесь является Владыкой Синтеза, в 33-й архетип, это раз.</w:t>
      </w:r>
    </w:p>
    <w:p w:rsidR="00B85759" w:rsidRPr="00CF5EF4" w:rsidRDefault="00A53051" w:rsidP="00B85759">
      <w:pPr>
        <w:ind w:firstLine="454"/>
      </w:pPr>
      <w:r w:rsidRPr="00CF5EF4">
        <w:t>Соответственно, здесь чуть назад немножко надо вернуться, когда мы сказали, что обновились названия Аватар-Ипостасей. Если мы раньше просто видели всю 64-рицу, и мы как бы знали её, в названиях, то здесь теперь мы должны осознать. Первое, у нас уходят такие фиксации, как на первой позиции, 193-й: Планета Земля, Солнечная система и Галактика. И Аватар-Ипостась, которая фиксируется 193-й выразимостью Изначально Вышестоящего Отца, будет иметь название Человек Метагалактики Фа, который в видах организации материи также собой фиксирует 16384 высоких цельных реальностей. То есть, мы от этого никуда не ушли, мы просто переключились. И Отцы сделали на шаг, на три шага назад, соответственно, мы обновились в этом явлении. И вот в этой 64-рице Аватар-Ипостаси мы с вами теперь должны видеть четыре 16-рицы, где в каждой из этих 16-риц у нас сохраняется 9 видов Человека, и потом пошли Посвящённые и до Изначально Вышестоящего Отца, ну до видов Отцов.</w:t>
      </w:r>
    </w:p>
    <w:p w:rsidR="00A53051" w:rsidRPr="00CF5EF4" w:rsidRDefault="00A53051" w:rsidP="00B85759">
      <w:pPr>
        <w:ind w:firstLine="454"/>
      </w:pPr>
      <w:r w:rsidRPr="00CF5EF4">
        <w:t>Соответственно, из этого, наша с вами задача, если мы переключаемся в 33-й архетип, сделать один вывод, который тоже нас с вами будет бить по нашим глобальным местам. Мы с вами начинаем развёртываться и действовать вначале по первым 297 пунктам, так назову их сейчас пока, 33-го архетипа. Раньше мы просто говорили, что мы выходим к Изначально Вышестоящему Отцу, и мы называли там, секстиллион, да, явлений, как они у нас назывались раньше? Ивдиво-реальности. Так же? И вот…</w:t>
      </w:r>
    </w:p>
    <w:p w:rsidR="00A53051" w:rsidRPr="00CF5EF4" w:rsidRDefault="00A53051" w:rsidP="00B85759">
      <w:pPr>
        <w:ind w:firstLine="454"/>
      </w:pPr>
      <w:r w:rsidRPr="00CF5EF4">
        <w:rPr>
          <w:i/>
        </w:rPr>
        <w:t>Из зала: – Синтез-ивдиво-реальности</w:t>
      </w:r>
      <w:r w:rsidRPr="00CF5EF4">
        <w:t>.</w:t>
      </w:r>
    </w:p>
    <w:p w:rsidR="00A53051" w:rsidRPr="00CF5EF4" w:rsidRDefault="00A53051" w:rsidP="00B85759">
      <w:pPr>
        <w:ind w:firstLine="454"/>
      </w:pPr>
      <w:r w:rsidRPr="00CF5EF4">
        <w:lastRenderedPageBreak/>
        <w:t xml:space="preserve">Синтез-ивдиво-реальности, да? Они спустились на два шага, вернее, на три шага назад, и у нас возник вопрос, как это всё фиксировать? И вот название видов организации материи, которые будут идти в 33-м архетипе, звучит очень просто: </w:t>
      </w:r>
      <w:r w:rsidRPr="00CF5EF4">
        <w:rPr>
          <w:i/>
        </w:rPr>
        <w:t>пра-ивдиво-реальность</w:t>
      </w:r>
      <w:r w:rsidRPr="00CF5EF4">
        <w:t>. И мы с вами сегодня и завтра будем выходить к Изначально Вышестоящим Аватарам Синтеза Кут Хуми Фаинь, Изначально Вышестоящему Отцу и будем ходить по первым 256, ну, по первым 192, и к Изначально Вышестоящему Отцу будем ходить в 297-ю пра-… Нет, в 297-ю, там же у вас добавились ещё 40 явлений, это тоже вот надо знать, Отец фиксируется в 297-й пра-ивдиво-реальности в 33-м архетипе. Соответственно, как только мы в ИВДИВО просчитали полное название иерархических цифр, нам вот у Кут Хуми, с Аватаром Синтеза Кут Хуми думали: мы остаёмся в первых 256 или всё-таки начинаем идти сверху вниз, да? И Владыка всё-таки думал-думал и сказал, что: «Нет, мы просчитаем цифры и будем идти сверху вниз». Соответственно, когда в ИВДИВО в Распоряжениях, во втором, внесутся цифры, вы увидите, что Изначально Вышестоящий Отец 33-го архетипа начинается в 30-ти секстиллионах. То есть, не 4 секстиллиона, а мы будем говорить, что мы идём к Изначально Вышестоящему Отцу в 30 секстиллионов и пошли-пошли-пошли в пра-ивдиво-реальности. Но пока этот просчёт ещё на произведён, но мы с вами вот эти два дня двигаемся в 192-х и 297-й пра-ивдиво-реальности. Это третья новость.</w:t>
      </w:r>
    </w:p>
    <w:p w:rsidR="00A53051" w:rsidRPr="00CF5EF4" w:rsidRDefault="00A53051" w:rsidP="00B85759">
      <w:pPr>
        <w:ind w:firstLine="454"/>
      </w:pPr>
      <w:r w:rsidRPr="00CF5EF4">
        <w:t>Четвёртая новость. Вы должны чётко осознать и просто услышать. Пока не обновлены Распоряжения, мы с вами так же можем и должны выходить в 14-й архетип. Мы так же будем с вами стяжать там компетенции на Синтезе в первый и во второй день. Мы так же с вами фиксируем наши Части: цельные, базовые и архетипические по тем архетипам, которые сейчас стоят в Распоряжении. Мы просто с вами делаем шаг группой в явлении двух Подразделений Санкт-Петербург и Ладога, чтобы устояться и физически синтезтелесно, синтезфизически единотелесно войти физическим огнём, так это назовём, или синтезом физического выражения к Изначально Вышестоящему Отцу, и оттуда на нас должен сконцентрироваться Синтез и Огонь ИВДИВО физически.</w:t>
      </w:r>
    </w:p>
    <w:p w:rsidR="00B85759" w:rsidRPr="00CF5EF4" w:rsidRDefault="00A53051" w:rsidP="00B85759">
      <w:pPr>
        <w:ind w:firstLine="454"/>
      </w:pPr>
      <w:r w:rsidRPr="00CF5EF4">
        <w:t>И вот здесь, на что он должен сконцентрироваться? Правильно. На Планету Земля. И отсюда четвёртая новость, почему, в том числе эти все перестановки. Планета Земля окончательно, официально и, надеюсь, без каких-либо изменений в дальнейшем, стала явлением 33-го архетипа ИВДИВО. С чем мы и вас, и нас торжественно поздравляем! Это вот реальное достижение. Мы смогли оторваться и переключиться сквозь все 32 архетипа, зафиксировав Планету Земля в экополисе Изначально Вышестоящего Отца в вершине 32-го архетипа на физике 33-го. И соответственно, вы должны чётко понимать, что развитие и человечества, вот послушайте, и человечества, и самой Планеты Земля берёт в руководство, вот услышьте, один Изначально Вышестоящий Отец. То есть, если раньше мы с вами, вы на Синтезе слышали, что человечеством занимается Изначально Вышестоящий Отец такого-то выражения, а Землёй Изначально Вышестоящий Отец такого-то выражения. То был ряд условий и решений Совета Изначально Вышестоящих Отцов, когда тем самым это было, способствовало тому, что мы начинаем включаться в 33-й архетип, и мы начинаем двигаться с условием того, что синтезфизичность Планеты Земля концентрирует собою 33-й архетип.</w:t>
      </w:r>
    </w:p>
    <w:p w:rsidR="00B85759" w:rsidRPr="00CF5EF4" w:rsidRDefault="00A53051" w:rsidP="00B85759">
      <w:pPr>
        <w:ind w:firstLine="454"/>
      </w:pPr>
      <w:r w:rsidRPr="00CF5EF4">
        <w:t>Если посмотреть по горизонтам развития, то очень интересная параллель. Там фиксируется как раз Аватар-Ипостась 225-я называется Человек Планеты Земля. Название Аватар-Ипостаси Человек Планеты Земля. Плюс идёт интересная фиксация Огня Правила Изначально Вышестоящего Отца. То есть это как бы тоже, в общем-то, ничего специфического, но с другой стороны, когда мы с вами будем входить в этот Огонь, у нас пойдёт отстройка Огней не ниже Правил Изначально Вышестоящего Отца.</w:t>
      </w:r>
    </w:p>
    <w:p w:rsidR="00A53051" w:rsidRPr="00CF5EF4" w:rsidRDefault="00A53051" w:rsidP="00B85759">
      <w:pPr>
        <w:ind w:firstLine="454"/>
      </w:pPr>
      <w:r w:rsidRPr="00CF5EF4">
        <w:t>Из этого наша главная с вами сегодня и завтра задача просто ходить, просто стяжать, просто быть, просто нарабатывать, просто встраиваться, – и есть хороший такой принцип – копить Синтез и Огонь для того, чтобы мы смогли развернуться, – и есть такое хорошее явление – пойти за Отцом в те условия, которые он нам физически предлагает.</w:t>
      </w:r>
    </w:p>
    <w:p w:rsidR="00A53051" w:rsidRPr="00CF5EF4" w:rsidRDefault="00A53051" w:rsidP="00B85759">
      <w:pPr>
        <w:ind w:firstLine="454"/>
      </w:pPr>
      <w:r w:rsidRPr="00CF5EF4">
        <w:t>Вот это как бы те новости, которые есть сейчас. Естественно, мы с вами работаем ракурсом таких двойных условий и Огня, и Синтеза. Ставрополь – больше концентрацией Синтеза, мы – больше выражение Огня, для того чтобы сложились эти условия в ИВДИВО.</w:t>
      </w:r>
    </w:p>
    <w:p w:rsidR="00A53051" w:rsidRPr="00CF5EF4" w:rsidRDefault="00A53051" w:rsidP="00B85759">
      <w:pPr>
        <w:pStyle w:val="12"/>
      </w:pPr>
      <w:bookmarkStart w:id="13" w:name="_Toc99920144"/>
      <w:bookmarkStart w:id="14" w:name="_Toc100024143"/>
      <w:r w:rsidRPr="00CF5EF4">
        <w:lastRenderedPageBreak/>
        <w:t>Как называются Части, за которые отвечает Изначально Вышестоящий Отец?</w:t>
      </w:r>
      <w:bookmarkEnd w:id="13"/>
      <w:bookmarkEnd w:id="14"/>
    </w:p>
    <w:p w:rsidR="00A53051" w:rsidRPr="00CF5EF4" w:rsidRDefault="00A53051" w:rsidP="00B85759">
      <w:pPr>
        <w:ind w:firstLine="454"/>
      </w:pPr>
      <w:r w:rsidRPr="00CF5EF4">
        <w:t xml:space="preserve">Но! К вам вопрос уже касаемый к двум Подразделениям, касаемый нашего вида Синтеза. Если у нас Синтез ИВДИВО-Иерархизация Изначально Вышестоящего Отца. Сейчас, Ладога, простите нас за этот вопрос, как бы больше он питерцам относится. Вспомните, пожалуйста, название Организации, которой вы занимаетесь у Иосифа Славии. Как называется Организация? Называется просто – 8-рица Изначально Вышестоящего Отца, да? И вот тут встречный вопрос, касающийся Иерархизации. А как называются Части, за которые отвечает Изначально Вышестоящий Отец? Ну вот, у кого есть вот эти доблестные подсказки, да? Вы можете открыть и чётко увидеть, что у Изначально Вышестоящего Отца Части так и называются – </w:t>
      </w:r>
      <w:r w:rsidRPr="00CF5EF4">
        <w:rPr>
          <w:i/>
        </w:rPr>
        <w:t>вся 8-рица Изначально Вышестоящего Отца</w:t>
      </w:r>
      <w:r w:rsidRPr="00CF5EF4">
        <w:t>.</w:t>
      </w:r>
    </w:p>
    <w:p w:rsidR="00B85759" w:rsidRPr="00CF5EF4" w:rsidRDefault="00A53051" w:rsidP="00B85759">
      <w:pPr>
        <w:ind w:firstLine="454"/>
      </w:pPr>
      <w:r w:rsidRPr="00CF5EF4">
        <w:t xml:space="preserve">Вот, вы спро́сите или ска́жете, к чему вы нам это заявляете или что вы нас, к чему вы нас хотите подвести этим вопросом? К очень простой тенденции, что, когда идёт изменение у Изначально Вышестоящего Отца и внутренне, и внешне по разным условиям ИВДИВО, это сказывается, понятно, что на все виды Организаций. Но прежде всего, если Отец собою фиксирует всю 8-рицу Частей, то у Аватаров Синтеза эта 8-ца становится чем? Организацией. Значит, соответственно нам с вами нужно осознать, и вот Санкт-Петербург к нашему великому удивлению, вот просто реально мы были удивлены, не имел в голове связки, что, занимаясь Организацией у Иосифа Славии 8-рица Изначально Вышестоящего Отца, вы напрямую соподчинены с 8-рицей Частей, которые развивает сам Изначально Вышестоящий Отец. </w:t>
      </w:r>
      <w:proofErr w:type="gramStart"/>
      <w:r w:rsidRPr="00CF5EF4">
        <w:t>Понимаете</w:t>
      </w:r>
      <w:proofErr w:type="gramEnd"/>
      <w:r w:rsidRPr="00CF5EF4">
        <w:t>?</w:t>
      </w:r>
    </w:p>
    <w:p w:rsidR="00A53051" w:rsidRPr="00CF5EF4" w:rsidRDefault="00A53051" w:rsidP="00B85759">
      <w:pPr>
        <w:ind w:firstLine="454"/>
      </w:pPr>
      <w:r w:rsidRPr="00CF5EF4">
        <w:t>И вот, когда сейчас, мы бы хотели, чтобы вот это простое объявление, оно простое, но у вас это отложилось не только в Памяти на зерцале Памяти, в Ладоге, как она здесь свидетелем является. А у вас это отложилось в глубине осознания ваших волевых действий Синтезом, и вы, есть такое хорошее слово в Иерархизации – приняли меры. Вот, когда мы говорим о каком-то новшестве, любое состояние, помните, мы говорили: эффект Пробуждения – это поэтапное вхождение в новое, и Пробуждение может развернуться, раскрыться, выявиться только тогда, когда носитель находится в новом. Вот, услышьте. То есть, Пробуждение у меня случится, когда я, как оператор Синтеза и Огня, как носитель, нахожусь в новом.</w:t>
      </w:r>
    </w:p>
    <w:p w:rsidR="00B85759" w:rsidRPr="00CF5EF4" w:rsidRDefault="00A53051" w:rsidP="00B85759">
      <w:pPr>
        <w:ind w:firstLine="454"/>
      </w:pPr>
      <w:r w:rsidRPr="00CF5EF4">
        <w:t xml:space="preserve">Вот у нас сейчас с вами сложился прецедент условий таких вот, фундаментального порядка, когда изменение в ИВДИВО, на нас идёт степень ответственности, мы начинаем групповым Огнём переходить на Синтезе в эти явления, стяжать. Эти стяжания какие становятся? – Первостяжаниями в Огне Ладоги, в Огне Санкт-Петербурга. Да? И если Питер в голове не держит, что 8-рицей Изначально Вышестоящего Отца, вы напрямую являете 8-рицу Частей Изначально Вышестоящего Отца, то соответственно незнание закона не освобождает от, знаете, чего? – от Стандарта. Незнание закона не освобождает от Стандарта, не освобождает от Правила и не освобождает от Синтеза, который идёт на этот закон. </w:t>
      </w:r>
      <w:proofErr w:type="gramStart"/>
      <w:r w:rsidRPr="00CF5EF4">
        <w:t>Понимаете</w:t>
      </w:r>
      <w:proofErr w:type="gramEnd"/>
      <w:r w:rsidRPr="00CF5EF4">
        <w:t>?</w:t>
      </w:r>
    </w:p>
    <w:p w:rsidR="00B85759" w:rsidRPr="00CF5EF4" w:rsidRDefault="00A53051" w:rsidP="00B85759">
      <w:pPr>
        <w:ind w:firstLine="454"/>
      </w:pPr>
      <w:r w:rsidRPr="00CF5EF4">
        <w:t xml:space="preserve">Вот, мы бы хотели, чтобы ключевыми объяснениями у нас сегодня с вами стали вот эти моменты, которые бы вы не просто пропускали </w:t>
      </w:r>
      <w:proofErr w:type="gramStart"/>
      <w:r w:rsidRPr="00CF5EF4">
        <w:t>сквозь ушей</w:t>
      </w:r>
      <w:proofErr w:type="gramEnd"/>
      <w:r w:rsidRPr="00CF5EF4">
        <w:t>, уши, или как это сказать, сквозь слуховой аппарат, а у вас это оставалось внутри в теле, и вы внутренне менялись и интегрировались в эту новь, вот именно – новь.</w:t>
      </w:r>
    </w:p>
    <w:p w:rsidR="00A53051" w:rsidRPr="00CF5EF4" w:rsidRDefault="00A53051" w:rsidP="006977C5">
      <w:pPr>
        <w:pStyle w:val="12"/>
      </w:pPr>
      <w:bookmarkStart w:id="15" w:name="_Toc99920145"/>
      <w:bookmarkStart w:id="16" w:name="_Toc100024144"/>
      <w:r w:rsidRPr="00CF5EF4">
        <w:t>Степень внутреннего несения Пробуждения соотносится с наработкой во внешних условиях</w:t>
      </w:r>
      <w:bookmarkEnd w:id="15"/>
      <w:bookmarkEnd w:id="16"/>
    </w:p>
    <w:p w:rsidR="00A53051" w:rsidRPr="00CF5EF4" w:rsidRDefault="00A53051" w:rsidP="00B85759">
      <w:pPr>
        <w:ind w:firstLine="454"/>
      </w:pPr>
      <w:r w:rsidRPr="00CF5EF4">
        <w:t>Соответственно, когда мы концентрируемся на эти переходы, мы должны осознать такое явление, что Пробуждение, Синтезобраз, работая с Саввой и Святой, соответственно, работа Всетической материи, отстраиваясь Левием Хлоей, и работая с Частным Пробуждением у Аватара Синтеза …</w:t>
      </w:r>
    </w:p>
    <w:p w:rsidR="00B85759" w:rsidRPr="00CF5EF4" w:rsidRDefault="00A53051" w:rsidP="00B85759">
      <w:pPr>
        <w:ind w:firstLine="454"/>
        <w:rPr>
          <w:i/>
        </w:rPr>
      </w:pPr>
      <w:r w:rsidRPr="00CF5EF4">
        <w:rPr>
          <w:i/>
        </w:rPr>
        <w:t>Из зала: – Андроник Роксана.</w:t>
      </w:r>
    </w:p>
    <w:p w:rsidR="00B85759" w:rsidRPr="00CF5EF4" w:rsidRDefault="00A53051" w:rsidP="00B85759">
      <w:pPr>
        <w:ind w:firstLine="454"/>
      </w:pPr>
      <w:r w:rsidRPr="00CF5EF4">
        <w:t xml:space="preserve">Вот, Андро́ник Роксана. Андроник Роксана. Они фиксируют собою условия чего? Внутреннего несения Пробуждения как явления во внутреннем мире. И вот наша с вами степень Пробуждения всегда будет соотноси́ться, степень Пробуждения, соотноси́ться с тем, что мы наработали во внешних условиях. И вот, если во внешних условиях ракурсом Санкт-Петербурга и 8-рицы Изначально Вышестоящего Отца мы, – извините за это моветонное </w:t>
      </w:r>
      <w:r w:rsidRPr="00CF5EF4">
        <w:rPr>
          <w:i/>
        </w:rPr>
        <w:t>(</w:t>
      </w:r>
      <w:r w:rsidRPr="00CF5EF4">
        <w:rPr>
          <w:i/>
          <w:shd w:val="clear" w:color="auto" w:fill="FBFBFB"/>
        </w:rPr>
        <w:t>фр. mauvais ton – дурной тон)</w:t>
      </w:r>
      <w:r w:rsidRPr="00CF5EF4">
        <w:t xml:space="preserve"> слово, у нас с вами всё-таки Синтез Культуры, но, тем не менее, – «профукали» 8-рицу Частей Изначально Вышестоящего Отца и не синтезировали, – или есть хорошее такое слово, техническое, </w:t>
      </w:r>
      <w:r w:rsidRPr="00CF5EF4">
        <w:lastRenderedPageBreak/>
        <w:t xml:space="preserve">но оно реально отражает наши с вами действия, – не синхронизировали, не вошли в коннект </w:t>
      </w:r>
      <w:r w:rsidRPr="00CF5EF4">
        <w:rPr>
          <w:i/>
        </w:rPr>
        <w:t xml:space="preserve">(англ. </w:t>
      </w:r>
      <w:r w:rsidRPr="00CF5EF4">
        <w:rPr>
          <w:i/>
          <w:lang w:val="en-US"/>
        </w:rPr>
        <w:t>connection</w:t>
      </w:r>
      <w:r w:rsidRPr="00CF5EF4">
        <w:rPr>
          <w:i/>
        </w:rPr>
        <w:t xml:space="preserve"> – связь, соединение)</w:t>
      </w:r>
      <w:r w:rsidRPr="00CF5EF4">
        <w:t xml:space="preserve"> Организациями Иосифа и Славии с Частями Изначально Вышестоящего Отца, в общем-то, действие, конечно, будет идти, но последствия, есть хороший такой ответ – они будут неоднозначны. Почему неоднозначные последствия? Потому что однозначность может быть только там, где я на поле действия понимаю, к чему я конкретно иду.</w:t>
      </w:r>
    </w:p>
    <w:p w:rsidR="00B85759" w:rsidRPr="00CF5EF4" w:rsidRDefault="00A53051" w:rsidP="00B85759">
      <w:pPr>
        <w:ind w:firstLine="454"/>
      </w:pPr>
      <w:r w:rsidRPr="00CF5EF4">
        <w:t>И вот для Пробуждения, чтобы Пробуждение было конкретным, итоговым, однозначным и внутренне достижимым, важно состояние, которое мы собою держим, в том числе в выразимости Организации Частей Изначально Вышестоящего Отца и собственно носителя какого явления Пробуждения мы собою выражаем. Если мы несём собою выражение Изначально Вышестоящего Отца, мы пробуждаемся в тех всех началах, которые есть.</w:t>
      </w:r>
    </w:p>
    <w:p w:rsidR="00A53051" w:rsidRPr="00CF5EF4" w:rsidRDefault="00A53051" w:rsidP="00B85759">
      <w:pPr>
        <w:ind w:firstLine="454"/>
      </w:pPr>
      <w:r w:rsidRPr="00CF5EF4">
        <w:t>Соответственно, если мы сейчас переключаемся с вами на 192 явления пра-ивдиво-реальности в 33-м архетипе Изначально Вышестоящего Отца, то наша задача, работая сегодня с тремя парами Аватаров Синтеза, уметь быть и действовать в 55-м явлении, 116-м и 183-м пра-ивдиво-реальности 33-го архетипа ИВДИВО, для того чтобы наше Пробуждение подтянулось во внутреннем мире в том переходе, который нам обозначил Изначально Вышестоящий Отец, хорошо?</w:t>
      </w:r>
    </w:p>
    <w:p w:rsidR="00B85759" w:rsidRPr="00CF5EF4" w:rsidRDefault="00A53051" w:rsidP="00B85759">
      <w:pPr>
        <w:ind w:firstLine="454"/>
      </w:pPr>
      <w:r w:rsidRPr="00CF5EF4">
        <w:t>Вот, это такая повестка дня. Мы это тут за 20 минут всё объявили. На перерыве ребята скажут или вы в процессе Практики услышите новости. Но! Наша с вами главная задача сейчас войти и это просто отстяжать, чтобы мы не тратили ни Синтез, ни Огонь на какие-то там объяснения, а всё остальное, касающееся Синтезобраза и отстройки нашего Духа и Пробуждения вместе с Всетикой и с Частным Пробуждением, будет уже после. Если вы готовы, мы тогда предлагаем с вами работать.</w:t>
      </w:r>
    </w:p>
    <w:p w:rsidR="00A53051" w:rsidRPr="00CF5EF4" w:rsidRDefault="00A53051" w:rsidP="006977C5">
      <w:pPr>
        <w:pStyle w:val="12"/>
      </w:pPr>
      <w:bookmarkStart w:id="17" w:name="_Toc99920146"/>
      <w:bookmarkStart w:id="18" w:name="_Toc100024145"/>
      <w:r w:rsidRPr="00CF5EF4">
        <w:t>Субъект 55-го Синтеза в работе с Совершенными инструментами. Реализация Служения</w:t>
      </w:r>
      <w:bookmarkEnd w:id="17"/>
      <w:bookmarkEnd w:id="18"/>
    </w:p>
    <w:p w:rsidR="00A53051" w:rsidRPr="00CF5EF4" w:rsidRDefault="00A53051" w:rsidP="00B85759">
      <w:pPr>
        <w:ind w:firstLine="454"/>
      </w:pPr>
      <w:r w:rsidRPr="00CF5EF4">
        <w:t>Соответственно, вы должны чётко понимать один процесс, что мы бы вам предложили действовать сейчас больше Синтезом, Практикой, Мираклем и внутренним Генезисом, потому что, развивая ИВДИВО-Иерархизацию, там есть такая интересная штука в ИВДИВО-реализации, что на горизонте ИВДИВО-Иерархизации стоит Генезис Изначально Вышестоящего Отца. И мы с вами не понаслышке знаем такое явление, что Генезис – это синтез всех наших Практик. Значит, включаясь в практикование, даже если мы не видим, как идёт формирование внутренней иерархизации всеми теми ивдивостями и ивдивностью, которая накрывает нас, мы с вами включаемся в процесс какой? – становления в той компетенции, которую мы преследуем в факте своего или стяжания, или исполнения, практикуя, тренируя и действуя этим собою.</w:t>
      </w:r>
    </w:p>
    <w:p w:rsidR="00A53051" w:rsidRPr="00CF5EF4" w:rsidRDefault="00A53051" w:rsidP="00B85759">
      <w:pPr>
        <w:ind w:firstLine="454"/>
      </w:pPr>
      <w:r w:rsidRPr="00CF5EF4">
        <w:t xml:space="preserve">Вот соответственно, включаясь в любую практику, да, вы участники, но при этом вы самостоятельные Субъекты Синтеза 55-го. В этой самостоятельной позиции Субъектности 55-го Синтеза вы несёте определённый уровень ответственности не за Синтез, а за то, какие вы внутри в моменте стяжания. </w:t>
      </w:r>
      <w:proofErr w:type="gramStart"/>
      <w:r w:rsidRPr="00CF5EF4">
        <w:t>Понимаете</w:t>
      </w:r>
      <w:proofErr w:type="gramEnd"/>
      <w:r w:rsidRPr="00CF5EF4">
        <w:t>? И вот эти все моменты, они накладываются и формируют очень интересный такой момент, мы к этому подойдём.</w:t>
      </w:r>
    </w:p>
    <w:p w:rsidR="00B85759" w:rsidRPr="00CF5EF4" w:rsidRDefault="00A53051" w:rsidP="00B85759">
      <w:pPr>
        <w:ind w:firstLine="454"/>
      </w:pPr>
      <w:r w:rsidRPr="00CF5EF4">
        <w:t>Вот просто сначала сейчас задумайтесь, для того чтобы войти в глубину практики: как ваша компетенция, которую вы нарабатываете с Аватарами Синтеза и с Изначально Вышестоящим Отцом, координируется с вашими, например, умениями? Например, компетенция Статусы или компетенция Творящие Синтезы. Какие умения четыре Творящих Синтеза или четыре Статуса: Метагалактический (какой у нас там Статус есть?) Синтез-, ИВДИВО- и Изначально Вышестоящего Отца – углубляет меня в моих умениях. И вот чувствуете, вот я сейчас просто сканирую вас Синтезобразом, у вас не было осознания того, что Компетенции работают ракурсом наших Совершенных Инструментов.</w:t>
      </w:r>
    </w:p>
    <w:p w:rsidR="00A53051" w:rsidRPr="00CF5EF4" w:rsidRDefault="00A53051" w:rsidP="00B85759">
      <w:pPr>
        <w:ind w:firstLine="454"/>
      </w:pPr>
      <w:r w:rsidRPr="00CF5EF4">
        <w:t xml:space="preserve">И вот ту новость, помимо тех четырёх, которые вы сейчас слышали, пятая новость – мы начинаем с вами идти в координации порядкового сочетания, когда наши компетенции (мы к этой теме подойдём расширенным образом, сейчас просто вскользь пройдёмся) начинают работать с нашими Инструментами. Например, сейчас сказали о Статусе. Вот Метагалактический Статус. Насколько мы навыками в Метагалактическом Статусе в практике, допустим, чётко понимаем, что мы стяжаем. Не потому что нам объяснил Ведущий, не потому что нам дал Кут Хуми в мыслеобразе. А вот по нашему Статусу, в нашем, не знаю, там, Полномочии Совершенств, в нашей Иерархизации какое есть умение от Отца, от Аватаров Синтеза, которое бы стало моим внутренним в применении, что даёт мне возможность этим состояться? И чтобы я состоялась, я должна вначале этим, что? – не </w:t>
      </w:r>
      <w:r w:rsidRPr="00CF5EF4">
        <w:lastRenderedPageBreak/>
        <w:t>однородно жить, а уже Быть. Вот мы приходим к интересному моменту, что в любой практике нам надо с вами сходить с привычных тенденций. Мы не живём в практике, а мы есмь бытиё той практики, в которой мы участвуем.</w:t>
      </w:r>
    </w:p>
    <w:p w:rsidR="00A53051" w:rsidRPr="00CF5EF4" w:rsidRDefault="00A53051" w:rsidP="00B85759">
      <w:pPr>
        <w:ind w:firstLine="454"/>
      </w:pPr>
      <w:r w:rsidRPr="00CF5EF4">
        <w:t>Потому что вы, когда настраивались на… Ну вот просто подбирала материал какой-то, смотрела, действовала, настраивалась на Иосифа Славию, на Святослава Олесю, вот, в условиях, что нужно 55-м Синтезом двум Подразделениям. Аватары Синтеза, ну не так в открытую, сказали: «вот это, вот это, вот это». Аватары не говорят «вот это, вот это», они не вещуны с трибуны, они не вещуны, понимаете? Они дают просто понимание Синтезом и условиями, что вот не хватает конкретики, и группа больше живёт</w:t>
      </w:r>
      <w:r w:rsidR="006977C5" w:rsidRPr="00CF5EF4">
        <w:t>,</w:t>
      </w:r>
      <w:r w:rsidRPr="00CF5EF4">
        <w:t xml:space="preserve"> нежели </w:t>
      </w:r>
      <w:proofErr w:type="gramStart"/>
      <w:r w:rsidRPr="00CF5EF4">
        <w:t>Служит</w:t>
      </w:r>
      <w:proofErr w:type="gramEnd"/>
      <w:r w:rsidRPr="00CF5EF4">
        <w:t xml:space="preserve"> тем Бытиём… (группы – две, простите, Ладогу забыли, группы две) нежели должны.</w:t>
      </w:r>
    </w:p>
    <w:p w:rsidR="00A53051" w:rsidRPr="00CF5EF4" w:rsidRDefault="00A53051" w:rsidP="00B85759">
      <w:pPr>
        <w:ind w:firstLine="454"/>
      </w:pPr>
      <w:r w:rsidRPr="00CF5EF4">
        <w:t xml:space="preserve">И вот просто был пример: Организация Иосифа Славии есть прямое выражение Частей Изначально Вышестоящего Отца. Мы пришли к интересной мысли, что 8-рица Изначально Вышестоящего Отца как организация Аватаров Синтеза Иосифа Славии есть прямая корреляционная явь Частей Изначально Вышестоящего Отца, восьми, за которые Отец отвечает, Изначально Вышестоящий Отец. И вот, когда эту тенденцию Иосиф и Славия показали, они как раз показали явление, что мы больше однозначностью привыкли – вот смотрите, мы однозначностью больше привыкли что? И у вас сразу же внутренний мир предлагает фразу, которой он в этой однозначности привык что? – давайте не лукавить, – жить. Вот, прямо на языке срывается слово </w:t>
      </w:r>
      <w:r w:rsidRPr="00CF5EF4">
        <w:rPr>
          <w:i/>
        </w:rPr>
        <w:t>жить,</w:t>
      </w:r>
      <w:r w:rsidRPr="00CF5EF4">
        <w:t xml:space="preserve"> не знаю, как у вас, у меня. А вспомните, есть такой принцип, что ведущий отражает не конкретно каждого субъекта, сидящего на Синтезе или каждую единицу, а в целом среднестатистическое либо по группе, здесь присутствующей, либо в целом по подразделению. И вот получается, что пока мы с вами сидим или стоим на явлении только лишь Синтезом Жить, мы не учимся Синтезом Служить, и мы не учимся Синтезом Быть.</w:t>
      </w:r>
    </w:p>
    <w:p w:rsidR="00A53051" w:rsidRPr="00CF5EF4" w:rsidRDefault="00A53051" w:rsidP="00B85759">
      <w:pPr>
        <w:ind w:firstLine="454"/>
      </w:pPr>
      <w:r w:rsidRPr="00CF5EF4">
        <w:t xml:space="preserve">И из этого, когда Я Есмь уже Синтез, вот </w:t>
      </w:r>
      <w:proofErr w:type="gramStart"/>
      <w:r w:rsidRPr="00CF5EF4">
        <w:t>Я</w:t>
      </w:r>
      <w:proofErr w:type="gramEnd"/>
      <w:r w:rsidRPr="00CF5EF4">
        <w:t xml:space="preserve"> уже Есмь Синтез, тот, который получился, в тех компетенциях, которые есть, в тех навыках, в тех умениях, который у меня сложился внутри по моему наитию в этой связке, у меня формируется какое-то Бытиё, которое включает базовый Генезис – это всё к Иерархизации – базовый Генезис, убираем слово «базовый», просто цельный Генезис, архетипический Генезис, и я начинаю вырабатывать внутренний синтез на те условия, которые я исполняю в ИВДИВО.</w:t>
      </w:r>
    </w:p>
    <w:p w:rsidR="00A53051" w:rsidRPr="00CF5EF4" w:rsidRDefault="00A53051" w:rsidP="00B85759">
      <w:pPr>
        <w:ind w:firstLine="454"/>
      </w:pPr>
      <w:r w:rsidRPr="00CF5EF4">
        <w:t xml:space="preserve">Вот, если вы внимательно слушали, что сейчас было сказано, это техническая прямо такая позиция: </w:t>
      </w:r>
      <w:r w:rsidRPr="00CF5EF4">
        <w:rPr>
          <w:lang w:val="en-US"/>
        </w:rPr>
        <w:t>a</w:t>
      </w:r>
      <w:r w:rsidRPr="00CF5EF4">
        <w:t xml:space="preserve"> + </w:t>
      </w:r>
      <w:r w:rsidRPr="00CF5EF4">
        <w:rPr>
          <w:lang w:val="en-US"/>
        </w:rPr>
        <w:t>b</w:t>
      </w:r>
      <w:r w:rsidRPr="00CF5EF4">
        <w:t xml:space="preserve">, + </w:t>
      </w:r>
      <w:r w:rsidRPr="00CF5EF4">
        <w:rPr>
          <w:lang w:val="en-US"/>
        </w:rPr>
        <w:t>c</w:t>
      </w:r>
      <w:r w:rsidRPr="00CF5EF4">
        <w:t xml:space="preserve">, + </w:t>
      </w:r>
      <w:r w:rsidRPr="00CF5EF4">
        <w:rPr>
          <w:lang w:val="en-US"/>
        </w:rPr>
        <w:t>d</w:t>
      </w:r>
      <w:r w:rsidRPr="00CF5EF4">
        <w:t>, равно, – что нужно, чтобы пройти условия и дойти до реализации служения. И вот эти все позиции, они делают что? – одно интересное дело, это к доработке Генезиса и Разума из предыдущего Синтеза, 54-го – Генезис отрывает вас от того замысловатого состояния, которое вы наработали внутри в эффекте постоянно быть «только так!». Я не знаю, как вы работали в течение месяца, у меня в этот раз никто из ребят не сказал, что у вас там происходило, но эффект от Аватара Синтеза он такой.</w:t>
      </w:r>
    </w:p>
    <w:p w:rsidR="00A53051" w:rsidRPr="00CF5EF4" w:rsidRDefault="00A53051" w:rsidP="00B85759">
      <w:pPr>
        <w:ind w:firstLine="454"/>
      </w:pPr>
      <w:r w:rsidRPr="00CF5EF4">
        <w:t>Поэтому, возвращаясь к вышесказанному: в практике вы учитесь не просто исполнять то, что вам предлагают, а начинаете внутренне профессионализироваться Синтезом – вот все услышьте – вы начинаете в практиках профессионализироваться Синтезом, копя его, становясь профессионалами курса Учителя.</w:t>
      </w:r>
    </w:p>
    <w:p w:rsidR="00A53051" w:rsidRPr="00CF5EF4" w:rsidRDefault="00A53051" w:rsidP="00B85759">
      <w:pPr>
        <w:ind w:firstLine="454"/>
      </w:pPr>
      <w:r w:rsidRPr="00CF5EF4">
        <w:t>Объясню просто. Тут прошла «малява», я таким жаргоном сказала, извините, пожалуйста, по ИВДИВО. Ну, вы маляву Кут Хуми написали, намалякали, в общем, на 7-й курс заявку по́дали или пода́ли. Что-то у вас там случилось: вы её пода́ли, а потом по́дали себя. Ну, в предложении Кут Хуми: «Возьмите нас на 7-й курс». И Аватар Синтеза Кут Хуми принял, конечно, вашу заявку. Вы там в очереди какой-то, энные по списку. Я не знаю, какие. Там Виталий говорил, или четвёртые, или пятые. Ну, в общем, вы там стоите в хороших рядах. Но суть не в этом. Когда пошла заявка, сразу на эту заявку Владыка не даёт Синтез и Огонь, идёт так называемая пристройка. Пристройка Огня, Синтеза вначале подразделения и курса. Как этот курс 7-й называется?</w:t>
      </w:r>
    </w:p>
    <w:p w:rsidR="00A53051" w:rsidRPr="00CF5EF4" w:rsidRDefault="00A53051" w:rsidP="00B85759">
      <w:pPr>
        <w:ind w:firstLine="454"/>
        <w:rPr>
          <w:i/>
        </w:rPr>
      </w:pPr>
      <w:r w:rsidRPr="00CF5EF4">
        <w:rPr>
          <w:i/>
        </w:rPr>
        <w:t xml:space="preserve">Из зала: </w:t>
      </w:r>
      <w:r w:rsidRPr="00CF5EF4">
        <w:t>–</w:t>
      </w:r>
      <w:r w:rsidRPr="00CF5EF4">
        <w:rPr>
          <w:i/>
        </w:rPr>
        <w:t xml:space="preserve"> Отцовский.</w:t>
      </w:r>
    </w:p>
    <w:p w:rsidR="00A53051" w:rsidRPr="00CF5EF4" w:rsidRDefault="00A53051" w:rsidP="00B85759">
      <w:pPr>
        <w:ind w:firstLine="454"/>
      </w:pPr>
      <w:r w:rsidRPr="00CF5EF4">
        <w:t>7-й курс какой? 7-й курс как называется?</w:t>
      </w:r>
    </w:p>
    <w:p w:rsidR="00A53051" w:rsidRPr="00CF5EF4" w:rsidRDefault="00A53051" w:rsidP="00B85759">
      <w:pPr>
        <w:ind w:firstLine="454"/>
        <w:rPr>
          <w:i/>
        </w:rPr>
      </w:pPr>
      <w:r w:rsidRPr="00CF5EF4">
        <w:rPr>
          <w:i/>
        </w:rPr>
        <w:t xml:space="preserve">Из зала: </w:t>
      </w:r>
      <w:r w:rsidRPr="00CF5EF4">
        <w:t>–</w:t>
      </w:r>
      <w:r w:rsidRPr="00CF5EF4">
        <w:rPr>
          <w:i/>
        </w:rPr>
        <w:t xml:space="preserve"> Аватара.</w:t>
      </w:r>
    </w:p>
    <w:p w:rsidR="00A53051" w:rsidRPr="00CF5EF4" w:rsidRDefault="00A53051" w:rsidP="00B85759">
      <w:pPr>
        <w:ind w:firstLine="454"/>
        <w:rPr>
          <w:i/>
        </w:rPr>
      </w:pPr>
      <w:r w:rsidRPr="00CF5EF4">
        <w:rPr>
          <w:i/>
        </w:rPr>
        <w:t xml:space="preserve">Из зала: </w:t>
      </w:r>
      <w:r w:rsidRPr="00CF5EF4">
        <w:t>–</w:t>
      </w:r>
      <w:r w:rsidRPr="00CF5EF4">
        <w:rPr>
          <w:i/>
        </w:rPr>
        <w:t xml:space="preserve"> Курс Отца Изначально Вышестоящего Отца.</w:t>
      </w:r>
    </w:p>
    <w:p w:rsidR="00A53051" w:rsidRPr="00CF5EF4" w:rsidRDefault="00A53051" w:rsidP="00B85759">
      <w:pPr>
        <w:ind w:firstLine="454"/>
      </w:pPr>
      <w:r w:rsidRPr="00CF5EF4">
        <w:t xml:space="preserve">Вот, видите. То есть это Отцовский курс. Отцовский курс. И всё идёт в фиксации на вас всей вашей Отцовскостью. И вот уже, когда там Светлана подала заявку на неделе, была пятница, сегодня </w:t>
      </w:r>
      <w:r w:rsidRPr="00CF5EF4">
        <w:lastRenderedPageBreak/>
        <w:t xml:space="preserve">суббота. Вчера условия набылись Отцовскостью в вашем подразделении. Прямо, набылись Отцовскостью в вашем подразделении, и есть такой хороший вывод – это, опять же, не претензия на какую-то интеллигентность в вашу степень, это просто вам объяснение, чтобы вы понимали, как нужно дальше развиваться. Чтобы выдержать Отцовский курс, и он сложился, надо быть к нему готовыми не по Огню и по Синтезу, это ваша ключевая ошибка, вы как барышни: готовитесь, краситесь, одеваетесь, душитесь, ну, готовитесь к курсу внешне. Ну, так же и есть. Вопрос не в этом: готовыми нужно быть внутри. И вот подготовка к курсу идёт исключительно теми разработками, теми исполнениями, тем Синтезом, который внутри действует в подразделении по принципу служения Отцу. </w:t>
      </w:r>
      <w:proofErr w:type="gramStart"/>
      <w:r w:rsidRPr="00CF5EF4">
        <w:t>Понимаете</w:t>
      </w:r>
      <w:proofErr w:type="gramEnd"/>
      <w:r w:rsidRPr="00CF5EF4">
        <w:t>? Не внешне: «какие мы хорошие, что мы соберёмся, приедет Глава ИВДИВО, он у нас давно не вёл». Это всё отстой. Вот, так архаический жёсткий отстой. И соответственно у нас возник вопрос. Вчера Глава ИВДИВО Ставрополь зашибал этим вопросом. А собственно, мы сейчас вас забьём этим вопросом. Это не значит, что мы его у себя не ставили перед вами ранее.</w:t>
      </w:r>
    </w:p>
    <w:p w:rsidR="00A53051" w:rsidRPr="00CF5EF4" w:rsidRDefault="00A53051" w:rsidP="006977C5">
      <w:pPr>
        <w:pStyle w:val="12"/>
      </w:pPr>
      <w:bookmarkStart w:id="19" w:name="_Toc99920147"/>
      <w:bookmarkStart w:id="20" w:name="_Toc100024146"/>
      <w:r w:rsidRPr="00CF5EF4">
        <w:t>Столп Александрийского Человека – постоянство выражения ИВ Отца на Планете</w:t>
      </w:r>
      <w:bookmarkEnd w:id="19"/>
      <w:bookmarkEnd w:id="20"/>
    </w:p>
    <w:p w:rsidR="00A53051" w:rsidRPr="00CF5EF4" w:rsidRDefault="00A53051" w:rsidP="00B85759">
      <w:pPr>
        <w:ind w:firstLine="454"/>
      </w:pPr>
      <w:r w:rsidRPr="00CF5EF4">
        <w:t>Сколько у нас есть Столпов физически на Планете Земля? Это подготовка к практике в том числе. Сколько у нас есть Столпов физически на Планете Земля? Вот, просто Столпов сколько есть физически на Планете Земля? Вопрос неоднозначный, он с большой подковыркой. Потому что нужно, во-первых, понять суть вопроса. Потому что вы сейчас начинаете бежать в Столпы подразделений, насколько я сканирую вас. У вас идёт одна рельса, даже не две, а у вас идёт одна рельса, одна всегда прямая, это Столпы подразделений. Не эти Столпы нас интересуют. Сколько Столпов есть физически на Планете Земля?</w:t>
      </w:r>
    </w:p>
    <w:p w:rsidR="00A53051" w:rsidRPr="00CF5EF4" w:rsidRDefault="00A53051" w:rsidP="00B85759">
      <w:pPr>
        <w:ind w:firstLine="454"/>
      </w:pPr>
      <w:r w:rsidRPr="00CF5EF4">
        <w:t>Их два. Всего лишь два Столпа. Один Столп Аватара Синтеза в Ставрополе, Разума. Один единственный на всю Планету Земля. Столп Аватара Синтеза с фиксацией Части Разум Изначально Вышестоящего Отца. Ну, а дальше логика не должна быть многовитийна, она линейно конкретна – Столп Александрийского Человека, который фиксирует собою – мы раньше говорили, что Александрийский Человек фиксирует и эталонные части, и совершенное явление, и состояние какой-то новизны в выражении Человека для Планеты Земля. Начинали его с Метагалактики Фа. И мы там его дотянули, раскрутили до Октавной Метагалактики. И вот наша задача, скорее всего завтра, когда мы накопим внутри в подразделении потенциал синтеза и огня, зафиксировать на Александрийском Человеке как на Столпе архетипические Части 33-го архетипа. Представляете. Нет, вы сейчас удивитесь, скажете «это круто», «да, мы готовы поучаствовать». Но проблема не в том, что вы готовы делить соучастие, понимаете, вопрос в том, что вы как раз есть та команда, которая развивает это явление.</w:t>
      </w:r>
    </w:p>
    <w:p w:rsidR="00A53051" w:rsidRPr="00CF5EF4" w:rsidRDefault="00A53051" w:rsidP="00B85759">
      <w:pPr>
        <w:ind w:firstLine="454"/>
      </w:pPr>
      <w:r w:rsidRPr="00CF5EF4">
        <w:t xml:space="preserve">И вот, когда по итогам заявки на Отцовский курс Синтез начал пристраиваться. Как вы думаете, куда он побежал сразу же, именно «побежал»? Сразу же динамика пошла на Столп Александрийского Человека, который фиксирует для всего человечества Планеты Земля новое в эталонах Изначально Вышестоящего Отца или в совершенных явлениях Частей, теперь уже будет архетипических Частей в целом для человечества Земли. </w:t>
      </w:r>
      <w:proofErr w:type="gramStart"/>
      <w:r w:rsidRPr="00CF5EF4">
        <w:t>Понимаете</w:t>
      </w:r>
      <w:proofErr w:type="gramEnd"/>
      <w:r w:rsidRPr="00CF5EF4">
        <w:t>? Какую фиксацию вы собою имеете, и очень мало это развиваете! То есть надо переосмыслить стратегическое планирование Синтеза в развитии Александрийского Человека. Вот эта как раз та лакмусовая бумажка, не бумажка даже, а уже целый Столп в Частях Отца, где Отец видит, насколько вы развили Отцовскость, чтобы второй Столп звучал. И вот тут задача проводить, не просто синтезы напахтывать, мы сказали сейчас: «Мы приветствуем вас в пространстве двух подразделений». Куда пошло пространство? Естественно на Столп.</w:t>
      </w:r>
    </w:p>
    <w:p w:rsidR="00B85759" w:rsidRPr="00CF5EF4" w:rsidRDefault="00A53051" w:rsidP="00B85759">
      <w:pPr>
        <w:ind w:firstLine="454"/>
      </w:pPr>
      <w:r w:rsidRPr="00CF5EF4">
        <w:t xml:space="preserve">Мы знаем одно интересное явление, что Столп – это не просто присутствие Отца в Столпе. А что можно заменить? Не </w:t>
      </w:r>
      <w:r w:rsidRPr="00CF5EF4">
        <w:rPr>
          <w:i/>
        </w:rPr>
        <w:t>присутствие</w:t>
      </w:r>
      <w:r w:rsidRPr="00CF5EF4">
        <w:t xml:space="preserve"> Отца в Столпе, а что Отца? Какое может быть? А если не «явление»? Вот не «явь», не «явление», не «присутствие», а что?</w:t>
      </w:r>
    </w:p>
    <w:p w:rsidR="00A53051" w:rsidRPr="00CF5EF4" w:rsidRDefault="00A53051" w:rsidP="00B85759">
      <w:pPr>
        <w:ind w:firstLine="454"/>
      </w:pPr>
      <w:r w:rsidRPr="00CF5EF4">
        <w:t>Столп есть – собственно само выражение Отца. То есть Столп есть само выражение Отца. Не «присутствие», потому что поприсутствовал – ушёл. «Фиксация» – пофиксировался, удалился. «Явление» – повыражался, ушёл. Понимаете, мы рассмотрели три контекста, и они все непостоянны. Вопрос в Столпе и в нашей с вами части, и вообще в явлении, как априори выражение столпного явления Изначально Вышестоящего Отца. В том, что это выражение постоянное.</w:t>
      </w:r>
    </w:p>
    <w:p w:rsidR="00A53051" w:rsidRPr="00CF5EF4" w:rsidRDefault="00A53051" w:rsidP="00B85759">
      <w:pPr>
        <w:ind w:firstLine="454"/>
      </w:pPr>
      <w:r w:rsidRPr="00CF5EF4">
        <w:lastRenderedPageBreak/>
        <w:t xml:space="preserve">И вот если Александрийский Человек постоянно за эти годы служения не фиксировал собою Отца для всей Планеты, он был так, как он мог быть. </w:t>
      </w:r>
      <w:proofErr w:type="gramStart"/>
      <w:r w:rsidRPr="00CF5EF4">
        <w:t>Понимаете</w:t>
      </w:r>
      <w:proofErr w:type="gramEnd"/>
      <w:r w:rsidRPr="00CF5EF4">
        <w:t>?</w:t>
      </w:r>
    </w:p>
    <w:p w:rsidR="00A53051" w:rsidRPr="00CF5EF4" w:rsidRDefault="00A53051" w:rsidP="00B85759">
      <w:pPr>
        <w:ind w:firstLine="454"/>
      </w:pPr>
      <w:r w:rsidRPr="00CF5EF4">
        <w:t>Вот, когда вы задаётесь на какие-то более высокие порядки, это порядки высокие, Аватар Кут Хуми сразу же смотрит на то, а что вы сделали с тем, что до этого вам поручали. Соответственно мы завтра стяжаем части, переведём, зафиксируем в 33-й архетип ИВДИВО физически на ту площадь, где у вас фиксируется Александрийский Человек. Но ребята, когда дойдёт ваша очередь к 7-</w:t>
      </w:r>
      <w:proofErr w:type="gramStart"/>
      <w:r w:rsidRPr="00CF5EF4">
        <w:t>у курсу</w:t>
      </w:r>
      <w:proofErr w:type="gramEnd"/>
      <w:r w:rsidRPr="00CF5EF4">
        <w:t>, вам надо к тому моменту уже быть разработанными синтезом.</w:t>
      </w:r>
    </w:p>
    <w:p w:rsidR="00A53051" w:rsidRPr="00CF5EF4" w:rsidRDefault="00A53051" w:rsidP="00B85759">
      <w:pPr>
        <w:ind w:firstLine="454"/>
      </w:pPr>
      <w:r w:rsidRPr="00CF5EF4">
        <w:t xml:space="preserve">И мы в свою очередь, ведя два курса Синтеза, именно нестандартным ведением, неклассическим, вас пахтаем, мотыляем в разные стороны, просто раскручиваем состояние и </w:t>
      </w:r>
      <w:proofErr w:type="gramStart"/>
      <w:r w:rsidRPr="00CF5EF4">
        <w:t>огня</w:t>
      </w:r>
      <w:proofErr w:type="gramEnd"/>
      <w:r w:rsidRPr="00CF5EF4">
        <w:t xml:space="preserve"> и синтеза для того, чтобы вы были готовы к следующим стяжаниям, к следующим явлениям. Пока это внутри не сформируется, не родится, у Аватара Кут Хуми будет большой вопрос, что мы вообще, ну, собственно, делаем в рамках следующих движений синтеза. Понятно? Вот не на сейчас, а в рамках следующих движений синтеза.</w:t>
      </w:r>
    </w:p>
    <w:p w:rsidR="00A53051" w:rsidRPr="00CF5EF4" w:rsidRDefault="00A53051" w:rsidP="00B85759">
      <w:pPr>
        <w:ind w:firstLine="454"/>
      </w:pPr>
      <w:r w:rsidRPr="00CF5EF4">
        <w:t>Это вот наша с вами пятая или шестая задача, из тех, которые обозначены.</w:t>
      </w:r>
    </w:p>
    <w:p w:rsidR="00A53051" w:rsidRPr="00CF5EF4" w:rsidRDefault="00A53051" w:rsidP="006977C5">
      <w:pPr>
        <w:pStyle w:val="12"/>
      </w:pPr>
      <w:bookmarkStart w:id="21" w:name="_Toc99920148"/>
      <w:bookmarkStart w:id="22" w:name="_Toc100024147"/>
      <w:r w:rsidRPr="00CF5EF4">
        <w:t>Ценность вопросов. Столп 256-рицы Иерархов ИВО физически</w:t>
      </w:r>
      <w:bookmarkEnd w:id="21"/>
      <w:bookmarkEnd w:id="22"/>
    </w:p>
    <w:p w:rsidR="00A53051" w:rsidRPr="00CF5EF4" w:rsidRDefault="00A53051" w:rsidP="00B85759">
      <w:pPr>
        <w:ind w:firstLine="454"/>
      </w:pPr>
      <w:r w:rsidRPr="00CF5EF4">
        <w:t>Мы с вами, в общем-то, всегда начинали Синтез с каких-то вопросов, объясню очень просто. Пока, давайте вы начнёте радоваться тому, что Аватар Кут Хуми вам вообще задаёт вопросы и выставляет, выставляет знаки вопроса перед вашей группой. Самое будет плохое и страшное, когда у Аватара перестанут быть вопросы к вам, и у вас никто ничего спрашивать не будет, и вас не будут озадачивать на какие-то явления. Держите внутреннюю такую чуйку по огню и по синтезу. И радуйтесь тому, что Кут Хуми каждый Синтез вам что-то даёт в знаках вопроса и, фактически, вас возвращает на ту стезю, чтобы вы просто понимали, чем вы занимаетесь. Ну, в общем, как-то так.</w:t>
      </w:r>
    </w:p>
    <w:p w:rsidR="00A53051" w:rsidRPr="00CF5EF4" w:rsidRDefault="00A53051" w:rsidP="00B85759">
      <w:pPr>
        <w:ind w:firstLine="454"/>
      </w:pPr>
      <w:r w:rsidRPr="00CF5EF4">
        <w:t>Мы 40 минут зафиксировали такое вводное слово. Внутри каждый из вас ориентируется на действия с Аватарами Синтеза Кут Хуми Фаинь, и мы идём с вами стяжать 256-рицу в обновлении иерархических явлений, а потом отстройкой по 256 пра-ивдиво-реальностям, чтобы у нас это сложилось.</w:t>
      </w:r>
    </w:p>
    <w:p w:rsidR="00B85759" w:rsidRPr="00CF5EF4" w:rsidRDefault="00A53051" w:rsidP="00B85759">
      <w:pPr>
        <w:ind w:firstLine="454"/>
      </w:pPr>
      <w:r w:rsidRPr="00CF5EF4">
        <w:t>Мы думали, мы можем стяжать с вами просто компактом 256 позиций, а уже когда настраивались на группу – вам, послушайте, просто возьмите себе на вооружение – вам не хватает последовательности, поэтапности прохождения каждой позиции. У нас такое было на Синтезе в Минске, когда Аватар Кут Хуми давал стяжание множества глубоко концентрированных единиц от качеств до компетенций. Если вы в последних тенденциях новизны Синтеза, там такое было на Синтезе в Минске. Ребята стяжали множество глубоко концентрированных единиц. Там Кут Хуми, Аватар Синтеза давал компактом. Просто стяжаем всю 16-рицу и впитываем, развёртываем во Владыке-Человеке, возжигаемся Учителем Синтеза, и в этом явлении. Но когда уже потом у нас началась Академическая Школа, Владыка Кут Хуми сказал: «Нет, ребятушки, мы начинаем…» Чтобы не было внутри хаоса Синтеза. И мы каждую отдельную позицию стяжали собою.</w:t>
      </w:r>
    </w:p>
    <w:p w:rsidR="00B85759" w:rsidRPr="00CF5EF4" w:rsidRDefault="00A53051" w:rsidP="00B85759">
      <w:pPr>
        <w:ind w:firstLine="454"/>
      </w:pPr>
      <w:r w:rsidRPr="00CF5EF4">
        <w:t>Мы вот эту схему решили сегодня применить, когда будем разрабатывать с вами Синтезобраз. То есть, мы задались вопросом, чем будем насыщать Синтезобраз, и Владыка сказал: «Давай-ка применим каждую позицию, чтобы включилась иерархизация качества компетенции ракурсом множества глубоко концентрированных единиц Синтеза Пробуждения во внутреннем мире в Синтезобразе каждого из нас.</w:t>
      </w:r>
    </w:p>
    <w:p w:rsidR="00A53051" w:rsidRPr="00CF5EF4" w:rsidRDefault="00A53051" w:rsidP="00B85759">
      <w:pPr>
        <w:ind w:firstLine="454"/>
      </w:pPr>
      <w:r w:rsidRPr="00CF5EF4">
        <w:t xml:space="preserve">И вот здесь мы можем увидеть такую позицию: пока мы с вами не будем стяжать каждую позицию в очерёдности, мы во внутреннем мире, если не умеем иерархизировать, будем просто держать сгусток Синтеза с разными позициями, но который абсолютно не будет </w:t>
      </w:r>
      <w:proofErr w:type="gramStart"/>
      <w:r w:rsidRPr="00CF5EF4">
        <w:t>иерархизирован</w:t>
      </w:r>
      <w:proofErr w:type="gramEnd"/>
      <w:r w:rsidRPr="00CF5EF4">
        <w:t xml:space="preserve"> и он не приведёт нас к тем результатам, которые видят Аватары и Отец. Соответственно, каждую позицию мы сейчас с вами будем стяжать в обновлении отдельно. Поэтому, чтобы вы там не засыпали, не уставали, не грызли локти, не стремились намазать лыжню отсюда вырваться, поставьте себе высокую цель: вы не просто стяжаете, а вы заявляетесь во внутреннем мире на каждую из отдельных позиций, которую мы стяжаем, заявляетесь на синтез и огонь, фиксируетесь, становитесь. Например, будем стяжать Изначально Вышестоящий Отец Изначально Вышестоящего Отца, 256-я позиция: «И я заявляюсь в явлении этой части, концентрирую от Изначально Вышестоящего Отца на себе Изначально Вышестоящего Отца Изначально Вышестоящего Отца, в </w:t>
      </w:r>
      <w:r w:rsidRPr="00CF5EF4">
        <w:lastRenderedPageBreak/>
        <w:t>том числе организацией в видах организации материи, где эта иерархическая должность, позиция, часть во мне будет формировать это явление</w:t>
      </w:r>
    </w:p>
    <w:p w:rsidR="00A53051" w:rsidRPr="00CF5EF4" w:rsidRDefault="00A53051" w:rsidP="00B85759">
      <w:pPr>
        <w:ind w:firstLine="454"/>
      </w:pPr>
      <w:r w:rsidRPr="00CF5EF4">
        <w:t>И фактически у нас отстроится, вот послушайте, кстати, мы сейчас сказали о двух Столпах по всему ИВДИВО, но помните где-то 2005 – 2009 год, когда мы чем жили в основном? Мы строили Столп Домов, Столп Синтезобразов, Столп Тел, Столп не знаю там, Разумов, Столп Сердец, и у нас какое-то количество лет было повальное состояние бума – всё в Столпах. Чем бы мы ни занимались, мы отстраивали Столпы Трансвизорных тел, Столпы Мировых тел, Столпы Домов, Столпы ещё чего-то. Потом волна, мы накопили предельно концентрированную массу синтеза и огня, достигли какого-то пика, зафиксировали стяжание, потом ИВДИВО, вернее из Дома Фа-Отца мы перешли в ИДИВО, потом из ИДИВО мы перешли в ИВДИВО, и теперь мы опять приходим к тому, что у нас возникает потребность, потому что мы израсходовали ту концентрацию накопленной критической массы синтеза тех Столпов, и теперь в новизне уже ракурсом 32-х архетипов огня, идя в 32 архетипа синтеза, фиксируясь на первом архетипе синтеза, – понимаете, о чём я сейчас говорю? – нам опять нужно восстановить, хочу сказать традицию, и сейчас у нас Синтез Культуры, это корректно, традицию Столпов, то есть развития Столпа.</w:t>
      </w:r>
    </w:p>
    <w:p w:rsidR="00A53051" w:rsidRPr="00CF5EF4" w:rsidRDefault="00A53051" w:rsidP="00B85759">
      <w:pPr>
        <w:ind w:firstLine="454"/>
      </w:pPr>
      <w:r w:rsidRPr="00CF5EF4">
        <w:t>И вот когда мы сейчас будем стяжать у Отца 256-рицу, увидьте, что это Столп Изначально Вышестоящего Отца Иерархии ИВДИВО, где мы с вами как часть есмь его что? – Синтезфизические явления. Вот как бы это, так не знаю, высоко, страшно, запредельно ни звучало, всё это физически головоломки наших изысканий. И вот наша задача отстроиться и фактически уметь концентрировать собою Столп Отца. Фактически никогда в истории ИВДИВО, можно даже так сказать, – сегодня Алексей Афанасьевич как раз говорил про новую историю, которая пишется у нас на глазах, он имел в виду одну, мы имеем в виду совсем другую, – никогда мы, будучи физическими служащими, не входили в Столп 256-рицы Иерархов Изначально Вышестоящего Отца физически. Вот прошу вас это не оценить, а придать этому глубочайшее значение, без трепета в груди, просто с ответственностью того, что мы теперь этим будем заниматься и разрабатываться. И так как подразделение Санкт-Петербург – это подразделение кого? Физического тела. Прямо именно «кого?» – Физического тела. Столп фиксируется только в чём? – в физической телесности. Вот я даже не сказала: «тело», а в физической телесности.</w:t>
      </w:r>
    </w:p>
    <w:p w:rsidR="00B85759" w:rsidRPr="00CF5EF4" w:rsidRDefault="00A53051" w:rsidP="00B85759">
      <w:pPr>
        <w:ind w:firstLine="454"/>
      </w:pPr>
      <w:r w:rsidRPr="00CF5EF4">
        <w:t>Вот здесь от того, насколько каждый из здесь присутствующих будет разработан физической телесностью любой позицией в Столпе, начиная там, не знаю, от Аватаров Синтеза Любомира Мирры в фиксации их частей, их части, до Изначально Вышестоящего Отца Изначально Вышестоящего Отца, от этого и будет зависеть вся организация Синтеза, которая фиксируется у нас с вами.</w:t>
      </w:r>
    </w:p>
    <w:p w:rsidR="00A53051" w:rsidRPr="00CF5EF4" w:rsidRDefault="00A53051" w:rsidP="00B85759">
      <w:pPr>
        <w:ind w:firstLine="454"/>
      </w:pPr>
      <w:r w:rsidRPr="00CF5EF4">
        <w:t>Задача ясна? Чем серьёзнее задача, тем она должна быть вам непонятнее. Вот это просто как бы, если, но мне кажется, я сейчас себя же слышу, всё было сказано предельно ясно, понятно, чётко и расписано. Всё остальное – это ваши недодумки, а должны быть не недодумки, а именно выход к Аватарам Синтеза и консультации на эту тематику.</w:t>
      </w:r>
    </w:p>
    <w:p w:rsidR="00A53051" w:rsidRPr="00CF5EF4" w:rsidRDefault="00A53051" w:rsidP="00B85759">
      <w:pPr>
        <w:ind w:firstLine="454"/>
      </w:pPr>
      <w:r w:rsidRPr="00CF5EF4">
        <w:t xml:space="preserve">Кстати, вот давая дань Энциклопедии Синтеза, прямо вот именно дань, это прекраснейшее издание, которое у вас тоже я вижу, стоит на полочке, периодически черпайте глубину знаний в этой Энциклопедии. Вот готовясь к Синтезу, мне было интересно, что Владыка говорил о Синтезобразе в 2000-х годах, 2003-м. И я нашла там не о Синтезобразе, там своё есть выражение, а интересную формулировку, где было чётко сказано, что настоящий ученик, вот послушайте, не должен, – слово </w:t>
      </w:r>
      <w:r w:rsidRPr="00CF5EF4">
        <w:rPr>
          <w:i/>
        </w:rPr>
        <w:t>«не должен»</w:t>
      </w:r>
      <w:r w:rsidRPr="00CF5EF4">
        <w:t xml:space="preserve"> ключевое, – видеть слышать и проживать, а он должен верить, идти и действовать. Мы за годы служения забыли фразу или сознательно её искоренили – «не должен», – пристроились своими мягкими внутренними выражениями к фразе «должен», и соответственно видеть, слышать, развиваться у нас стало на первое место, нежели служить, следовать и идти за Аватарами. Вы понимаете, какие предрассудки у нас крутятся в иерархических головах? Это предрассудки. Это вопрос частного пробуждения, когда мы внешнее ставим во главу угла, минуя состояние верить, идти и следовать Аватарам. При всём при этом развивать видение, слышание, тактильную осязательность нужно, особенно вам, потому что вы – Физическое Тело, и если не вы...</w:t>
      </w:r>
    </w:p>
    <w:p w:rsidR="00B85759" w:rsidRPr="00CF5EF4" w:rsidRDefault="00A53051" w:rsidP="00B85759">
      <w:pPr>
        <w:ind w:firstLine="454"/>
      </w:pPr>
      <w:r w:rsidRPr="00CF5EF4">
        <w:t xml:space="preserve">И видя какие-то действия, мы понимаем с вами, что нам в Иерархизации именно важно сложиться на состояние чёткой последовательности. И поэтому ваша задача взять себя за все места. Понять, что впереди только светлое будущее, за нами дальше только Москва, за вами Москва, впереди светлое будущее. Я серьёзно, и идти вперёд, не оглядываясь назад. Вот именно серьёзно, </w:t>
      </w:r>
      <w:r w:rsidRPr="00CF5EF4">
        <w:lastRenderedPageBreak/>
        <w:t>то есть, если мы сейчас начнём переходить с вами, а этот огонь уже идёт по ИВДИВО, нам с вами нужно не оглядываться назад. Новое идёт только новыми путями, какие бы мы при этом на этих путях ни были, мы есть та новь, которая должна пробудиться. И мы вам желаем, и в целом ИВДИВО и себе тоже пробудиться 33-х архетипично. О'кей? Вот с этим посылом, с этим позывом мы с вами идём в практику. Всё. Единственно, попрошу Анюту: можешь дверь закрыть? Спасибо.</w:t>
      </w:r>
    </w:p>
    <w:p w:rsidR="00A53051" w:rsidRPr="00CF5EF4" w:rsidRDefault="00A53051" w:rsidP="006977C5">
      <w:pPr>
        <w:pStyle w:val="12"/>
      </w:pPr>
      <w:bookmarkStart w:id="23" w:name="_Toc99920149"/>
      <w:bookmarkStart w:id="24" w:name="_Toc100024148"/>
      <w:r w:rsidRPr="00CF5EF4">
        <w:t xml:space="preserve">Практика 1. Первостяжание. 55-й Синтез ИВО в новом 33-архетипичном Синтезе ИВДИВО обновлением 256-рицы ИВ Аватар-Ипостасей ИВО. Стяжание Столпа иерархии 8-ричной </w:t>
      </w:r>
      <w:r w:rsidRPr="00CF5EF4">
        <w:rPr>
          <w:lang w:eastAsia="ru-RU"/>
        </w:rPr>
        <w:t>субъектности</w:t>
      </w:r>
      <w:r w:rsidRPr="00CF5EF4">
        <w:t xml:space="preserve"> 256 архетипических частей пра-ивдиво-реальности в 33-м архетипе ИВО. Преображение и обновление 247-й архетипической части Человек-Аватар ИВО. Стяжание у ИВО организации явления и разработки действия </w:t>
      </w:r>
      <w:r w:rsidRPr="00CF5EF4">
        <w:rPr>
          <w:lang w:eastAsia="ru-RU"/>
        </w:rPr>
        <w:t>в первых 297 пра-ивдиво-реальностях</w:t>
      </w:r>
      <w:r w:rsidRPr="00CF5EF4">
        <w:t xml:space="preserve"> 33-архетипически цельно. Стяжание Столпа 33 архетипов ИВО на Планету Земля с фиксацией Планеты Земля 33-м архетипом ИВДИВО</w:t>
      </w:r>
      <w:bookmarkEnd w:id="23"/>
      <w:bookmarkEnd w:id="24"/>
    </w:p>
    <w:p w:rsidR="00B85759" w:rsidRPr="00CF5EF4" w:rsidRDefault="00A53051" w:rsidP="00B85759">
      <w:pPr>
        <w:ind w:firstLine="454"/>
      </w:pPr>
      <w:r w:rsidRPr="00CF5EF4">
        <w:t>Просто сейчас полминуты настраивайтесь самостоятельно на синтез и огонь, и внутренне найдите чувствознанием ту меру синтеза, которую вы накопили собой по факту на сейчас с Кут Хуми Фаинь, с Иосифом и Славией, с Изначально Вышестоящим Отцом в том синтезе, с которым вы пришли сюда. Вот эти слова не должны быть внешне от фонаря, они должны внутри рождать реакцию. Реакцию, чтобы сложился что, по итогам реакции? – Процесс. Если мы только реагируем, но мы не процессуалим, наша реакция – просто астральное состояние. Просто побудьте.</w:t>
      </w:r>
    </w:p>
    <w:p w:rsidR="00A53051" w:rsidRPr="00CF5EF4" w:rsidRDefault="00A53051" w:rsidP="00B85759">
      <w:pPr>
        <w:ind w:firstLine="454"/>
      </w:pPr>
      <w:r w:rsidRPr="00CF5EF4">
        <w:t>Мы погружаемся в синтез, огонь, ивдивость, условия каждого из нас первой практикой Первостяжания 55-го Синтеза Изначально Вышестоящего Отца 19-м днём марта 22-го года в Синтез Синтеза Изначально Вышестоящего Отца в Синтез Прасинтеза Изначально Вышестоящего Отца в вехи Синтеза явления в каждом из нас ИВДИВО в новизне выражения Изначально Вышестоящего Отца Изначально Вышестоящими Аватарами Синтеза Кут Хуми Фаинь. (Не переиначивать сказанное, это не физический язык.)</w:t>
      </w:r>
    </w:p>
    <w:p w:rsidR="00B85759" w:rsidRPr="00CF5EF4" w:rsidRDefault="00A53051" w:rsidP="00B85759">
      <w:pPr>
        <w:ind w:firstLine="454"/>
      </w:pPr>
      <w:r w:rsidRPr="00CF5EF4">
        <w:t>И, возжигаясь, концентрируем собою всю глубину и степень служения Должностно Компетентных инвариантов синтеза в каждом из нас субъектностью от Человека до Отца, возжигая 55 или более того Синтезов в каждом, возжигая Должностно Компетентные Ядра Синтеза, Ядро Синтеза Изначально Вышестоящего Отца, Ядро Синтеза Изначально Вышестоящего Аватара Синтеза Кут Хуми, Ядро Синтез Синтезов в каждом из нас. Возжигаемся формой Учителя четвёртого курса Синтеза, пока не обозначаем номер Синтеза, просто форма Учителя Синтеза.</w:t>
      </w:r>
    </w:p>
    <w:p w:rsidR="00B85759" w:rsidRPr="00CF5EF4" w:rsidRDefault="00A53051" w:rsidP="00B85759">
      <w:pPr>
        <w:ind w:firstLine="454"/>
      </w:pPr>
      <w:r w:rsidRPr="00CF5EF4">
        <w:t>Если здесь присутствуют Владыки Синтеза, возжигаемся синтез-формой или Посвящённые Владыки Синтеза, синтез-формой Учителя Синтеза, Владыки Синтеза, Посвящённого Владыки Синтеза в каждом.</w:t>
      </w:r>
    </w:p>
    <w:p w:rsidR="00B85759" w:rsidRPr="00CF5EF4" w:rsidRDefault="00A53051" w:rsidP="00B85759">
      <w:pPr>
        <w:ind w:firstLine="454"/>
      </w:pPr>
      <w:r w:rsidRPr="00CF5EF4">
        <w:t>Синтезируемся с Хум Изначально Вышестоящих Аватаров Синтеза Кут Хуми Фаинь. И вот здесь внимание, переходим и развёртываемся в 192-ю пра-ивдиво-реальность 33-го архетипа ИВДИВО, переходим всей группой и каждый из нас самостоятельно в зал Изначально Вышестоящего Дома Изначально Вышестоящего Отца 33-архетипично ивдивно-цельно развёртываемся в 192-й пра-ивдиво-реальности. Просто адаптируемся, просто знакомимся, просто встраиваемся в Синтез и Огонь. Он иной, чем вы знали ранее в Си-ИВДИВО и во всех 32 архетипах явления Аватаров Синтеза.</w:t>
      </w:r>
    </w:p>
    <w:p w:rsidR="00A53051" w:rsidRPr="00CF5EF4" w:rsidRDefault="00A53051" w:rsidP="00B85759">
      <w:pPr>
        <w:ind w:firstLine="454"/>
      </w:pPr>
      <w:r w:rsidRPr="00CF5EF4">
        <w:t>И синтезируемся с Хум Изначально Вышестоящего Аватара Синтеза Кут Хуми, стяжаем Синтез Синтеза Изначально Вышестоящего Отца в 192-х пра-ивдиво-реально 33-архетипично ивдиво-цельно каждым из нас. Приветствуем Изначально Вышестоящего Аватара Синтеза Кут Хуми, Изначально Вышестоящую Аватарессу Фаинь, возжигаемся их Синтез Синтезом Синтез Прасинтезом и просим преобразить каждого из нас и синтез нас на явление 55-го Синтеза и им просим войти и ввести каждого из нас, группу в целом, синтезом всех подготовок реализаций, профессиональных компетенций, Должностных Компетенций каждого из нас в перестройке, переходе на рост Изначально Вышестоящего Дома Изначально Вышестоящего Отца 33</w:t>
      </w:r>
      <w:r w:rsidRPr="00CF5EF4">
        <w:noBreakHyphen/>
        <w:t>архетипично цельно синтезом 32 архетипов ИВДИВО каждым из нас.</w:t>
      </w:r>
    </w:p>
    <w:p w:rsidR="00A53051" w:rsidRPr="00CF5EF4" w:rsidRDefault="00A53051" w:rsidP="00B85759">
      <w:pPr>
        <w:ind w:firstLine="454"/>
      </w:pPr>
      <w:r w:rsidRPr="00CF5EF4">
        <w:t>И, заполняясь Изначально Вышестоящими Аватарами Синтеза Кут Хуми Фаинь, отстраиваемся на возжигание, вмещение Синтез Синтеза, Синтез Прасинтеза в каждом из нас. Стяжаем 67 Синтез Синтезов, 67 Синтез Прасинтезов, прося преобразить каждого из нас и синтез нас на явление 55-го Синтеза Изначально Вышестоящего Отца в переходны́х условиях синтезом явления работы и Си-</w:t>
      </w:r>
      <w:r w:rsidRPr="00CF5EF4">
        <w:lastRenderedPageBreak/>
        <w:t>ИВДИВО метагалактически из Си-ИВДИВО метагалактически в переходны́х условиях на 33-е явление Архетипа ИВДИВО пра-ивдиво-реальностное действие Синтезом 55-м в каждом из нас.</w:t>
      </w:r>
    </w:p>
    <w:p w:rsidR="00A53051" w:rsidRPr="00CF5EF4" w:rsidRDefault="00A53051" w:rsidP="00B85759">
      <w:pPr>
        <w:ind w:firstLine="454"/>
      </w:pPr>
      <w:r w:rsidRPr="00CF5EF4">
        <w:t>И возжигаясь Изначально Вышестоящими Аватарами Синтеза Кут Хуми Фаинь, стяжаем каждому из нас 55-й Синтез Изначально Вышестоящего Отца в новом Синтезе ИВДИВО обновлением 256-рицы Аватар-Ипостасей, Аватаров Синтеза Изначально Вышестоящего Отца обновлением в ИВДИВО каждому из нас.</w:t>
      </w:r>
    </w:p>
    <w:p w:rsidR="00B85759" w:rsidRPr="00CF5EF4" w:rsidRDefault="00A53051" w:rsidP="00B85759">
      <w:pPr>
        <w:ind w:firstLine="454"/>
      </w:pPr>
      <w:r w:rsidRPr="00CF5EF4">
        <w:t>И синтезируясь вновь, с Хум Изначально Вышестоящего Аватара Синтеза Кут Хуми пра-ивдиво-реально 192, стяжаем 257 Синтез Синтезов Изначально Вышестоящего Отца, прося зафиксировать на каждом из нас синтез-переход, практикование, стяжание, первостяжание, явление, развёртку, становление в действиях разработкой архетипических частей Владыки-Человека в каждом из нас по и в явлениях 256-рицы Изначально Вышестоящего Отца в обновлении каждому из нас.</w:t>
      </w:r>
    </w:p>
    <w:p w:rsidR="00A53051" w:rsidRPr="00CF5EF4" w:rsidRDefault="00A53051" w:rsidP="00B85759">
      <w:pPr>
        <w:ind w:firstLine="454"/>
      </w:pPr>
      <w:r w:rsidRPr="00CF5EF4">
        <w:t>И заполняясь Синтезом, Синтез Синтезом Изначально Вышестоящего Отца, продолжаем адаптироваться. То есть, ориентируемся на мыслеобраз, стяжаем самостоятельно предлагаемые варианты. Действуем с Кут Хуми, с Аватарессой Синтеза Фаинь, далее с Изначально Вышестоящим Отцом, но не убираем из внимания, из восприятия, адаптацию, погружение, Синтез, Огонь, встраивание в новое явление. И наши тела настраиваются на Синтез, такой единотелесностью Владыки-Человека, единотелесностью Аватара-Человека для Владык Синтеза и однородной телесностью Учителя Синтеза, однородной телесностью Владыки Синтеза в каждом из нас и более того Учителя 55-го Синтеза.</w:t>
      </w:r>
    </w:p>
    <w:p w:rsidR="00A53051" w:rsidRPr="00CF5EF4" w:rsidRDefault="00A53051" w:rsidP="00B85759">
      <w:pPr>
        <w:ind w:firstLine="454"/>
      </w:pPr>
      <w:r w:rsidRPr="00CF5EF4">
        <w:t>И мы стяжаем у Изначально Вышестоящего Аватара Синтеза Кут Хуми Учителя 55-го Синтеза Изначально Вышестоящего Отца цельно телесно каждому из нас для раскрутки потенциала действия Огня и Синтеза последующих условий.</w:t>
      </w:r>
    </w:p>
    <w:p w:rsidR="00B85759" w:rsidRPr="00CF5EF4" w:rsidRDefault="00A53051" w:rsidP="00B85759">
      <w:pPr>
        <w:ind w:firstLine="454"/>
      </w:pPr>
      <w:r w:rsidRPr="00CF5EF4">
        <w:t>И, возжигаясь Изначально Вышестоящим Отцом в выражении Изначально Вышестоящих Аватаров Синтеза Кут Хуми Фаинь, прямо вот чётко Изначально Вышестоящим Отцом в выражении Изначально Вышестоящих Аватаров Синтеза Кут Хуми Фаинь. Преображаясь, настраиваемся. Почему так было сказано? Помните такой принцип: что, когда Отец обновляется, его Огонь может обжигать? То есть, Огонь, встраиваясь в который, он как Поядающий огонь, который потом стал нашей частью, он внутри всё отстраивает, иерархизирует. Вот здесь нужно пристроиться заранее к Отцу разработанностью с Кут Хуми Фаинь. Это очень правильная позиция, и с любыми другими парами Аватаров Синтеза.</w:t>
      </w:r>
    </w:p>
    <w:p w:rsidR="00A53051" w:rsidRPr="00CF5EF4" w:rsidRDefault="00A53051" w:rsidP="00B85759">
      <w:pPr>
        <w:ind w:firstLine="454"/>
      </w:pPr>
      <w:r w:rsidRPr="00CF5EF4">
        <w:t>И далее, сразу уже вот вместе всё, стяжаем у Аватара Синтеза Кут Хуми 64 Инструмента Учителя 55-го Синтеза, организуя форму, не знаю там зерцало, глубину, голос полномочий, меч, отцовскость, Субъекта, внутреннее, внешнее, парадигму, философскость. Вот всё, что вспомните, но в целом 64 Инструмента – такую поддержку внутренней массе Синтеза в каждом из нас. Кстати, запомните на будущее, что Инструменты дают массу Синтеза в действии. И пока мы поверхностны в Инструментах – мы не глубоки в действии Синтезом.</w:t>
      </w:r>
    </w:p>
    <w:p w:rsidR="00A53051" w:rsidRPr="00CF5EF4" w:rsidRDefault="00A53051" w:rsidP="00B85759">
      <w:pPr>
        <w:ind w:firstLine="454"/>
      </w:pPr>
      <w:r w:rsidRPr="00CF5EF4">
        <w:t>И, возжигаясь, мы синтезируемся с Хум Изначально Вышестоящих Аватаров Синтеза Кут Хуми Фаинь и стяжаем 67 Синтез Синтезов Изначально Вышестоящего Отца, 67 Синтез Прасинтезов Изначально Вышестоящего Отца в каждом из нас и синтезом нас. И просим развернуть каждому из нас Стандарт 55-го Синтеза Изначально Вышестоящего Отца на каждого явителя 55-го Синтеза синтезфизично телесно каждым из нас. И фиксируем впервые в условиях Изначально Вышестоящего Дома Изначально Вышестоящего Отца курсом 4-го выражения Учителя Изначально Вышестоящего Отца 55-й Синтез 33-го архетипа физичностью синтеза пра-ивдиво-реальностей Аватаров Синтеза Кут Хуми Фаинь 192 пра-ивдиво-реально на нас и каждого из нас. И возжигаясь, обновляемся, преображаясь Синтез Синтезом, усваивая его. Преображаясь Синтез Прасинтезом, усваивая его.</w:t>
      </w:r>
    </w:p>
    <w:p w:rsidR="00A53051" w:rsidRPr="00CF5EF4" w:rsidRDefault="00A53051" w:rsidP="00B85759">
      <w:pPr>
        <w:ind w:firstLine="454"/>
      </w:pPr>
      <w:r w:rsidRPr="00CF5EF4">
        <w:t>Мы синтезируемся с Изначально Вышестоящим Отцом, теперь уже в прямом действии с каждым из нас. То есть, разгораемся Отцом внутренне: Кут Хуми Фаинь в выражении Изначально Вышестоящего Отца.</w:t>
      </w:r>
    </w:p>
    <w:p w:rsidR="00A53051" w:rsidRPr="00CF5EF4" w:rsidRDefault="00A53051" w:rsidP="00B85759">
      <w:pPr>
        <w:ind w:firstLine="454"/>
      </w:pPr>
      <w:r w:rsidRPr="00CF5EF4">
        <w:t>И переходим к Изначально Вышестоящему Отцу в 297-ю пра-ивдиво-реальность 33</w:t>
      </w:r>
      <w:r w:rsidRPr="00CF5EF4">
        <w:noBreakHyphen/>
        <w:t>архетипично ивдивно-цельно в форме Должностной Компетенции в форме Учителя 55-го Синтеза Изначально Вышестоящего Отца каждым из нас. Оформляемся.</w:t>
      </w:r>
    </w:p>
    <w:p w:rsidR="00A53051" w:rsidRPr="00CF5EF4" w:rsidRDefault="00A53051" w:rsidP="00B85759">
      <w:pPr>
        <w:ind w:firstLine="454"/>
      </w:pPr>
      <w:r w:rsidRPr="00CF5EF4">
        <w:lastRenderedPageBreak/>
        <w:t>Развёртываясь, выявляемся пред Изначально Вышестоящим Отцом синтезфизической цельностью Учителя 55-го Синтеза Изначально Вышестоящего Отца в центровке Изначально Вышестоящего Дома Изначально Вышестоящего Отца в зале Изначально Вышестоящего Отца в вершине Огня ИВДИВО в прямом Синтезе Изначально Вышестоящего Отца его залом на нас 197 (</w:t>
      </w:r>
      <w:r w:rsidRPr="00CF5EF4">
        <w:rPr>
          <w:i/>
        </w:rPr>
        <w:t>297 – ред.)</w:t>
      </w:r>
      <w:r w:rsidRPr="00CF5EF4">
        <w:t xml:space="preserve"> пра-ивдиво-реально.</w:t>
      </w:r>
    </w:p>
    <w:p w:rsidR="00A53051" w:rsidRPr="00CF5EF4" w:rsidRDefault="00A53051" w:rsidP="00B85759">
      <w:pPr>
        <w:ind w:firstLine="454"/>
      </w:pPr>
      <w:r w:rsidRPr="00CF5EF4">
        <w:t>И, синтезируясь с Хум Изначально Вышестоящего Отца, стяжаем Синтез Изначально Вышестоящего Отца, стяжаем прямой Синтез Изначально Вышестоящего Отца каждому из нас и синтезу нас. Возжигаясь, просим, как бы это ни было странно, адаптировать и перестроить каждого из нас на новое явление – обновление Изначально Вышестоящего Дома Изначально Вышестоящего Отца во всех не простых решениях и условиях в действии ИВДИВО на сейчас в обновлённых условиях. Поэтому они не простые, надо ещё встроиться, организоваться и начать служить так.</w:t>
      </w:r>
    </w:p>
    <w:p w:rsidR="00A53051" w:rsidRPr="00CF5EF4" w:rsidRDefault="00A53051" w:rsidP="00B85759">
      <w:pPr>
        <w:ind w:firstLine="454"/>
      </w:pPr>
      <w:r w:rsidRPr="00CF5EF4">
        <w:t>И возжигаясь Изначально Вышестоящим Отцом, вот просто побудьте. Вы первый раз вышли к Отцу в этом обновлении: вот адаптироваться, перестроиться, включиться в Синтез. Запоминайте, возжигайте. Вот на какой бы иерархической позиции, в какой бы стадии, стадии развития, в какой бы субъектности вы ни были на сейчас, пред Отцом в каждый момент мы что? – совершенны, мы иерархичны.</w:t>
      </w:r>
    </w:p>
    <w:p w:rsidR="00B85759" w:rsidRPr="00CF5EF4" w:rsidRDefault="00A53051" w:rsidP="00B85759">
      <w:pPr>
        <w:ind w:firstLine="454"/>
      </w:pPr>
      <w:r w:rsidRPr="00CF5EF4">
        <w:t>И организуясь Изначально Вышестоящим Отцом, синтезируемся с Хум Изначально Вышестоящего Отца, стяжаем 297 Синтезов Изначально Вышестоящего Отца каждому из нас. Проникаемся ими, насыщаемся ими и, распуская по телу Учителя Синтеза, Владыки Синтеза, преображаемся синтезом 33-архетипично каждым из нас по нашей подготовке, глубине, перспективам, Планом Синтеза, действием в каждом и, возжигаясь.</w:t>
      </w:r>
    </w:p>
    <w:p w:rsidR="00A53051" w:rsidRPr="00CF5EF4" w:rsidRDefault="00A53051" w:rsidP="00B85759">
      <w:pPr>
        <w:ind w:firstLine="454"/>
      </w:pPr>
      <w:r w:rsidRPr="00CF5EF4">
        <w:t>Синтезируемся с Хум Изначально Вышестоящего Отца и стяжаем у Изначально Вышестоящего Отца 256 Синтезов Изначально Вышестоящего Отца в переходе реализации за Изначально Вышестоящим Отцом обновление 256-рицы Иерархов Изначально Вышестоящего Отца архетипических частей каждому из нас в явлении 256-ричное явление архетипических частей пра-ивдиво-реальностей Изначально Вышестоящего Отца каждому из нас и собою.</w:t>
      </w:r>
    </w:p>
    <w:p w:rsidR="00A53051" w:rsidRPr="00CF5EF4" w:rsidRDefault="00A53051" w:rsidP="00B85759">
      <w:pPr>
        <w:ind w:firstLine="454"/>
      </w:pPr>
      <w:r w:rsidRPr="00CF5EF4">
        <w:t>И, возжигаясь Изначально Вышестоящим Отцом, преображаясь 256-ричностью Синтеза в каждом из нас, стяжаем у Изначально Вышестоящего Отца вхождение в Столп Иерархии архетипических частей пра-ивдиво-реальности каждым из нас, стяжая, обновляемся.</w:t>
      </w:r>
    </w:p>
    <w:p w:rsidR="00A53051" w:rsidRPr="00CF5EF4" w:rsidRDefault="00A53051" w:rsidP="00B85759">
      <w:pPr>
        <w:ind w:firstLine="454"/>
      </w:pPr>
      <w:r w:rsidRPr="00CF5EF4">
        <w:t>Стяжаем 256-ю архетипическую часть Отец Изначально Вышестоящего Отца, стяжая Синтез и Огонь Отца Изначально Вышестоящего Отца каждому из нас и синтезу нас архетипической частью пра-ивдиво-реальность Изначально Вышестоящего Отца.</w:t>
      </w:r>
    </w:p>
    <w:p w:rsidR="00A53051" w:rsidRPr="00CF5EF4" w:rsidRDefault="00A53051" w:rsidP="00B85759">
      <w:pPr>
        <w:ind w:firstLine="454"/>
      </w:pPr>
      <w:r w:rsidRPr="00CF5EF4">
        <w:t>Стяжаем 255-ю часть Аватар Изначально Вышестоящего Отца. Стяжаем Синтез и Огонь Аватара Изначально Вышестоящего Отца, преображая 255-ю архетипическую часть в каждом из нас.</w:t>
      </w:r>
    </w:p>
    <w:p w:rsidR="00A53051" w:rsidRPr="00CF5EF4" w:rsidRDefault="00A53051" w:rsidP="00B85759">
      <w:pPr>
        <w:ind w:firstLine="454"/>
      </w:pPr>
      <w:r w:rsidRPr="00CF5EF4">
        <w:t>Стяжаем у Изначально Вышестоящего Отца 254-ю часть Владыка Изначально Вышестоящего Отца. Стяжаем Синтез и Огонь Владыки Изначально Вышестоящего Отца, вызывая на себя архетипическое явление 254-й части</w:t>
      </w:r>
      <w:r w:rsidR="00B85759" w:rsidRPr="00CF5EF4">
        <w:t xml:space="preserve"> </w:t>
      </w:r>
      <w:r w:rsidRPr="00CF5EF4">
        <w:t>пра-ивдиво-реальности Изначально Вышестоящего Отца, встраиваясь.</w:t>
      </w:r>
    </w:p>
    <w:p w:rsidR="00A53051" w:rsidRPr="00CF5EF4" w:rsidRDefault="00A53051" w:rsidP="00B85759">
      <w:pPr>
        <w:ind w:firstLine="454"/>
      </w:pPr>
      <w:r w:rsidRPr="00CF5EF4">
        <w:t>Стяжаем 253-ю часть архетипическую Учитель Изначально Вышестоящего Отца. Возжигаясь Изначально Вышестоящим Отцом, мы развёртываем собою Учителя Изначально Вышестоящего Отца частью.</w:t>
      </w:r>
    </w:p>
    <w:p w:rsidR="00A53051" w:rsidRPr="00CF5EF4" w:rsidRDefault="00A53051" w:rsidP="00B85759">
      <w:pPr>
        <w:ind w:firstLine="454"/>
      </w:pPr>
      <w:r w:rsidRPr="00CF5EF4">
        <w:t>Стяжаем 252-ю часть архетипическую Ипостась Изначально Вышестоящего Отца. Возжигаясь, развёртываясь и адаптируясь всей ипостасностью к Изначально Вышестоящему Отцу пра-ивдиво-реальностно 33-архетипично каждым, выявляя Синтез Изначально Вышестоящего Отца, обновляясь.</w:t>
      </w:r>
    </w:p>
    <w:p w:rsidR="00A53051" w:rsidRPr="00CF5EF4" w:rsidRDefault="00A53051" w:rsidP="00B85759">
      <w:pPr>
        <w:ind w:firstLine="454"/>
      </w:pPr>
      <w:r w:rsidRPr="00CF5EF4">
        <w:t>Стяжаем 251-ю архетипическую часть Служащий Изначально Вышестоящего Отца.</w:t>
      </w:r>
    </w:p>
    <w:p w:rsidR="00A53051" w:rsidRPr="00CF5EF4" w:rsidRDefault="00A53051" w:rsidP="00B85759">
      <w:pPr>
        <w:ind w:firstLine="454"/>
      </w:pPr>
      <w:r w:rsidRPr="00CF5EF4">
        <w:t>Стяжаем 250-ю часть архетипическую Посвящённый Изначально Вышестоящего Отца.</w:t>
      </w:r>
    </w:p>
    <w:p w:rsidR="00A53051" w:rsidRPr="00CF5EF4" w:rsidRDefault="00A53051" w:rsidP="00B85759">
      <w:pPr>
        <w:ind w:firstLine="454"/>
      </w:pPr>
      <w:r w:rsidRPr="00CF5EF4">
        <w:t>Стяжаем 249-ю архетипическую часть Человек Изначально Вышестоящего Отца.</w:t>
      </w:r>
    </w:p>
    <w:p w:rsidR="00A53051" w:rsidRPr="00CF5EF4" w:rsidRDefault="00A53051" w:rsidP="00B85759">
      <w:pPr>
        <w:ind w:firstLine="454"/>
      </w:pPr>
      <w:r w:rsidRPr="00CF5EF4">
        <w:t>Стяжаем 248-ю архетипическую часть Человек-Отец Изначально Вышестоящего Отца.</w:t>
      </w:r>
    </w:p>
    <w:p w:rsidR="00B85759" w:rsidRPr="00CF5EF4" w:rsidRDefault="00A53051" w:rsidP="00B85759">
      <w:pPr>
        <w:ind w:firstLine="454"/>
      </w:pPr>
      <w:r w:rsidRPr="00CF5EF4">
        <w:t xml:space="preserve">Стяжаем 247-ю архетипическую часть Человек-Аватар Изначально Вышестоящего Отца. Это, кстати, позиция Аватар-Ипостаси нашего с вами сегодня Синтеза, 247-ая, поэтому углубляем Синтез и Огонь. А преображение и обновление архетипической части Человек-Аватар Изначально </w:t>
      </w:r>
      <w:r w:rsidRPr="00CF5EF4">
        <w:lastRenderedPageBreak/>
        <w:t>Вышестоящего Отца 247-й позиции служения Изначально Вышестоящему Отцу в каждом из нас ростом данной части пра-ивдиво-реально.</w:t>
      </w:r>
    </w:p>
    <w:p w:rsidR="00B85759" w:rsidRPr="00CF5EF4" w:rsidRDefault="00A53051" w:rsidP="00B85759">
      <w:pPr>
        <w:ind w:firstLine="454"/>
      </w:pPr>
      <w:r w:rsidRPr="00CF5EF4">
        <w:t>Возжигаясь Изначально Вышестоящим Отцом, стяжаем 246-ю архетипическую часть Человек-Владыка Изначально Вышестоящего Отца.</w:t>
      </w:r>
    </w:p>
    <w:p w:rsidR="00B85759" w:rsidRPr="00CF5EF4" w:rsidRDefault="00A53051" w:rsidP="00B85759">
      <w:pPr>
        <w:ind w:firstLine="454"/>
      </w:pPr>
      <w:r w:rsidRPr="00CF5EF4">
        <w:t>Стяжаем 245-ю архетипическую часть Человек-Учитель Изначально Вышестоящего Отца.</w:t>
      </w:r>
    </w:p>
    <w:p w:rsidR="00B85759" w:rsidRPr="00CF5EF4" w:rsidRDefault="00A53051" w:rsidP="00B85759">
      <w:pPr>
        <w:ind w:firstLine="454"/>
      </w:pPr>
      <w:r w:rsidRPr="00CF5EF4">
        <w:t>Стяжаем 244-ю архетипическую часть Человек-Ипостась Изначально Вышестоящего Отца.</w:t>
      </w:r>
    </w:p>
    <w:p w:rsidR="00B85759" w:rsidRPr="00CF5EF4" w:rsidRDefault="00A53051" w:rsidP="00B85759">
      <w:pPr>
        <w:ind w:firstLine="454"/>
      </w:pPr>
      <w:r w:rsidRPr="00CF5EF4">
        <w:t>Стяжаем 243-ю архетипическую часть Человек-Служащий Изначально Вышестоящего Отца.</w:t>
      </w:r>
    </w:p>
    <w:p w:rsidR="00B85759" w:rsidRPr="00CF5EF4" w:rsidRDefault="00A53051" w:rsidP="00B85759">
      <w:pPr>
        <w:ind w:firstLine="454"/>
      </w:pPr>
      <w:r w:rsidRPr="00CF5EF4">
        <w:t>Стяжаем 242-ю архетипическую часть Человек-Посвящённый Изначально Вышестоящего Отца.</w:t>
      </w:r>
    </w:p>
    <w:p w:rsidR="00A53051" w:rsidRPr="00CF5EF4" w:rsidRDefault="00A53051" w:rsidP="00B85759">
      <w:pPr>
        <w:ind w:firstLine="454"/>
      </w:pPr>
      <w:r w:rsidRPr="00CF5EF4">
        <w:t>Стяжаем 241-ю архетипическую часть Человек синтезфизичности Изначально Вышестоящего Отца.</w:t>
      </w:r>
    </w:p>
    <w:p w:rsidR="00A53051" w:rsidRPr="00CF5EF4" w:rsidRDefault="00A53051" w:rsidP="00B85759">
      <w:pPr>
        <w:ind w:firstLine="454"/>
      </w:pPr>
      <w:r w:rsidRPr="00CF5EF4">
        <w:t>И, возжигаясь первой 16-рицей Частей Изначально Вышестоящего Отца архетипически цельно, которые не были изменены. Преображаемся Синтезом Изначально Вышестоящего Отца и, преображаясь, возжигаем, заполняемся в четвёртой 16-рице Синтезом Изначально Вышестоящего Отца в каждом из нас, подтягиваясь в реализации иерархических процессов Частей архетипических в каждом из нас Частями собою. И, синтезируясь с Хум Изначально Вышестоящего Отца, продолжая копить Синтез, стяжаем, входим в третью 16-рицу Аватар-Ипостасей.</w:t>
      </w:r>
    </w:p>
    <w:p w:rsidR="00A53051" w:rsidRPr="00CF5EF4" w:rsidRDefault="00A53051" w:rsidP="00B85759">
      <w:pPr>
        <w:ind w:firstLine="454"/>
      </w:pPr>
      <w:r w:rsidRPr="00CF5EF4">
        <w:t>Стяжаем 240-ю архетипическую часть Отец-творец синтезфизичности Изначально Вышестоящего Отца,</w:t>
      </w:r>
    </w:p>
    <w:p w:rsidR="00A53051" w:rsidRPr="00CF5EF4" w:rsidRDefault="00A53051" w:rsidP="00B85759">
      <w:pPr>
        <w:ind w:firstLine="454"/>
      </w:pPr>
      <w:r w:rsidRPr="00CF5EF4">
        <w:t>239-ю архетипическую часть Аватар-творец синтезфизичности Изначально Вышестоящего Отца,</w:t>
      </w:r>
    </w:p>
    <w:p w:rsidR="00A53051" w:rsidRPr="00CF5EF4" w:rsidRDefault="00A53051" w:rsidP="00B85759">
      <w:pPr>
        <w:ind w:firstLine="454"/>
      </w:pPr>
      <w:r w:rsidRPr="00CF5EF4">
        <w:t>238-ю архетипическую часть Владыка-творец синтезфизичности Изначально Вышестоящего Отца,</w:t>
      </w:r>
    </w:p>
    <w:p w:rsidR="00A53051" w:rsidRPr="00CF5EF4" w:rsidRDefault="00A53051" w:rsidP="00B85759">
      <w:pPr>
        <w:ind w:firstLine="454"/>
      </w:pPr>
      <w:r w:rsidRPr="00CF5EF4">
        <w:t>237-ю архетипическую часть Учитель-творец синтезфизичности Изначально Вышестоящего Отца,</w:t>
      </w:r>
    </w:p>
    <w:p w:rsidR="00A53051" w:rsidRPr="00CF5EF4" w:rsidRDefault="00A53051" w:rsidP="00B85759">
      <w:pPr>
        <w:ind w:firstLine="454"/>
      </w:pPr>
      <w:r w:rsidRPr="00CF5EF4">
        <w:t>236-ю архетипическую часть Ипостась-творец синтезфизичности Изначально Вышестоящего Отца,</w:t>
      </w:r>
    </w:p>
    <w:p w:rsidR="00A53051" w:rsidRPr="00CF5EF4" w:rsidRDefault="00A53051" w:rsidP="00B85759">
      <w:pPr>
        <w:ind w:firstLine="454"/>
      </w:pPr>
      <w:r w:rsidRPr="00CF5EF4">
        <w:t>235-ю архетипическую часть Служащий-творец синтезфизичности Изначально Вышестоящего Отца,</w:t>
      </w:r>
    </w:p>
    <w:p w:rsidR="00A53051" w:rsidRPr="00CF5EF4" w:rsidRDefault="00A53051" w:rsidP="00B85759">
      <w:pPr>
        <w:ind w:firstLine="454"/>
      </w:pPr>
      <w:r w:rsidRPr="00CF5EF4">
        <w:t>234-ю архетипическую часть Посвящённый-творец синтезфизичности Изначально Вышестоящего Отца.</w:t>
      </w:r>
    </w:p>
    <w:p w:rsidR="00A53051" w:rsidRPr="00CF5EF4" w:rsidRDefault="00A53051" w:rsidP="00B85759">
      <w:pPr>
        <w:ind w:firstLine="454"/>
      </w:pPr>
      <w:r w:rsidRPr="00CF5EF4">
        <w:t>И вот со следующих позиций начинается новшество.</w:t>
      </w:r>
    </w:p>
    <w:p w:rsidR="00A53051" w:rsidRPr="00CF5EF4" w:rsidRDefault="00A53051" w:rsidP="00B85759">
      <w:pPr>
        <w:ind w:firstLine="454"/>
      </w:pPr>
      <w:r w:rsidRPr="00CF5EF4">
        <w:t>Синтезируемся с Хум Изначально Вышестоящего Отца и просим преобразить, стяжаем.</w:t>
      </w:r>
    </w:p>
    <w:p w:rsidR="00A53051" w:rsidRPr="00CF5EF4" w:rsidRDefault="00A53051" w:rsidP="00B85759">
      <w:pPr>
        <w:ind w:firstLine="454"/>
      </w:pPr>
      <w:r w:rsidRPr="00CF5EF4">
        <w:t>233-ю архетипическую часть Человек Изначально Вышестоящего Отца-творец синтезфизичности Изначально Вышестоящего Отца.</w:t>
      </w:r>
    </w:p>
    <w:p w:rsidR="00A53051" w:rsidRPr="00CF5EF4" w:rsidRDefault="00A53051" w:rsidP="00B85759">
      <w:pPr>
        <w:ind w:firstLine="454"/>
      </w:pPr>
      <w:r w:rsidRPr="00CF5EF4">
        <w:t>Стяжаем 232-ю архетипическую часть Человек-Отец-творец синтезфизичности Изначально Вышестоящего Отца.</w:t>
      </w:r>
    </w:p>
    <w:p w:rsidR="00A53051" w:rsidRPr="00CF5EF4" w:rsidRDefault="00A53051" w:rsidP="00B85759">
      <w:pPr>
        <w:ind w:firstLine="454"/>
      </w:pPr>
      <w:r w:rsidRPr="00CF5EF4">
        <w:t>Стяжаем 231-ю часть Человек-Аватар-творец синтезфизичности Изначально Вышестоящего Отца.</w:t>
      </w:r>
    </w:p>
    <w:p w:rsidR="00A53051" w:rsidRPr="00CF5EF4" w:rsidRDefault="00A53051" w:rsidP="00B85759">
      <w:pPr>
        <w:ind w:firstLine="454"/>
      </w:pPr>
      <w:r w:rsidRPr="00CF5EF4">
        <w:t>Стяжаем 230-ю архетипическую часть Человек-Владыка-творец синтезфизичности Изначально Вышестоящего Отца.</w:t>
      </w:r>
    </w:p>
    <w:p w:rsidR="00A53051" w:rsidRPr="00CF5EF4" w:rsidRDefault="00A53051" w:rsidP="00B85759">
      <w:pPr>
        <w:ind w:firstLine="454"/>
      </w:pPr>
      <w:r w:rsidRPr="00CF5EF4">
        <w:t>Стяжаем 229-ю архетипическую часть Человек-Учитель-творец синтезфизичности Изначально Вышестоящего Отца.</w:t>
      </w:r>
    </w:p>
    <w:p w:rsidR="00A53051" w:rsidRPr="00CF5EF4" w:rsidRDefault="00A53051" w:rsidP="00B85759">
      <w:pPr>
        <w:ind w:firstLine="454"/>
      </w:pPr>
      <w:r w:rsidRPr="00CF5EF4">
        <w:t>Стяжаем 228-ю архетипическую часть Человек-Ипостась-творец синтезфизичности Изначально Вышестоящего Отца.</w:t>
      </w:r>
    </w:p>
    <w:p w:rsidR="00A53051" w:rsidRPr="00CF5EF4" w:rsidRDefault="00A53051" w:rsidP="00B85759">
      <w:pPr>
        <w:ind w:firstLine="454"/>
      </w:pPr>
      <w:r w:rsidRPr="00CF5EF4">
        <w:t>Стяжаем 227-ю архетипическую часть Человек-Служащий-творец синтезфизичности Изначально Вышестоящего Отца.</w:t>
      </w:r>
    </w:p>
    <w:p w:rsidR="00A53051" w:rsidRPr="00CF5EF4" w:rsidRDefault="00A53051" w:rsidP="00B85759">
      <w:pPr>
        <w:ind w:firstLine="454"/>
      </w:pPr>
      <w:r w:rsidRPr="00CF5EF4">
        <w:t>Стяжаем 226-ю архетипическую часть Человек-Посвящённый-творец синтезфизичности Изначально Вышестоящего Отца.</w:t>
      </w:r>
    </w:p>
    <w:p w:rsidR="00A53051" w:rsidRPr="00CF5EF4" w:rsidRDefault="00A53051" w:rsidP="00B85759">
      <w:pPr>
        <w:ind w:firstLine="454"/>
      </w:pPr>
      <w:r w:rsidRPr="00CF5EF4">
        <w:t>Стяжаем 225-ю архетипическую часть Человек-творец синтезфизичности Планеты Земля Изначально Вышестоящего Отца.</w:t>
      </w:r>
    </w:p>
    <w:p w:rsidR="00A53051" w:rsidRPr="00CF5EF4" w:rsidRDefault="00A53051" w:rsidP="00B85759">
      <w:pPr>
        <w:ind w:firstLine="454"/>
      </w:pPr>
      <w:r w:rsidRPr="00CF5EF4">
        <w:t xml:space="preserve">И, возжигаясь Изначально Вышестоящим Отцом, преображаемся третьей 16-рицей Изначально Вышестоящего Отца в архетипических Частях 33-архетипично цельно каждым из нас синтезфизичностью Изначально Вышестоящего Отца всей 16-рицей Синтеза Изначально </w:t>
      </w:r>
      <w:r w:rsidRPr="00CF5EF4">
        <w:lastRenderedPageBreak/>
        <w:t>Вышестоящего Отца архетипическими Частями в явлении Аватар-Ипостаси Изначально Вышестоящего Отца каждым из нас собою в Частях Синтезом. И, усваивая Синтез Изначально Вышестоящего Отца, фиксируемся 225-й архетипической Частью Человек-творец синтезфизичности Планеты Земля и, преображаясь, возжигаясь Изначально Вышестоящим Отцом, стяжаем вторую 16-рицу отстройки архетипических Частей и обновления Иерархии.</w:t>
      </w:r>
    </w:p>
    <w:p w:rsidR="00A53051" w:rsidRPr="00CF5EF4" w:rsidRDefault="00A53051" w:rsidP="00B85759">
      <w:pPr>
        <w:ind w:firstLine="454"/>
      </w:pPr>
      <w:r w:rsidRPr="00CF5EF4">
        <w:t>Стяжаем 224-ю архетипическую часть Отец Си-ИВДИВО Октавы Метагалактики Изначально Вышестоящего Отца.</w:t>
      </w:r>
    </w:p>
    <w:p w:rsidR="00A53051" w:rsidRPr="00CF5EF4" w:rsidRDefault="00A53051" w:rsidP="00B85759">
      <w:pPr>
        <w:ind w:firstLine="454"/>
      </w:pPr>
      <w:r w:rsidRPr="00CF5EF4">
        <w:t>Стяжаем 223-ю архетипическую часть Аватар Ля-ИВДИВО Октавы Метагалактики Изначально Вышестоящего Отца.</w:t>
      </w:r>
    </w:p>
    <w:p w:rsidR="00A53051" w:rsidRPr="00CF5EF4" w:rsidRDefault="00A53051" w:rsidP="00B85759">
      <w:pPr>
        <w:ind w:firstLine="454"/>
      </w:pPr>
      <w:r w:rsidRPr="00CF5EF4">
        <w:t>Стяжаем 222-ю архетипическую часть Владыка Соль-ИВДИВО Октавы Метагалактики Изначально Вышестоящего Отца.</w:t>
      </w:r>
    </w:p>
    <w:p w:rsidR="00A53051" w:rsidRPr="00CF5EF4" w:rsidRDefault="00A53051" w:rsidP="00B85759">
      <w:pPr>
        <w:ind w:firstLine="454"/>
      </w:pPr>
      <w:r w:rsidRPr="00CF5EF4">
        <w:t>Стяжаем 221-ю архетипическую часть Учитель Фа-ИВДИВО Октавы Метагалактики Изначально Вышестоящего Отца.</w:t>
      </w:r>
    </w:p>
    <w:p w:rsidR="00A53051" w:rsidRPr="00CF5EF4" w:rsidRDefault="00A53051" w:rsidP="00B85759">
      <w:pPr>
        <w:ind w:firstLine="454"/>
      </w:pPr>
      <w:r w:rsidRPr="00CF5EF4">
        <w:t>Стяжаем 220-ю архетипическую часть Ипостась Ми-ИВДИВО Октавы Метагалактики Изначально Вышестоящего Отца.</w:t>
      </w:r>
    </w:p>
    <w:p w:rsidR="00A53051" w:rsidRPr="00CF5EF4" w:rsidRDefault="00A53051" w:rsidP="00B85759">
      <w:pPr>
        <w:ind w:firstLine="454"/>
      </w:pPr>
      <w:r w:rsidRPr="00CF5EF4">
        <w:t>Стяжаем 219-ю архетипическую часть Служащий Ре-ИВДИВО Октавы Метагалактики Изначально Вышестоящего Отца.</w:t>
      </w:r>
    </w:p>
    <w:p w:rsidR="00A53051" w:rsidRPr="00CF5EF4" w:rsidRDefault="00A53051" w:rsidP="00B85759">
      <w:pPr>
        <w:ind w:firstLine="454"/>
      </w:pPr>
      <w:r w:rsidRPr="00CF5EF4">
        <w:t>Стяжаем 218-ю архетипическую часть Посвящённый До-ИВДИВО Метагалактики Фа Изначально Вышестоящего Отца.</w:t>
      </w:r>
    </w:p>
    <w:p w:rsidR="00A53051" w:rsidRPr="00CF5EF4" w:rsidRDefault="00A53051" w:rsidP="00B85759">
      <w:pPr>
        <w:ind w:firstLine="454"/>
      </w:pPr>
      <w:r w:rsidRPr="00CF5EF4">
        <w:t>Стяжаем 217-ю архетипическую часть Человек Изначально Вышестоящего Отца Си-ИВДИВО Метагалактики Фа Изначально Вышестоящего Отца.</w:t>
      </w:r>
    </w:p>
    <w:p w:rsidR="00A53051" w:rsidRPr="00CF5EF4" w:rsidRDefault="00A53051" w:rsidP="00B85759">
      <w:pPr>
        <w:ind w:firstLine="454"/>
      </w:pPr>
      <w:r w:rsidRPr="00CF5EF4">
        <w:t>Стяжаем 216-ю архетипическую часть Человек-Отец Ля-ИВДИВО Метагалактики Фа Изначально Вышестоящего Отца.</w:t>
      </w:r>
    </w:p>
    <w:p w:rsidR="00A53051" w:rsidRPr="00CF5EF4" w:rsidRDefault="00A53051" w:rsidP="00B85759">
      <w:pPr>
        <w:ind w:firstLine="454"/>
      </w:pPr>
      <w:r w:rsidRPr="00CF5EF4">
        <w:t>Стяжаем 215-ю архетипическую часть Человек-Аватар Соль-ИВДИВО Метагалактики Фа Изначально Вышестоящего Отца.</w:t>
      </w:r>
    </w:p>
    <w:p w:rsidR="00A53051" w:rsidRPr="00CF5EF4" w:rsidRDefault="00A53051" w:rsidP="00B85759">
      <w:pPr>
        <w:ind w:firstLine="454"/>
      </w:pPr>
      <w:r w:rsidRPr="00CF5EF4">
        <w:t>Стяжаем 214-ю архетипическую часть Человек-Владыка Фа-ИВДИВО Метагалактики Фа Изначально Вышестоящего Отца.</w:t>
      </w:r>
    </w:p>
    <w:p w:rsidR="00A53051" w:rsidRPr="00CF5EF4" w:rsidRDefault="00A53051" w:rsidP="00B85759">
      <w:pPr>
        <w:ind w:firstLine="454"/>
      </w:pPr>
      <w:r w:rsidRPr="00CF5EF4">
        <w:t>Стяжаем 213-ю архетипическую часть Человек-Учитель Ми-ИВДИВО Метагалактики Фа Изначально Вышестоящего Отца.</w:t>
      </w:r>
    </w:p>
    <w:p w:rsidR="00A53051" w:rsidRPr="00CF5EF4" w:rsidRDefault="00A53051" w:rsidP="00B85759">
      <w:pPr>
        <w:ind w:firstLine="454"/>
      </w:pPr>
      <w:r w:rsidRPr="00CF5EF4">
        <w:t>Стяжаем 212-ю архетипическую часть Человек-Ипостась Ре-ИВДИВО Метагалактики Фа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211-ю архетипическую Часть Человек-Служащий До-ИВДИВО Метагалактики Бытия Изначально Вышестоящего Отца.</w:t>
      </w:r>
    </w:p>
    <w:p w:rsidR="00A53051" w:rsidRPr="00CF5EF4" w:rsidRDefault="00A53051" w:rsidP="00B85759">
      <w:pPr>
        <w:ind w:firstLine="454"/>
      </w:pPr>
      <w:r w:rsidRPr="00CF5EF4">
        <w:t>Стяжаем 210-ю архетипическую часть Человек-Посвящённый Си-ИВДИВО Метагалактики Бытия Изначально Вышестоящего Отца.</w:t>
      </w:r>
    </w:p>
    <w:p w:rsidR="00A53051" w:rsidRPr="00CF5EF4" w:rsidRDefault="00A53051" w:rsidP="00B85759">
      <w:pPr>
        <w:ind w:firstLine="454"/>
      </w:pPr>
      <w:r w:rsidRPr="00CF5EF4">
        <w:t>Стяжаем 209-ю архетипическую Часть Человек Ля-ИВДИВО Метагалактики Бытия Изначально Вышестоящего Отца.</w:t>
      </w:r>
    </w:p>
    <w:p w:rsidR="00A53051" w:rsidRPr="00CF5EF4" w:rsidRDefault="00A53051" w:rsidP="00B85759">
      <w:pPr>
        <w:ind w:firstLine="454"/>
      </w:pPr>
      <w:r w:rsidRPr="00CF5EF4">
        <w:t>И возжигаясь второй 16-рицей Изначально Вышестоящего Отца 16-ю прямыми Синтезами Изначально Вышестоящего Отца, стяжаем преображение Синтезом Изначально Вышестоящего Отца в обновлении названий Частей архетипически цельно, фиксируя собою Синтез 33-го архетипа Изначально Вышестоящего Дома Изначально Вышестоящего Отца ростом архетипических Частей их Огнями и их Синтезом в явлении координации в Иерархизации с Иерархией Изначально Вышестоящего Отца на каждом из нас по Частям и им в каждом.</w:t>
      </w:r>
    </w:p>
    <w:p w:rsidR="00A53051" w:rsidRPr="00CF5EF4" w:rsidRDefault="00A53051" w:rsidP="00B85759">
      <w:pPr>
        <w:ind w:firstLine="454"/>
      </w:pPr>
      <w:r w:rsidRPr="00CF5EF4">
        <w:t>И возжигаясь, выравниваясь, отстраиваясь, продолжая адаптироваться, стяжаем первую 16-рицу архетипических Частей в явлении Аватар-Ипостасей Изначально Вышестоящего Отца.</w:t>
      </w:r>
    </w:p>
    <w:p w:rsidR="00A53051" w:rsidRPr="00CF5EF4" w:rsidRDefault="00A53051" w:rsidP="00B85759">
      <w:pPr>
        <w:ind w:firstLine="454"/>
      </w:pPr>
      <w:r w:rsidRPr="00CF5EF4">
        <w:t>Синтезируемся с Хум Изначально Вышестоящего Отца, компактифицируя, усваиваем ранее стяжённые виды Синтеза и Огней, преображаемся ими. Настраиваясь на Изначально Вышестоящего Отца, адаптируясь, стяжаем 208-ю архетипическую часть Отец Соль-ИВДИВО Метагалактики Бытия Изначально Вышестоящего Отца каждому из нас.</w:t>
      </w:r>
    </w:p>
    <w:p w:rsidR="00A53051" w:rsidRPr="00CF5EF4" w:rsidRDefault="00A53051" w:rsidP="00B85759">
      <w:pPr>
        <w:ind w:firstLine="454"/>
      </w:pPr>
      <w:r w:rsidRPr="00CF5EF4">
        <w:t>Стяжаем 207-ю архетипическую часть Аватар Фа-ИВДИВО Метагалактики Бытия Изначально Вышестоящего Отца каждому из нас.</w:t>
      </w:r>
    </w:p>
    <w:p w:rsidR="00A53051" w:rsidRPr="00CF5EF4" w:rsidRDefault="00A53051" w:rsidP="00B85759">
      <w:pPr>
        <w:ind w:firstLine="454"/>
      </w:pPr>
      <w:r w:rsidRPr="00CF5EF4">
        <w:t>Стяжаем 206-ю архетипическую часть Владыка Ми-ИВДИВО Метагалактики Бытия Изначально Вышестоящего Отца.</w:t>
      </w:r>
    </w:p>
    <w:p w:rsidR="00A53051" w:rsidRPr="00CF5EF4" w:rsidRDefault="00A53051" w:rsidP="00B85759">
      <w:pPr>
        <w:ind w:firstLine="454"/>
      </w:pPr>
      <w:r w:rsidRPr="00CF5EF4">
        <w:lastRenderedPageBreak/>
        <w:t>Стяжаем 205-ю архетипическую часть Учитель Ре-ИВДИВО Метагалактики Бытия Изначально Вышестоящего Отца.</w:t>
      </w:r>
    </w:p>
    <w:p w:rsidR="00A53051" w:rsidRPr="00CF5EF4" w:rsidRDefault="00A53051" w:rsidP="00B85759">
      <w:pPr>
        <w:ind w:firstLine="454"/>
      </w:pPr>
      <w:r w:rsidRPr="00CF5EF4">
        <w:t>Стяжаем 204-ю архетипическую часть Ипостась До-ИВДИВО Метагалактики Изначально Вышестоящего Отца,</w:t>
      </w:r>
    </w:p>
    <w:p w:rsidR="00A53051" w:rsidRPr="00CF5EF4" w:rsidRDefault="00A53051" w:rsidP="00B85759">
      <w:pPr>
        <w:ind w:firstLine="454"/>
      </w:pPr>
      <w:r w:rsidRPr="00CF5EF4">
        <w:t>203-ю архетипическую часть Служащий Си-ИВДИВО Метагалактики Изначально Вышестоящего Отца.</w:t>
      </w:r>
    </w:p>
    <w:p w:rsidR="00A53051" w:rsidRPr="00CF5EF4" w:rsidRDefault="00A53051" w:rsidP="00B85759">
      <w:pPr>
        <w:ind w:firstLine="454"/>
      </w:pPr>
      <w:r w:rsidRPr="00CF5EF4">
        <w:t xml:space="preserve">Вот на этой 203-й позиции Служащий. Проснулись, да, все? Служащий Си-ИВДИВО Метагалактики и фиксируется Изначально Вышестоящий Отец Си-ИВДИВО Метагалактики, с которым мы раньше были знакомы, с которым мы развиваемся. Вот он, Служащий. Поэтому вы можете узнать Огонь Изначально Вышестоящего Отца, которого мы сейчас </w:t>
      </w:r>
      <w:proofErr w:type="gramStart"/>
      <w:r w:rsidRPr="00CF5EF4">
        <w:t>знаем</w:t>
      </w:r>
      <w:proofErr w:type="gramEnd"/>
      <w:r w:rsidRPr="00CF5EF4">
        <w:t xml:space="preserve"> как Отец Си-ИВДИВО Метагалактики. Служащий Си-ИВДИВО Метагалактики Изначально Вышестоящего Отца. Как раз вид организации материи 17 179 869 184 синтез-ивдиво-цельности. И продолжаем стяжать.</w:t>
      </w:r>
    </w:p>
    <w:p w:rsidR="00A53051" w:rsidRPr="00CF5EF4" w:rsidRDefault="00A53051" w:rsidP="00B85759">
      <w:pPr>
        <w:ind w:firstLine="454"/>
      </w:pPr>
      <w:r w:rsidRPr="00CF5EF4">
        <w:t>Стяжаем 202-ю архетипическую часть Посвящённый Ля-ИВДИВО Метагалактики Изначально Вышестоящего Отца.</w:t>
      </w:r>
    </w:p>
    <w:p w:rsidR="00A53051" w:rsidRPr="00CF5EF4" w:rsidRDefault="00A53051" w:rsidP="00B85759">
      <w:pPr>
        <w:ind w:firstLine="454"/>
      </w:pPr>
      <w:r w:rsidRPr="00CF5EF4">
        <w:t>Стяжаем 201-ю архетипическую часть Человек Изначально Вышестоящего Отца Соль-ИВДИВО Метагалактики Изначально Вышестоящего Отца.</w:t>
      </w:r>
    </w:p>
    <w:p w:rsidR="00A53051" w:rsidRPr="00CF5EF4" w:rsidRDefault="00A53051" w:rsidP="00B85759">
      <w:pPr>
        <w:ind w:firstLine="454"/>
      </w:pPr>
      <w:r w:rsidRPr="00CF5EF4">
        <w:t>Стяжаем 200-ю архетипическую часть Человек-Отец Фа-ИВДИВО Метагалактики Изначально Вышестоящего Отца.</w:t>
      </w:r>
    </w:p>
    <w:p w:rsidR="00A53051" w:rsidRPr="00CF5EF4" w:rsidRDefault="00A53051" w:rsidP="00B85759">
      <w:pPr>
        <w:ind w:firstLine="454"/>
      </w:pPr>
      <w:r w:rsidRPr="00CF5EF4">
        <w:t>Стяжаем 199-ю архетипическую часть Человек-Аватар Ми-ИВДИВО Метагалактики Изначально Вышестоящего Отца.</w:t>
      </w:r>
    </w:p>
    <w:p w:rsidR="00A53051" w:rsidRPr="00CF5EF4" w:rsidRDefault="00A53051" w:rsidP="00B85759">
      <w:pPr>
        <w:ind w:firstLine="454"/>
      </w:pPr>
      <w:r w:rsidRPr="00CF5EF4">
        <w:t>Стяжаем 198-ю архетипическую часть Человек-Владыка Ре-ИВДИВО Метагалактики Изначально Вышестоящего Отца.</w:t>
      </w:r>
    </w:p>
    <w:p w:rsidR="00A53051" w:rsidRPr="00CF5EF4" w:rsidRDefault="00A53051" w:rsidP="00B85759">
      <w:pPr>
        <w:ind w:firstLine="454"/>
      </w:pPr>
      <w:r w:rsidRPr="00CF5EF4">
        <w:t>Стяжаем 197-ю архетипическую часть Человек-Учитель Октавной Метагалактики Изначально Вышестоящего Отца.</w:t>
      </w:r>
    </w:p>
    <w:p w:rsidR="00A53051" w:rsidRPr="00CF5EF4" w:rsidRDefault="00A53051" w:rsidP="00B85759">
      <w:pPr>
        <w:ind w:firstLine="454"/>
      </w:pPr>
      <w:r w:rsidRPr="00CF5EF4">
        <w:t>Стяжаем 196-ю архетипическую часть Человек-Ипостась Истинной Метагалактики Изначально Вышестоящего Отца.</w:t>
      </w:r>
    </w:p>
    <w:p w:rsidR="00A53051" w:rsidRPr="00CF5EF4" w:rsidRDefault="00A53051" w:rsidP="00B85759">
      <w:pPr>
        <w:ind w:firstLine="454"/>
      </w:pPr>
      <w:r w:rsidRPr="00CF5EF4">
        <w:t>Стяжаем 195-ю архетипическую часть Человек-Служащий Высокой Цельной Метагалактики Изначально Вышестоящего Отца.</w:t>
      </w:r>
    </w:p>
    <w:p w:rsidR="00A53051" w:rsidRPr="00CF5EF4" w:rsidRDefault="00A53051" w:rsidP="00B85759">
      <w:pPr>
        <w:ind w:firstLine="454"/>
      </w:pPr>
      <w:r w:rsidRPr="00CF5EF4">
        <w:t>Стяжаем 194-ю архетипическую часть Человек-Посвящённый Изначально Вышестоящей Метагалактики Изначально Вышестоящего Отца.</w:t>
      </w:r>
    </w:p>
    <w:p w:rsidR="00A53051" w:rsidRPr="00CF5EF4" w:rsidRDefault="00A53051" w:rsidP="00B85759">
      <w:pPr>
        <w:ind w:firstLine="454"/>
      </w:pPr>
      <w:r w:rsidRPr="00CF5EF4">
        <w:t>И стяжаем 193-ю архетипическую часть Человек Метагалактики Фа Изначально Вышестоящего Отца каждому из нас.</w:t>
      </w:r>
    </w:p>
    <w:p w:rsidR="00A53051" w:rsidRPr="00CF5EF4" w:rsidRDefault="00A53051" w:rsidP="00B85759">
      <w:pPr>
        <w:ind w:firstLine="454"/>
      </w:pPr>
      <w:r w:rsidRPr="00CF5EF4">
        <w:t>И, возжигаясь первой 16-рицей архетипических Частей в преображении цельной 256-рицы Частей пра-ивдиво-реальностями Изначально Вышестоящего Отца в каждом из нас, синтезируемся с Хум Изначально Вышестоящего Отца и стяжаем в 256-ричном явлении Синтеза и Огня Частей преображение 64 Синтезов и Огней Частей архетипичностью пра-ивдиво-реальностей Изначально Вышестоящего Отца каждому из нас и синтезу нас.</w:t>
      </w:r>
    </w:p>
    <w:p w:rsidR="00A53051" w:rsidRPr="00CF5EF4" w:rsidRDefault="00A53051" w:rsidP="00B85759">
      <w:pPr>
        <w:ind w:firstLine="454"/>
      </w:pPr>
      <w:r w:rsidRPr="00CF5EF4">
        <w:t>И синтезируемся с Хум Изначально Вышестоящего Отца, стяжаем Столп архетипических Частей 33-го архетипа Изначально Вышестоящего Отца в переходе, в перестройке, в реализации действия в последующем стяжании становления 256-297 пра-ивдиво-реальностей для действия служения и реализации Синтеза в Синтезном мире 33-го архетипа Изначально Вышестоящего Отца, как в пятом мире ИВДИВО в 33-м архетипе каждому из нас. И, возжигаясь Изначально Вышестоящим Отцом, стяжаем Столп 256 Частей Изначально Вышестоящего Отца каждому из нас и синтезу нас. И возжигаясь, просим Изначально Вышестоящего Отца зафиксироваться Столпом явления 256 архетипических Частей в Учителя Синтеза в каждом из нас собою.</w:t>
      </w:r>
    </w:p>
    <w:p w:rsidR="00A53051" w:rsidRPr="00CF5EF4" w:rsidRDefault="00A53051" w:rsidP="00B85759">
      <w:pPr>
        <w:ind w:firstLine="454"/>
        <w:rPr>
          <w:rFonts w:eastAsia="Times New Roman"/>
          <w:lang w:eastAsia="ru-RU"/>
        </w:rPr>
      </w:pPr>
      <w:r w:rsidRPr="00CF5EF4">
        <w:t xml:space="preserve">Стяжаем у Изначально Вышестоящего Отца 8-ричную </w:t>
      </w:r>
      <w:r w:rsidRPr="00CF5EF4">
        <w:rPr>
          <w:rFonts w:eastAsia="Times New Roman"/>
          <w:lang w:eastAsia="ru-RU"/>
        </w:rPr>
        <w:t>субъектность 256 Частей Изначально Вышестоящего Отца каждым из нас 33-архетипично цельно. Это тоже новое, что мы ранее не делали. То есть Столп 256 Частей. Мы просим Отца усилить каждую из 256 позиций с учётом обновлённых 41 позиции 8-рицей Субъектности Изначально Вышестоящего Отца от Человека до Отца, предполагая, что каждая Часть станет и начинает развивать субъектность в Отце и Отцом всей 8-рицей.</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 xml:space="preserve">Понятно, о чём речь? И, возжигаясь, стяжаем у Изначально Вышестоящего Отца 8 Синтезов Изначально Вышестоящего Отца фундаментальной отстройкой в ответственности организации </w:t>
      </w:r>
      <w:r w:rsidRPr="00CF5EF4">
        <w:rPr>
          <w:rFonts w:eastAsia="Times New Roman"/>
          <w:lang w:eastAsia="ru-RU"/>
        </w:rPr>
        <w:lastRenderedPageBreak/>
        <w:t>Частей Изначально Вышестоящего Отца от Человека до Отца 256-рицей этих Частей от Человека до Отца Субъектной цельностью 33-го архетипа каждым из нас, Учителем 55-го Синтеза Изначально Вышестоящего Отца. И, преображаясь Изначально Вышестоящим Отцом, его Синтезом, заполняемся по Частям, формируя в условиях ИВДИВО каждого субъектную отстройку каждой позиции архетипической Части 33-архетипично цельно, запоминая Огонь, запоминая Синтез, запоминая пристройку, втягиваемся в этот Синтез и Огонь. Адаптируемся, преображаемся. И далее уже проще.</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Синтезируемся с Хум Изначально Вышестоящего Отца и стяжаем организацию явления и разработку действия каждому из нас и в целом Изначально Вышестоящему Дому Изначально Вышестоящего Отца и всем должностно-компетентным ИВДИВО в первых 297 пра-ивдиво-реальностях с выражением 256-рицы Изначально Вышестоящего Отца цельно, являя Изначально Вышестоящего Отца каждым из нас. И, возжигаясь, синтезируемся с Хум Изначально Вышестоящего Отца, стяжаем Синтез Изначально Вышестоящего Отца организацией явления нашего Служения, дееспособности, разработки, наработки, практикования в первых 257, 297 пра-ивдиво-реальностях каждому из нас.</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 xml:space="preserve">И, возжигаясь Изначально Вышестоящим Отцом, развёртываем собою из Зала Изначально Вышестоящего Отца с 297-й пра-ивдиво-реальности 297 Синтезов Изначально Вышестоящего Отца, соответствующий Синтез – соответствующая пра-ивдиво-реальность, и выстраивая вместе с Изначально Вышестоящим Отцом, достраивая, довключая, доорганизуя процесс архетипических действий в первых 296 пра-ивдиво-реальностях Синтезом и Огнём каждому из нас. </w:t>
      </w:r>
      <w:r w:rsidRPr="00CF5EF4">
        <w:rPr>
          <w:rFonts w:eastAsia="Times New Roman"/>
          <w:i/>
          <w:lang w:eastAsia="ru-RU"/>
        </w:rPr>
        <w:t xml:space="preserve">(Играет музыка). </w:t>
      </w:r>
      <w:r w:rsidRPr="00CF5EF4">
        <w:rPr>
          <w:rFonts w:eastAsia="Times New Roman"/>
          <w:lang w:eastAsia="ru-RU"/>
        </w:rPr>
        <w:t>Делаем, не отвлекаемся. Довели Огонь до Экополиса Изначально Вышестоящего Отца первой физической пра-ивдиво-реальности. Синтезируемся с Хум Изначально Вышестоящего Отца, стяжаем цельность 297 пра-ивдиво-реальности каждому из нас и преображаемся данным переходом.</w:t>
      </w:r>
    </w:p>
    <w:p w:rsidR="00A53051" w:rsidRPr="00CF5EF4" w:rsidRDefault="00A53051" w:rsidP="00B85759">
      <w:pPr>
        <w:pBdr>
          <w:top w:val="nil"/>
          <w:left w:val="nil"/>
          <w:bottom w:val="nil"/>
          <w:right w:val="nil"/>
          <w:between w:val="nil"/>
        </w:pBdr>
        <w:ind w:firstLine="454"/>
        <w:rPr>
          <w:rFonts w:eastAsia="Times New Roman"/>
          <w:i/>
          <w:lang w:eastAsia="ru-RU"/>
        </w:rPr>
      </w:pPr>
      <w:r w:rsidRPr="00CF5EF4">
        <w:rPr>
          <w:rFonts w:eastAsia="Times New Roman"/>
          <w:lang w:eastAsia="ru-RU"/>
        </w:rPr>
        <w:t>Стяжаем у Изначально Вышестоящего Отца 55-й Синтез Изначально Вышестоящего Отца в ИВДИВО-Иерархизации Изначально Вышестоящего Отца, прося отстроить каждого из нас темами, стяжаниями, развертываниями и явлениями, как видит Изначально Вышестоящий Отец за эти два дня в нови Синтеза, и преображаемся.</w:t>
      </w:r>
    </w:p>
    <w:p w:rsidR="00A53051" w:rsidRPr="00CF5EF4" w:rsidRDefault="00A53051" w:rsidP="00B85759">
      <w:pPr>
        <w:pBdr>
          <w:top w:val="nil"/>
          <w:left w:val="nil"/>
          <w:bottom w:val="nil"/>
          <w:right w:val="nil"/>
          <w:between w:val="nil"/>
        </w:pBdr>
        <w:ind w:firstLine="454"/>
        <w:rPr>
          <w:rFonts w:eastAsia="Times New Roman"/>
          <w:i/>
          <w:lang w:eastAsia="ru-RU"/>
        </w:rPr>
      </w:pPr>
      <w:r w:rsidRPr="00CF5EF4">
        <w:rPr>
          <w:rFonts w:eastAsia="Times New Roman"/>
          <w:lang w:eastAsia="ru-RU"/>
        </w:rPr>
        <w:t>Не отвлекаемся, вот пауза, стоим, углубляемся, думаем о сказанном, иерархизируем, отслеживаем то, что происходит, то, что произошло, в чём вы, в ком вы, как являете. Не отвлекайтесь, наоборот, любите эти паузы, чтобы углубить Синтез, отстроится и на командной специфике группового Огня прорваться в запредельность привычного Бытия Служения и возможностей. Вот, прямо вы в групповом Огне, и в минуту паузы с Кут Хуми, с Отцом одной командой в следующем, что до этого было стяжено. Любите эти паузы. Сейчас будет следующее действие, но Отец сказал: стоим вот в этом. Просто внутри проиерархизируйте, что произошло, насколько Синтез и Огонь вами развёрнут, как вы фиксируете собой Синтез 33-го архетипа, как пристроились Части, насколько сопряжены с действием Аватар-Ипостасей, которые в том числе обновили фиксацию, на вас идёт эта возможность, как реагирует Подразделение. Причём при всём Подразделения не меняются, они остаются в Си-ИВДИВО пока. То есть вот эта пристройка, такой переходно́й момент он всегда очень интересный, вот тут рождается Бытиё, о котором мы говорили.</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И далее мы синтезируемся вновь с Хум Изначально Вышестоящего Отца. Вот найдите для себя, как вы углубляете Синтез с Отцом для следующего шага, насколько этот Синтез, сознательно стяжаемый для каждого из вас. Вот прямо стяжаем у Изначально Вышестоящего Отца в Изначально Вышестоящем Доме Изначально Вышестоящего Отца 33 Синтеза Изначально Вышестоящего Отца 33 архетипов в действии разработки однородностью, плотностью Синтеза, свободой Огня, Духа, Света и Энергии, куда же без неё, в каждом из нас новью 33-ричной архетипичности Синтеза в каждом из нас. И, возжигаясь, выстраиваемся внутри, в этом нам и нужна Иерархизация: 33 Синтеза 33 архетипов Изначально Вышестоящего Дома Изначально Вышестоящего Отца цельно, преображаясь в каждом из нас правами Должностно-Компетентного служащего в ИВДИВО. И возжигаясь, где первый архетип – Человек, фиксация Метагалактики Фа, и за него отвечает Человек Метагалактики Фа. И идёт фиксация 33-го архетипа – как раз явление Человек-творец синтезфизичности Планеты Земля, 225-е явление Аватар-Ипостаси в концентрации 33-рично цельно. Просто делаем связку, если не словили линию действия, не думайте, не заморачивайтесь. И возжигаемся 33-ричным Синтезом архетипически в каждом из нас.</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lastRenderedPageBreak/>
        <w:t>И ещё один рывок. Стяжаем Столп 33 архетипов Изначально Вышестоящего Отца каждому из нас и в целом на Планету Земля, фиксируя Планету Земля однозначно и итогово 33-м архетипом Изначально Вышестоящего Дома Изначально Вышестоящего Отца. И просим Изначально Вышестоящего Отца уже официально как представители, физически живущие на Планете Земля, взять Изначально Вышестоящую Планету Земля под управление Изначально Вышестоящего Отца 33-го архетипа ИВДИВО.</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И, возжигаясь, обновляемся Столпом Синтезом Изначально Вышестоящего Отца каждым из нас и, развёртываясь, концентрируем Синтез Изначально Вышестоящего Отца столпно 33</w:t>
      </w:r>
      <w:r w:rsidRPr="00CF5EF4">
        <w:rPr>
          <w:rFonts w:eastAsia="Times New Roman"/>
          <w:lang w:eastAsia="ru-RU"/>
        </w:rPr>
        <w:noBreakHyphen/>
        <w:t>архетипично каждым.</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И мы благодарим Изначально Вышестоящего Отца, благодарим Изначально Вышестоящих Аватаров Синтеза Кут Хуми Фаинь, возвращаемся в данный зал физически из Зала Изначально Вышестоящего Отца в 33-м архетипе из 297-й пра-ивдиво-реальности, фиксируемся в представительстве синтеза двух Подразделений Санкт-Петербург и Ладога.</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Эманируем, распределяем, развёртывая, самоорганизуем Синтез и Огонь, все стяжённые, обновлённые виды условий Синтеза и Огня каждому из нас в Изначально Вышестоящий Дом Изначально Вышестоящего Отца, в Оболочку Сферы ИВДИВО, в Подразделения ИВДИВО Санкт-Петербург, Ладога, представителя Подразделения Москва, Россия, и итогово в ИВДИВО каждого.</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И, фиксируя итоговой включенностью всей реализацией стяжённого, возвращаемся физически сознательно к нам в зал.</w:t>
      </w:r>
    </w:p>
    <w:p w:rsidR="00A53051"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Аминь.</w:t>
      </w:r>
    </w:p>
    <w:p w:rsidR="00A53051" w:rsidRPr="00CF5EF4" w:rsidRDefault="00A53051" w:rsidP="006977C5">
      <w:pPr>
        <w:pStyle w:val="12"/>
        <w:rPr>
          <w:lang w:eastAsia="ru-RU"/>
        </w:rPr>
      </w:pPr>
      <w:bookmarkStart w:id="25" w:name="_Toc99920150"/>
      <w:bookmarkStart w:id="26" w:name="_Toc100024149"/>
      <w:r w:rsidRPr="00CF5EF4">
        <w:rPr>
          <w:lang w:eastAsia="ru-RU"/>
        </w:rPr>
        <w:t>Как вы разработаны Столпом как явлением синтеза внутренних Идей?</w:t>
      </w:r>
      <w:bookmarkEnd w:id="25"/>
      <w:bookmarkEnd w:id="26"/>
    </w:p>
    <w:p w:rsidR="00B85759" w:rsidRPr="00CF5EF4" w:rsidRDefault="00A53051" w:rsidP="00B85759">
      <w:pPr>
        <w:pBdr>
          <w:top w:val="nil"/>
          <w:left w:val="nil"/>
          <w:bottom w:val="nil"/>
          <w:right w:val="nil"/>
          <w:between w:val="nil"/>
        </w:pBdr>
        <w:ind w:firstLine="454"/>
        <w:rPr>
          <w:rFonts w:eastAsia="Times New Roman"/>
          <w:lang w:eastAsia="ru-RU"/>
        </w:rPr>
      </w:pPr>
      <w:r w:rsidRPr="00CF5EF4">
        <w:rPr>
          <w:rFonts w:eastAsia="Times New Roman"/>
          <w:lang w:eastAsia="ru-RU"/>
        </w:rPr>
        <w:t xml:space="preserve">Ну, всё. Мы вас поздравляем. Вот если чувствуете своё тело, да там, как-то вы немножко или множко углубились, чуть поспали, позевали – всё хорошо, но, на самом деле, не сложно. То есть эти архетипы, конечно, высоко, </w:t>
      </w:r>
      <w:proofErr w:type="gramStart"/>
      <w:r w:rsidRPr="00CF5EF4">
        <w:rPr>
          <w:rFonts w:eastAsia="Times New Roman"/>
          <w:lang w:eastAsia="ru-RU"/>
        </w:rPr>
        <w:t>но</w:t>
      </w:r>
      <w:proofErr w:type="gramEnd"/>
      <w:r w:rsidRPr="00CF5EF4">
        <w:rPr>
          <w:rFonts w:eastAsia="Times New Roman"/>
          <w:lang w:eastAsia="ru-RU"/>
        </w:rPr>
        <w:t xml:space="preserve"> если вы были внимательны к телесным проявлениям, в Теле не возникало сложности действия. Да, было не просто, объёма Синтеза и Огня было очень много, особенно, когда мы добавляли с вами столпную фиксацию. Кстати, мы тестировали специально на вас, и вы тоже могли протестировать на себе, как вы разработаны Столпом, не как 7-й Частью Изначально Вышестоящего Отца, а Столпом как явлением, </w:t>
      </w:r>
      <w:proofErr w:type="gramStart"/>
      <w:r w:rsidRPr="00CF5EF4">
        <w:rPr>
          <w:rFonts w:eastAsia="Times New Roman"/>
          <w:lang w:eastAsia="ru-RU"/>
        </w:rPr>
        <w:t>знаете</w:t>
      </w:r>
      <w:proofErr w:type="gramEnd"/>
      <w:r w:rsidRPr="00CF5EF4">
        <w:rPr>
          <w:rFonts w:eastAsia="Times New Roman"/>
          <w:lang w:eastAsia="ru-RU"/>
        </w:rPr>
        <w:t xml:space="preserve"> чего? – синтеза внутренних Идей. И если внутри идей в Служении, в ИВДИВО, в Должностной Компетенции, в ваших проектах мало, вот именно мало, сам Столп не берётся и не пристраивается к Телу – для него нужна среда Идей и того Синтеза, который включает внутреннее действие. Ну, так же?</w:t>
      </w:r>
    </w:p>
    <w:p w:rsidR="00A53051" w:rsidRPr="00CF5EF4" w:rsidRDefault="00A53051" w:rsidP="00B85759">
      <w:pPr>
        <w:ind w:firstLine="454"/>
      </w:pPr>
      <w:r w:rsidRPr="00CF5EF4">
        <w:t>Просто надо пойти от обратного, от Синтеза и Огня, который будет предполагать эту отстройку. Но при этом не привязываться к идеям! Потому что, давайте так, есть явление Отца, когда Отец Могуществом своим, даже не видя в вас идею, но понимая, что у вас есть потенциал, тенденции, какие-то принципы, фиксируется на нашу безыдейность и понимает, что со временем, с годами, с веками в этом «чуде» вырастет то, что нужно для Изначально Вышестоящего Отца в перспективе. Это называется Стратегия. Вот зафиксируйте. Но при этом Столпом надо заниматься. То есть когда надо подсуетиться, над тем, чтобы не в целом в подразделении, а именно индивидуально каждый из вас что сделал? Озадачился.</w:t>
      </w:r>
    </w:p>
    <w:p w:rsidR="00A53051" w:rsidRPr="00CF5EF4" w:rsidRDefault="00A53051" w:rsidP="006977C5">
      <w:pPr>
        <w:pStyle w:val="12"/>
      </w:pPr>
      <w:bookmarkStart w:id="27" w:name="_Toc99920151"/>
      <w:bookmarkStart w:id="28" w:name="_Toc100024150"/>
      <w:r w:rsidRPr="00CF5EF4">
        <w:t>Качество Синтезобраза как части Нации Культуры есмь отстройка любой организации в материи и огне</w:t>
      </w:r>
      <w:bookmarkEnd w:id="27"/>
      <w:bookmarkEnd w:id="28"/>
    </w:p>
    <w:p w:rsidR="00A53051" w:rsidRPr="00CF5EF4" w:rsidRDefault="00A53051" w:rsidP="00B85759">
      <w:pPr>
        <w:ind w:firstLine="454"/>
      </w:pPr>
      <w:r w:rsidRPr="00CF5EF4">
        <w:t>Вот здесь, чуть забегая вперед, я сама очень так внутри ликовала и радовалась, когда Синтезобраз развернул своё одно качество. Синтезобраз имеет хорошее качество – он организует. Вот, если вы страдаете организацией или, наоборот, заорганизованностью, идите к Савве Святе, у них в явлении Синтезобраза и в Синтезе Пробуждения Прапробуждения есть отстройка очень хорошего качества: они умеют организовать любые процессы, любые явления во всех направлениях сферах, слоях, уровнях организации как материи, потому что они отвечают за Нацию Культуры, как материи, так и в Синтезе, в уровнях организации в Огне, то есть внематериальной отстройки.</w:t>
      </w:r>
    </w:p>
    <w:p w:rsidR="00B85759" w:rsidRPr="00CF5EF4" w:rsidRDefault="00A53051" w:rsidP="00B85759">
      <w:pPr>
        <w:ind w:firstLine="454"/>
      </w:pPr>
      <w:r w:rsidRPr="00CF5EF4">
        <w:t xml:space="preserve">То есть именно организовать. Смотрите, служение надо организовать? Тем более новый год на носу. Организацию проекта надо организовать? Какое-то действие надо организовать? И всё это надо организовать. Откуда пойдет организация? – из синтеза тех образований, которые вы сложили </w:t>
      </w:r>
      <w:r w:rsidRPr="00CF5EF4">
        <w:lastRenderedPageBreak/>
        <w:t xml:space="preserve">за год служения. Вот тут интересная такая корреляция. </w:t>
      </w:r>
      <w:r w:rsidRPr="00CF5EF4">
        <w:rPr>
          <w:i/>
        </w:rPr>
        <w:t>Образование</w:t>
      </w:r>
      <w:r w:rsidRPr="00CF5EF4">
        <w:t xml:space="preserve"> как явление образования, образованности. С другой стороны, </w:t>
      </w:r>
      <w:r w:rsidRPr="00CF5EF4">
        <w:rPr>
          <w:i/>
        </w:rPr>
        <w:t>Образование</w:t>
      </w:r>
      <w:r w:rsidRPr="00CF5EF4">
        <w:t xml:space="preserve"> как явление того, что вы образуете собою: вы собой образуете Совет Изначально Вышестоящего Отца, Синтез Изначально Вышестоящего Отца, подразделение Изначально Вышестоящего Отца, – вы всё это образуете. А потом по итогам этого образования Образ, который вы приняли от Отца, от Аватаров Синтеза, он становится Синтезобразом, не всегда частью, просто, как явление Синтеза. И подразделение начинает синтезировать по Образу и Подобию то, что велено организовать Кут Хуми Фаинь, (Серап…, хотела сказать других Аватаров Синтеза) Иосифа Славии, Святослава Олеси и Кут Хуми Фаинь. </w:t>
      </w:r>
      <w:proofErr w:type="gramStart"/>
      <w:r w:rsidRPr="00CF5EF4">
        <w:t>Понимаете</w:t>
      </w:r>
      <w:proofErr w:type="gramEnd"/>
      <w:r w:rsidRPr="00CF5EF4">
        <w:t>? Я просто сейчас радуюсь, я оговариваюсь не сознательно, а у меня включаются другие Аватары Синтеза, которые фиксируют свои подразделения, а они вам не нужны, но тем не менее. Это хорошо, у вас внутри включается потенциал разных уровней образования. Понятно? Вот просто задумайтесь над этим. Это качество и свойство очень полезно, его нужно развивать. Оно очень положительно влияет на среду подразделения.</w:t>
      </w:r>
    </w:p>
    <w:p w:rsidR="00A53051" w:rsidRPr="00CF5EF4" w:rsidRDefault="00A53051" w:rsidP="00B85759">
      <w:pPr>
        <w:ind w:firstLine="454"/>
      </w:pPr>
      <w:r w:rsidRPr="00CF5EF4">
        <w:t>Помните, Культура она имеет что? – определённые среды. Вот у вас определённая субкультура, как в Питере, так и в Ладоге. И эту Культуру надо организовать, то есть повысить её в тех тенденциях и уровнях чего? – традиций. Именно традиционные действия, только не архаические, то, что мы с вами делали, а традиционные явления в современных условиях, они развиваются в поддержке Саввы Святы, в том числе для каждого подразделения в частности.</w:t>
      </w:r>
    </w:p>
    <w:p w:rsidR="00A53051" w:rsidRPr="00CF5EF4" w:rsidRDefault="00A53051" w:rsidP="003350DA">
      <w:pPr>
        <w:pStyle w:val="12"/>
      </w:pPr>
      <w:bookmarkStart w:id="29" w:name="_Toc99920152"/>
      <w:bookmarkStart w:id="30" w:name="_Toc100024151"/>
      <w:r w:rsidRPr="00CF5EF4">
        <w:t>Традиция и тенденция думать Синтезом</w:t>
      </w:r>
      <w:bookmarkEnd w:id="29"/>
      <w:bookmarkEnd w:id="30"/>
    </w:p>
    <w:p w:rsidR="00B85759" w:rsidRPr="00CF5EF4" w:rsidRDefault="00A53051" w:rsidP="00B85759">
      <w:pPr>
        <w:ind w:firstLine="454"/>
      </w:pPr>
      <w:r w:rsidRPr="00CF5EF4">
        <w:t>Соответственно, возвращаясь к практике, мы стояли там действовали. Радовало то, что вы были, насколько это возможно, максимально самостоятельно активны. Вот мы надеемся всё-таки и просим вас, как бы вы, вот смотрите, о себе не думали. Вот знаете, в чём проблема Огня всегда была? Мы сейчас с вами встали в 33-й архетип на вершину Огня, то есть все 32 архетипа – это Огонь Изначально Вышестоящего Отца. И проблема Огня, только сейчас не берите это, как там, моветоном, важно то, что вы думаете, и то, о чём о вас думают Аватары. То есть, если вы не думаете Огнём, и ваши части не перестроились на мышление минимально огненное, синтезное.</w:t>
      </w:r>
    </w:p>
    <w:p w:rsidR="00A53051" w:rsidRPr="00CF5EF4" w:rsidRDefault="00A53051" w:rsidP="00B85759">
      <w:pPr>
        <w:ind w:firstLine="454"/>
      </w:pPr>
      <w:r w:rsidRPr="00CF5EF4">
        <w:t>Причём недавно меня «убили», просто убили, не физически конечно, а так нелинейно убили, когда мы говорим, что у тебя вопрос с ментальностью. Сразу же: «Почему ты нас на четвёрку тянешь? Что это такое за четвёрка? Это так низко для нас для всех, мы такие все высокие, одухотворённые и вообще синтезом простроенные». И тут Кут Хуми в ответ стреляет также сильно и просто говорит: «А если ментал сиаматический?» То есть ментал Синтеза? То есть уже не Метагалактики Фа, четвёрки там, а сиаматический, включается уровень уже Синтеза</w:t>
      </w:r>
      <w:r w:rsidR="003350DA" w:rsidRPr="00CF5EF4">
        <w:t>,</w:t>
      </w:r>
      <w:r w:rsidRPr="00CF5EF4">
        <w:t xml:space="preserve"> и Синтез и Огонь начинает идти, с одной стороны</w:t>
      </w:r>
      <w:r w:rsidR="003350DA" w:rsidRPr="00CF5EF4">
        <w:t>,</w:t>
      </w:r>
      <w:r w:rsidRPr="00CF5EF4">
        <w:t xml:space="preserve"> с вида организации материи, с другой стороны</w:t>
      </w:r>
      <w:r w:rsidR="003350DA" w:rsidRPr="00CF5EF4">
        <w:t>,</w:t>
      </w:r>
      <w:r w:rsidRPr="00CF5EF4">
        <w:t xml:space="preserve"> Мышление становится сиаматическим, то есть Кут Хуми и Фаинь</w:t>
      </w:r>
      <w:r w:rsidR="003350DA" w:rsidRPr="00CF5EF4">
        <w:t>,</w:t>
      </w:r>
      <w:r w:rsidRPr="00CF5EF4">
        <w:t xml:space="preserve"> я думаю. </w:t>
      </w:r>
      <w:proofErr w:type="gramStart"/>
      <w:r w:rsidRPr="00CF5EF4">
        <w:t>Понимаете</w:t>
      </w:r>
      <w:proofErr w:type="gramEnd"/>
      <w:r w:rsidRPr="00CF5EF4">
        <w:t>?</w:t>
      </w:r>
    </w:p>
    <w:p w:rsidR="00B85759" w:rsidRPr="00CF5EF4" w:rsidRDefault="00A53051" w:rsidP="00B85759">
      <w:pPr>
        <w:ind w:firstLine="454"/>
      </w:pPr>
      <w:r w:rsidRPr="00CF5EF4">
        <w:t xml:space="preserve">И тут уже у меня отстраивается тенденция, что, думая Синтезом, я ведь </w:t>
      </w:r>
      <w:proofErr w:type="gramStart"/>
      <w:r w:rsidRPr="00CF5EF4">
        <w:t>думаю</w:t>
      </w:r>
      <w:proofErr w:type="gramEnd"/>
      <w:r w:rsidRPr="00CF5EF4">
        <w:t xml:space="preserve"> чем? – тем, чем оперируют мои Аппараты, тем, чем оперируют мои Частности, то, чем оперируют мои Системы, а это что? – а это Огонь. То есть это некое явление, которое, как тут тоже недавно компетентные сказали, невозможно измерить, так как нет корреляционных единиц измерения. Как измерим Огонь? Но, тем не менее, у нас есть один любимый метод, и некоторые его тренируют – это проценты. Где, опять же проценты есть субъективное явление, но если Субъект – Посвящённый Владыка Синтеза, или Субъект – Аватар, или Субъект – Учитель Синтеза входит в объективный Синтез сиаматического мышления или Синтеза Кут Хуми (вот почувствовали даже такое – изогнуться и стать), то уже твоя субъективность не будет влиять на субъектность, и ты будешь в той концентрированной в процентном соотношении, синтезном соотношении тех мыслей, тех условий, то, о чём мы говорили сейчас вначале, когда вы думаете так, в правильной тенденции. Вот это прямо хорошее ключевое слово – тенденция.</w:t>
      </w:r>
    </w:p>
    <w:p w:rsidR="00A53051" w:rsidRPr="00CF5EF4" w:rsidRDefault="00A53051" w:rsidP="00B85759">
      <w:pPr>
        <w:ind w:firstLine="454"/>
      </w:pPr>
      <w:r w:rsidRPr="00CF5EF4">
        <w:t xml:space="preserve">То есть другими словами, опять же в угоду Синтезобраза, для Синтезобраза как для тела важна тенденция Синтезом, которым я живу. Это тело. Выше Синтезобраза мы только знаем одно тело – Физическое. Ниже ещё ряд тел: Ипостасное, Синтезтело, Трансвизорное тело, но это уже тела внутренних процессов, прямо внутренних процессов, которые происходят, допустим, у меня в частях. Не хочу сейчас углубляться в эту тематику. Вам достаточно того, что было сказано. Поэтому, если вы внутри не отстроитесь на организацию ментальности сиаматической мышления Огнём и Синтезом тематиками Синтеза, будет, называется, «крах капиталистическому прошлому». </w:t>
      </w:r>
      <w:r w:rsidRPr="00CF5EF4">
        <w:lastRenderedPageBreak/>
        <w:t>Но это же хорошо? Но тем не менее. То есть вот всё: «клиент умирает, гипс снимают», «не знаю, что делать». Почему? Огонь есть, но он не в тех условиях, которые должны привести к последствиям. Вы сейчас были в последствиях. Это переход в 33-й архетип ИВДИВО.</w:t>
      </w:r>
    </w:p>
    <w:p w:rsidR="00A53051" w:rsidRPr="00CF5EF4" w:rsidRDefault="00A53051" w:rsidP="003350DA">
      <w:pPr>
        <w:pStyle w:val="12"/>
      </w:pPr>
      <w:bookmarkStart w:id="31" w:name="_Toc99920153"/>
      <w:bookmarkStart w:id="32" w:name="_Toc100024152"/>
      <w:r w:rsidRPr="00CF5EF4">
        <w:t>Каждый поддерживает всю группу уровнем Культуры ИВ Аватаров Синтеза</w:t>
      </w:r>
      <w:bookmarkEnd w:id="31"/>
      <w:bookmarkEnd w:id="32"/>
    </w:p>
    <w:p w:rsidR="00A53051" w:rsidRPr="00CF5EF4" w:rsidRDefault="00A53051" w:rsidP="00B85759">
      <w:pPr>
        <w:ind w:firstLine="454"/>
      </w:pPr>
      <w:r w:rsidRPr="00CF5EF4">
        <w:t>Соответственно у нас задача с вами отстроится на внутреннюю организацию. Вы вот сейчас побыли. Мы сейчас пойдём к трём парам Аватаров Синтеза по 183-й, 116-й, 55-я пра-ивдиво-реальности, поработаем с ними, встроимся в действие наших трёх частей. Потом пойдём в одну новизну, которую нам нужно с вами организовать действием. Следующая, там, пятая, шестая новь.</w:t>
      </w:r>
    </w:p>
    <w:p w:rsidR="00A53051" w:rsidRPr="00CF5EF4" w:rsidRDefault="00A53051" w:rsidP="00B85759">
      <w:pPr>
        <w:ind w:firstLine="454"/>
      </w:pPr>
      <w:r w:rsidRPr="00CF5EF4">
        <w:t>И соответственно у нас будет один вопрос для всей вашей группы. У «нас», конкретно, для «вас» будет вопрос. Как вы этим будете применяться? И вот здесь вопрос Аватара Синтеза Кут Хуми, всегда он не требует ответа, то есть он риторический, и заключается только в одном, что ваше применение ложится на ваши плечи. Не коллективно – и коллектив думает за вас, и вы кому-то можете позвонить и спросить, что вам делать. Не-не-не. А вы начинаете включаться в условия. Один за всех и все за одного – эта позиция никуда не ушла, но, тем не менее, мы должны научиться думать сами о том, что вы делаете.</w:t>
      </w:r>
    </w:p>
    <w:p w:rsidR="00B85759" w:rsidRPr="00CF5EF4" w:rsidRDefault="00A53051" w:rsidP="00B85759">
      <w:pPr>
        <w:ind w:firstLine="454"/>
      </w:pPr>
      <w:proofErr w:type="gramStart"/>
      <w:r w:rsidRPr="00CF5EF4">
        <w:t>Как угодно</w:t>
      </w:r>
      <w:proofErr w:type="gramEnd"/>
      <w:r w:rsidRPr="00CF5EF4">
        <w:t xml:space="preserve"> это назовите, не знаю, там, новое веяние, новый принцип. Но, вот когда вы сейчас стояли в Зале, у вас срабатывал эффект, когда команда поддерживает каждого. Это прекрасный опыт, это замечательно, но вы знаете, чего мы от вас не отсканировали? Именно вот сканер – это принцип Синтезобраза в том числе. Когда каждый поддерживает всю группу. Мы привыкли, когда группа поддерживает каждого. Это очень хорошо с точки зрения Иерархии. Но это не выше чего? Могущества Изначально Вышестоящего Отца. Чтобы дойти до Синтеза, должна включиться другая направляющая действия. Другое направляющее действие: каждый поддерживает группу. </w:t>
      </w:r>
      <w:proofErr w:type="gramStart"/>
      <w:r w:rsidRPr="00CF5EF4">
        <w:t>Понимаете</w:t>
      </w:r>
      <w:proofErr w:type="gramEnd"/>
      <w:r w:rsidRPr="00CF5EF4">
        <w:t>? То же самое в подразделении.</w:t>
      </w:r>
    </w:p>
    <w:p w:rsidR="00A53051" w:rsidRPr="00CF5EF4" w:rsidRDefault="00A53051" w:rsidP="00B85759">
      <w:pPr>
        <w:ind w:firstLine="454"/>
      </w:pPr>
      <w:r w:rsidRPr="00CF5EF4">
        <w:t xml:space="preserve">Я не знаю, как вы это переложите на свой традиционный язык Питера и Ладоги, прямо специально это говорю, чтобы стимульнуть вашу культуру. Потому что прекрасно понимаю, что за годы служения у вас что-то отстроилось, в каком-то вашем бытии двух Домов, но не настолько это находится на высоком цензе уровня Культуры Иосифа и Славии, Святослава, Олеси, чтобы это было вашей движущей силой. Знаете, такой локомотив, который тянет вас вперёд. Это не претензии, это не какие-то факты действия, </w:t>
      </w:r>
      <w:proofErr w:type="gramStart"/>
      <w:r w:rsidRPr="00CF5EF4">
        <w:t>а..</w:t>
      </w:r>
      <w:proofErr w:type="gramEnd"/>
      <w:r w:rsidRPr="00CF5EF4">
        <w:t>, да, это факты, но для того, чтобы вы подумали, как вы будете дальше отстраиваться в том, кто вы есть по факту на сейчас. Хорошо? Поэтому просто услышьте и выжимку сути берите, самое главное из того, что говорится.</w:t>
      </w:r>
    </w:p>
    <w:p w:rsidR="00B85759" w:rsidRPr="00CF5EF4" w:rsidRDefault="00A53051" w:rsidP="00B85759">
      <w:pPr>
        <w:ind w:firstLine="454"/>
      </w:pPr>
      <w:r w:rsidRPr="00CF5EF4">
        <w:t>Соответственно, может быть, нам Владыка даёт пару минут прежде, чем мы выйдем к нему и начнём отстраиваться с Аватарами Синтеза. Может быть, у вас были какие-нибудь наблюдения, выводы, итоги? Как для вас фиксация Столпа? обновление частей? Синтез и Огонь? включение Аватар-Ипостасей? Если есть, что сказать, мы будем счастливы это услышать, потому что учиться говорить в 33-м архетипе, на самом деле, сильно, мощно. Но и, в принципе, последствия. Что-нибудь скажем или нет? Лучше не браться за второе, держаться за первое.</w:t>
      </w:r>
    </w:p>
    <w:p w:rsidR="00B85759" w:rsidRPr="00CF5EF4" w:rsidRDefault="00A53051" w:rsidP="00B85759">
      <w:pPr>
        <w:ind w:firstLine="454"/>
        <w:rPr>
          <w:i/>
        </w:rPr>
      </w:pPr>
      <w:r w:rsidRPr="00CF5EF4">
        <w:rPr>
          <w:i/>
        </w:rPr>
        <w:t xml:space="preserve">Из зала: </w:t>
      </w:r>
      <w:r w:rsidRPr="00CF5EF4">
        <w:t>–</w:t>
      </w:r>
      <w:r w:rsidRPr="00CF5EF4">
        <w:rPr>
          <w:i/>
        </w:rPr>
        <w:t xml:space="preserve"> Просто было удивительно, когда мы вышли в 33-й архетип, я так никогда раньше не видела, физически ощущения плотности Огня. Можно было потрогать. И ещё такое вдруг осознание появилось. До этого говорили, что Совет Отцов был, решение было. И я увидела, что 32 архетипа </w:t>
      </w:r>
      <w:r w:rsidRPr="00CF5EF4">
        <w:t>–</w:t>
      </w:r>
      <w:r w:rsidRPr="00CF5EF4">
        <w:rPr>
          <w:i/>
        </w:rPr>
        <w:t xml:space="preserve"> это Совет Отца, который фиксирует каждого из Аватар-Ипостасей 32-рица. Такое осознание включилось.</w:t>
      </w:r>
    </w:p>
    <w:p w:rsidR="00B85759" w:rsidRPr="00CF5EF4" w:rsidRDefault="00A53051" w:rsidP="00B85759">
      <w:pPr>
        <w:ind w:firstLine="454"/>
      </w:pPr>
      <w:r w:rsidRPr="00CF5EF4">
        <w:t xml:space="preserve">Да. Тоже хороший взгляд. Но вопрос, что мы будем делать с этим взглядом? Вот я этот вопрос задала не праздно. Просто вас всех должно озадачить одно условие. Когда вы что-то обозначаете вовне, вы должны понять, что к вам придут именно по тому, что вы обозначили. То есть время лёгкого подхода, ну так скажем, «я сказал, зарегистрировал, а после нет последствий», оно закончилось. При всём при том, </w:t>
      </w:r>
      <w:proofErr w:type="gramStart"/>
      <w:r w:rsidRPr="00CF5EF4">
        <w:t>что</w:t>
      </w:r>
      <w:proofErr w:type="gramEnd"/>
      <w:r w:rsidRPr="00CF5EF4">
        <w:t xml:space="preserve"> Валя сказала правильно, я сейчас не про то, что Валя сказала не правильно, а про то, что, к вопросу «а что дальше?» И если бы Валентина сказала, что по итогам этой 32-рицы у нас включилось что? Вот помните, у нас там была лёгкая такая фраза? Она была очень важная. У нас идёт обновление Огня, Духа, Света, потом посмеялись насчёт Энергии, вот это и было обновление 32-рицы Изначально Вышестоящими Отцами, которые включили у нас управление Огня Изначально Вышестоящего Отца всей новью Духа, новью Света и обновлением Энергии. Понятно?</w:t>
      </w:r>
    </w:p>
    <w:p w:rsidR="00A53051" w:rsidRPr="00CF5EF4" w:rsidRDefault="00A53051" w:rsidP="00B85759">
      <w:pPr>
        <w:ind w:firstLine="454"/>
      </w:pPr>
      <w:r w:rsidRPr="00CF5EF4">
        <w:lastRenderedPageBreak/>
        <w:t>Поэтому, когда вы делаете какой-то вывод, всегда знайте, что по этому выводу за вами придут. Но я образно сказала, но придут что? – придут последствия, придут условия, придут какие-то действия. То есть, вы должны будете это потом вынести на своих плечах. А что фиксируют ваши плечи, чтобы они вынесли эти условия? Не праздный вопрос, ваши плечи фиксируют Столп Изначально Вышестоящего Отца. И вот, если у вас на плечах куча всяких регалий, компетенций, стяжаний и прочее, и прочее, но не Столп Отца, всё, что вы говорите вовне, оно не будет иметь места подтверждающего действия, а значит, не будет в Иерархии считаться фактом исполненного. Вот опять же, вы сейчас чувствуете, как говорится, это иерархический язык. Вот чётко, лаконично отстроили, сказали вот так или никак. Вот перестраивайтесь. Поэтому, да, правильно, но важно какой-то факт. Это не умаляет вас, что вы сейчас не должны говорить, наоборот, ваше физическое там заключение какого-то вывода показывает то, что у вас сейчас там сложилось с Отцом в зале. Ещё что? Молодец, Валентина, хорошо сказала, и объяснение было достойное. «Сам себя не похвалишь, никто не похвалит», – всё знаем.</w:t>
      </w:r>
    </w:p>
    <w:p w:rsidR="00B85759" w:rsidRPr="00CF5EF4" w:rsidRDefault="00A53051" w:rsidP="00B85759">
      <w:pPr>
        <w:ind w:firstLine="454"/>
      </w:pPr>
      <w:r w:rsidRPr="00CF5EF4">
        <w:t>Ну, ребята вас много. Вы сидите, ждёте следующую практику. Мы тоже ждём вас. Ну, как же говорить, а как же то, что в личное дело записывается всё, не то, что вы думаете, но и что физически ещё и произносите.</w:t>
      </w:r>
    </w:p>
    <w:p w:rsidR="00B85759" w:rsidRPr="00CF5EF4" w:rsidRDefault="00A53051" w:rsidP="00B85759">
      <w:pPr>
        <w:ind w:firstLine="454"/>
      </w:pPr>
      <w:r w:rsidRPr="00CF5EF4">
        <w:t>А как же седьмой горизонт, а в седьмом горизонте, что у нас интересное есть? Попробуйте посмотреть и иерархически с точки зрения иерархизации, на чём мы иерархизируемся в 7 горизонте?</w:t>
      </w:r>
    </w:p>
    <w:p w:rsidR="00A53051" w:rsidRPr="00CF5EF4" w:rsidRDefault="00A53051" w:rsidP="00B85759">
      <w:pPr>
        <w:ind w:firstLine="454"/>
      </w:pPr>
      <w:r w:rsidRPr="00CF5EF4">
        <w:t>Ребята, да что это такое? Распустили руки, я сейчас буду третья. Вы должны чётко понимать, что</w:t>
      </w:r>
      <w:r w:rsidR="003350DA" w:rsidRPr="00CF5EF4">
        <w:t>,</w:t>
      </w:r>
      <w:r w:rsidRPr="00CF5EF4">
        <w:t xml:space="preserve"> когда мы на Синтезе, мы не сопересекаемся, мы не гладим волосы другого, мы не успокаиваем, только можем подать там воду ещё чего-то, поднять какую-то вещь, но это сопересечение энергетики. Я не думаю, что вам сейчас нужна энергетика друг друга. Вам сейчас нужна энергетика Кут Хуми и Отца. Насколько вы сейчас близко тогда с Отцом и Кут Хуми, если поддерживаете друг друга в успокоении? В чём вы друг друга успокаиваете, в адаптации в 33-м архетипе? То есть я просто физически хочу вам объяснить о том, что любое пересечение, даже наше с вами сейчас общение — это есть обмен, прикосновение — это есть обмен. Чем мы обмениваемся? Если мы чётко на Синтезе, мы обмениваемся Синтезом, вы с Кут Хуми, Кут Хуми с вами, вы с Владыкой Синтеза, и вся грязь, которая есть внутри вас, (я это слово терпеть не могу, но по-другому сказать нельзя, что всё что есть у группы неадекватное, не </w:t>
      </w:r>
      <w:r w:rsidR="003350DA" w:rsidRPr="00CF5EF4">
        <w:t>соответствующее</w:t>
      </w:r>
      <w:r w:rsidRPr="00CF5EF4">
        <w:t xml:space="preserve"> Синтезу, так называемая грязучка) она обменом вводит вас в новый Синтез, Стандарт, Огонь, и из вас с учётом законов энергопотенциальных отношений, огне-духа-света энергопотенциальных отношений, всё выходит из вас. И вот почему не занимают первые ряды? Потому что вот здесь складируется состояние прямо такого внутреннего объёма, если вы посмотрите эфирно, метагалактически, вы прямо увидите не очень хорошее состояние, которое потом Владыка Синтеза, поэтому я всегда прохожу вперёд, чтобы оно становилось за мной. И там оно фиксируется после первого дня и второго. Я просто сжигаю, как любой другой Владыка Синтеза, эту всю грязь, которая стянулась с группы. Это вот как бы такие тонкости, которые мы не публикуем. Вот, когда на группе кто-то из вас не просто поддержал там платок или ещё что-то, а вот пересекается и поддерживает. У нас когда-то в одном городе на Кавказе, одна барышня, у неё очень длинные волосы, ну вот реально, кавказские девушки они славятся густыми косами, и вот она имела свойство, прийти, она ещё была блондинка, причём настоящая блондинка, распускала волосы, начинала их вычёсывать, начинала плести косы, потом подключались прямо на Синтезе страждущие подержаться, начинали ей все плести косы. Ну, и как бы Виталию это не видно там, ну и как-бы ему это и всё равно. Пару раз приехала, посмотрела, думаю надо так, надо устраивать объяснение, что мы делаем. И вот потом Владыка объяснил, что это всё есть состояние, ну, фактически, костылей. Соответственно просто подумайте. Вы в самодостаточности с Аватаром и с Отцом, и, если вам нужна поддержка вовне, значит вы внутри не с Отцом и не с Кут Хуми. Значит, вы сдерживаете, чтобы не освободиться, и это всё ушло туда вот и сжигалось потом на ночной подготовке, а оставляете его с собой. Вопрос, зачем? Да, из этого, надо знать какие-то шаги Синтеза, чтобы не допускать подобные ляпы.</w:t>
      </w:r>
    </w:p>
    <w:p w:rsidR="00A53051" w:rsidRPr="00CF5EF4" w:rsidRDefault="00A53051" w:rsidP="003350DA">
      <w:pPr>
        <w:pStyle w:val="12"/>
      </w:pPr>
      <w:bookmarkStart w:id="33" w:name="_Toc99920154"/>
      <w:bookmarkStart w:id="34" w:name="_Toc100024153"/>
      <w:r w:rsidRPr="00CF5EF4">
        <w:t>Вопрос Культурного Синтеза в сформированности субъектного отношения с Иерархами ИВО, с ИВО, друг с другом</w:t>
      </w:r>
      <w:bookmarkEnd w:id="33"/>
      <w:bookmarkEnd w:id="34"/>
    </w:p>
    <w:p w:rsidR="00A53051" w:rsidRPr="00CF5EF4" w:rsidRDefault="00A53051" w:rsidP="00B85759">
      <w:pPr>
        <w:ind w:firstLine="454"/>
      </w:pPr>
      <w:r w:rsidRPr="00CF5EF4">
        <w:t>Ладно, ну наверно, никто больше ничего сказать не хочет. А, нет, Алла, давайте.</w:t>
      </w:r>
    </w:p>
    <w:p w:rsidR="00B85759" w:rsidRPr="00CF5EF4" w:rsidRDefault="00A53051" w:rsidP="00B85759">
      <w:pPr>
        <w:ind w:firstLine="454"/>
        <w:rPr>
          <w:i/>
        </w:rPr>
      </w:pPr>
      <w:r w:rsidRPr="00CF5EF4">
        <w:rPr>
          <w:i/>
        </w:rPr>
        <w:lastRenderedPageBreak/>
        <w:t>Из зала: – Вот до практики говорили, когда о Столпе, было фраза, что вот фиксация Столпа. Фиксация, как может случится.</w:t>
      </w:r>
    </w:p>
    <w:p w:rsidR="00A53051" w:rsidRPr="00CF5EF4" w:rsidRDefault="00A53051" w:rsidP="00B85759">
      <w:pPr>
        <w:ind w:firstLine="454"/>
      </w:pPr>
      <w:r w:rsidRPr="00CF5EF4">
        <w:t>Так и может разлучится.</w:t>
      </w:r>
    </w:p>
    <w:p w:rsidR="00A53051" w:rsidRPr="00CF5EF4" w:rsidRDefault="00A53051" w:rsidP="00B85759">
      <w:pPr>
        <w:ind w:firstLine="454"/>
        <w:rPr>
          <w:i/>
        </w:rPr>
      </w:pPr>
      <w:r w:rsidRPr="00CF5EF4">
        <w:rPr>
          <w:i/>
        </w:rPr>
        <w:t xml:space="preserve">Из зала: – Да. И когда в практике тоже было фиксация Отца 33-го архетипа, то есть у меня </w:t>
      </w:r>
      <w:r w:rsidRPr="00CF5EF4">
        <w:rPr>
          <w:i/>
          <w:shd w:val="clear" w:color="auto" w:fill="FFFFFF"/>
        </w:rPr>
        <w:t xml:space="preserve">произошло, может я не в тенденции сейчас буду, но мне </w:t>
      </w:r>
      <w:r w:rsidRPr="00CF5EF4">
        <w:rPr>
          <w:i/>
        </w:rPr>
        <w:t>было утверждение Отца 33-х на Планету Земля.</w:t>
      </w:r>
    </w:p>
    <w:p w:rsidR="00A53051" w:rsidRPr="00CF5EF4" w:rsidRDefault="00A53051" w:rsidP="00B85759">
      <w:pPr>
        <w:ind w:firstLine="454"/>
      </w:pPr>
      <w:r w:rsidRPr="00CF5EF4">
        <w:t>Отлично. Опять же вот, когда разрабатываем Синтезобраз, мы приходим к одной такой штуке. Синтезобраз не может без Столпа. И кода мы спросили, что в тенденциях 7 горизонта есть? Мы должны видеть, что в Синтезобразе как в одной из 16-риц в 7-м горизонте, есть Столп. И для Синтезобраза важен Столп. Вы помните Соловьёв, который говорил</w:t>
      </w:r>
      <w:r w:rsidR="003350DA" w:rsidRPr="00CF5EF4">
        <w:t>:</w:t>
      </w:r>
      <w:r w:rsidRPr="00CF5EF4">
        <w:t xml:space="preserve"> «Столп и утверждение Истины».</w:t>
      </w:r>
    </w:p>
    <w:p w:rsidR="00A53051" w:rsidRPr="00CF5EF4" w:rsidRDefault="00A53051" w:rsidP="00B85759">
      <w:pPr>
        <w:ind w:firstLine="454"/>
        <w:rPr>
          <w:i/>
        </w:rPr>
      </w:pPr>
      <w:r w:rsidRPr="00CF5EF4">
        <w:rPr>
          <w:i/>
        </w:rPr>
        <w:t>Из зала: – Флоренский.</w:t>
      </w:r>
    </w:p>
    <w:p w:rsidR="00A53051" w:rsidRPr="00CF5EF4" w:rsidRDefault="00A53051" w:rsidP="00B85759">
      <w:pPr>
        <w:ind w:firstLine="454"/>
      </w:pPr>
      <w:r w:rsidRPr="00CF5EF4">
        <w:t>Флоренский. Значит для Синтезобраза важна та Истина, которая фиксируется в Столпе на каждом из вас. Чем? Синтезобразными взаимоотношениями в каждом из нас. И вот вопрос Культуры Синтеза, ты права, именно Культуры Синтеза. Какой у нас Синтез, называется? Культурный Синтез? Как раз вопрос Культурного Синтеза заключается в том, чтобы мы сформировали субъектные отношения с Изначально Вышестоящим Отцом, с Изначально Вышестоящими Аватар Ипостасями – это второй уровень, и – с Изначально Вышестоящими Аватарами Синтеза. То есть три глубины отношений синтезобразным явлением Столпа Изначально Вышестоящего Отца в каждом из нас, понимаете?</w:t>
      </w:r>
    </w:p>
    <w:p w:rsidR="00A53051" w:rsidRPr="00CF5EF4" w:rsidRDefault="00A53051" w:rsidP="00B85759">
      <w:pPr>
        <w:ind w:firstLine="454"/>
      </w:pPr>
      <w:r w:rsidRPr="00CF5EF4">
        <w:t xml:space="preserve">И если внутри в этих отношениях вам достаточно… О! Можно ли сказать, что в отношениях должно быть всегда чего-то достаточно? Мы с тобой пойдём общаться, я тебе буду интересна в масштабах «Оля как Владыка Синтеза» или «Оля как человек». Гарантирую, что для всех для вас вам я «как Оля-человек» в масштабах, вообще, я неинтересна: что я люблю, что мне нравится, что меня увлекает, чем я интересуюсь. Я вам буду интересна с точки зрения масштаба… Ну, как человек вам не интересно, вы же, никто же не спрашивает, как я сюда добралась, как я себя чувствую, – это за кадром, это «я как человек». И в большом масштабе подразделения я вам не интересна как Человек. Как Посвящённая, как Служащая, как Ипостась тоже я вам не интересна, потому что это моё внутреннее, как и ваше внутреннее. Это очень щепетильная тема. Но уже с точки зрения, например, Владыки, Аватара и Отца, в масштабах служения я вам могу быть интересна, как и вы мне. </w:t>
      </w:r>
      <w:proofErr w:type="gramStart"/>
      <w:r w:rsidRPr="00CF5EF4">
        <w:t>Понимаете</w:t>
      </w:r>
      <w:proofErr w:type="gramEnd"/>
      <w:r w:rsidRPr="00CF5EF4">
        <w:t>? Потому что включается отношение должностно-компетентных, и от того, какой столп взаимоотношений мы фиксируем на себе, и складывается наше служение.</w:t>
      </w:r>
    </w:p>
    <w:p w:rsidR="00A53051" w:rsidRPr="00CF5EF4" w:rsidRDefault="00A53051" w:rsidP="00B85759">
      <w:pPr>
        <w:ind w:firstLine="454"/>
      </w:pPr>
      <w:r w:rsidRPr="00CF5EF4">
        <w:t>Если нам с вами, сейчас буду говорить крамольные вещи, потом вы меня анафеме предадите, но Отец меня спасёт, поэтому я не боюсь это говорить. Если вы между собой в Подразделении будете держаться только за плоскость отношений Человека, Служащего, (даже видите, Посвящённого пропустили) и не выйдите на уровень взаимоотношения Учителя, Владыки, Аватара и Отца, сам Синтезобраз претерпит внутреннее не сокрушение, а будут отсутствовать отношения глубиной Синтеза.</w:t>
      </w:r>
    </w:p>
    <w:p w:rsidR="00B85759" w:rsidRPr="00CF5EF4" w:rsidRDefault="00A53051" w:rsidP="00B85759">
      <w:pPr>
        <w:ind w:firstLine="454"/>
      </w:pPr>
      <w:r w:rsidRPr="00CF5EF4">
        <w:t xml:space="preserve">При всём при том, что, если вот так, ну чётко понимать, как мы относимся, понятно, что по-человечески, это не значит там у каждого спрашивать «что у тебя случилось», но есть хорошее состояние у Человека-Учителя, какое? Милосердие. И вот когда мы друг другу интересны по-человечески, мы интересны с точки зрения нашей сердечной насыщенности человечности ракурсом милосердных взаимоотношений. </w:t>
      </w:r>
      <w:proofErr w:type="gramStart"/>
      <w:r w:rsidRPr="00CF5EF4">
        <w:t>Понимаете</w:t>
      </w:r>
      <w:proofErr w:type="gramEnd"/>
      <w:r w:rsidRPr="00CF5EF4">
        <w:t>? Поэтому мы друг друга чувствуем, сопереживаем, но не в плане там, что-то такое, чтобы там сделать, а просто поддержка. И вот отношения в Синтезобразе в служении предполагают одну интересную штуку — поддержка. Но её, эту поддержку, надо искать не физически друг в друге, а у Аватаров Синтеза, у Аватар Ипостасей и у Изначально Вышестоящего Отца.</w:t>
      </w:r>
    </w:p>
    <w:p w:rsidR="00A53051" w:rsidRPr="00CF5EF4" w:rsidRDefault="00A53051" w:rsidP="00B85759">
      <w:pPr>
        <w:ind w:firstLine="454"/>
      </w:pPr>
      <w:r w:rsidRPr="00CF5EF4">
        <w:t xml:space="preserve">Опять следующая крамола: как давно вы выходили к Аватарам Синтеза, потом к Аватар-Ипостасям, в их Огонь, не в их Синтез, а в их Огонь как выражение материи, а потом к Изначально Вышестоящему Отцу, чтобы вам зафиксировали, дали, развернули, там не знаю, наделили вас поддержкой, выстраивая, как вы там это называли – </w:t>
      </w:r>
      <w:r w:rsidRPr="00CF5EF4">
        <w:rPr>
          <w:i/>
        </w:rPr>
        <w:t>светские отношения</w:t>
      </w:r>
      <w:r w:rsidRPr="00CF5EF4">
        <w:t xml:space="preserve">, убираем слово «светские», просто </w:t>
      </w:r>
      <w:r w:rsidRPr="00CF5EF4">
        <w:rPr>
          <w:i/>
        </w:rPr>
        <w:t>отношения</w:t>
      </w:r>
      <w:r w:rsidRPr="00CF5EF4">
        <w:t xml:space="preserve">, а не давайте так, </w:t>
      </w:r>
      <w:r w:rsidRPr="00CF5EF4">
        <w:rPr>
          <w:i/>
        </w:rPr>
        <w:t>субъектные</w:t>
      </w:r>
      <w:r w:rsidRPr="00CF5EF4">
        <w:t>?</w:t>
      </w:r>
    </w:p>
    <w:p w:rsidR="00A53051" w:rsidRPr="00CF5EF4" w:rsidRDefault="00A53051" w:rsidP="00B85759">
      <w:pPr>
        <w:ind w:firstLine="454"/>
      </w:pPr>
      <w:r w:rsidRPr="00CF5EF4">
        <w:t xml:space="preserve">Мне сейчас очень понравилось, когда Отец 256 архетипических Частей дал нам с точки зрения 8-ричной субъектности. Это была бомба, то есть такое: 8-рица глубины субъектности в 256 частях. </w:t>
      </w:r>
      <w:r w:rsidRPr="00CF5EF4">
        <w:lastRenderedPageBreak/>
        <w:t xml:space="preserve">Вот они просто взорвали, знаете такое, сегодня все таблоиды 32-х архетипов будут пестрить: </w:t>
      </w:r>
      <w:r w:rsidRPr="00CF5EF4">
        <w:rPr>
          <w:i/>
        </w:rPr>
        <w:t>Физика взяла 8-ричную субъектность 256-рицы Столпа!</w:t>
      </w:r>
      <w:r w:rsidRPr="00CF5EF4">
        <w:t xml:space="preserve"> Я серьёзно. Понимаете, вот это глубина взаимоотношений.</w:t>
      </w:r>
    </w:p>
    <w:p w:rsidR="00B85759" w:rsidRPr="00CF5EF4" w:rsidRDefault="00A53051" w:rsidP="00B85759">
      <w:pPr>
        <w:ind w:firstLine="454"/>
      </w:pPr>
      <w:r w:rsidRPr="00CF5EF4">
        <w:t>И если вы не выстраиваете, в тенденции, в эти не входите, а входить мы можем только одним ракурсом, ни боком, ни задом, только фасадом. Это даже литературно, практически, как у бабы Яги — «избушка, избушка повернись ко мне передом, к лесу задом». Опять же образное восприятие, оно имеет очень глубокое состояние, если вы можете как бы видеть сквозь смыслы о чём это мы физически, то соответственно вы начинаете понимать, что взаимоотношения нужно отстраивать на всех субъектных уровнях.</w:t>
      </w:r>
    </w:p>
    <w:p w:rsidR="00A53051" w:rsidRPr="00CF5EF4" w:rsidRDefault="00A53051" w:rsidP="00B85759">
      <w:pPr>
        <w:ind w:firstLine="454"/>
      </w:pPr>
      <w:r w:rsidRPr="00CF5EF4">
        <w:t>Соответственно, там какой пункт у вас сегодня в обновлении? Поставьте себе перед фактом, что вы должны наработать различные отношения с Аватар-Ипостасями, только в их Огнях.</w:t>
      </w:r>
    </w:p>
    <w:p w:rsidR="00A53051" w:rsidRPr="00CF5EF4" w:rsidRDefault="00A53051" w:rsidP="00B85759">
      <w:pPr>
        <w:ind w:firstLine="454"/>
      </w:pPr>
      <w:r w:rsidRPr="00CF5EF4">
        <w:t>Потому что мы стали забывать, если, например, там выходим, вот сейчас пойдём Человек-Аватар Изначально Вышестоящего Отца, у него Пробуждение Изначально Вышестоящего Отца. Это он, это ян, очень активный молодой человек, с яркой жизненной позицией, сносящий Синтезобразом Изначально Вышестоящего Отца всё на своём пути несоответствующее – молодой, энергичный, стильный в плане простроенности, высокообразованный Аватар-Ипостась, имеющий за своими плечами не один год управления сложнейшими объектами. Объектами, я имею в</w:t>
      </w:r>
      <w:r w:rsidR="006977C5" w:rsidRPr="00CF5EF4">
        <w:t xml:space="preserve"> </w:t>
      </w:r>
      <w:r w:rsidRPr="00CF5EF4">
        <w:t>виду не планетоидами, а объектами как организациями. И соответственно в управлении Савы Святы, включаясь в действие с этим Аватар-Ипостасью у вас включается что? По итогам любых отношений что включается? – признаёмся, сейчас фонарь наставлю на вас Синтезом. Признаёмся, в глаза свечу, прямо свечу, чтобы свет выжег ответ. Что же включается по итогам любых отношений? Что вам надо? Пока вы не знаете, что вам надо. – У вас включается по итогам перспектива. Результат, да, но это перспектива. То есть вас в любых отношениях выводят на какую-то перспективу.</w:t>
      </w:r>
    </w:p>
    <w:p w:rsidR="00B85759" w:rsidRPr="00CF5EF4" w:rsidRDefault="00A53051" w:rsidP="00B85759">
      <w:pPr>
        <w:ind w:firstLine="454"/>
      </w:pPr>
      <w:r w:rsidRPr="00CF5EF4">
        <w:t xml:space="preserve">С вами вступают во взаимоотношения только, если есть перспектива. Грустно. Очень иногда неприятно: «Как же? С нами не будет взаимоотношений, если нет перспектив?» Иерархически – да, </w:t>
      </w:r>
      <w:proofErr w:type="gramStart"/>
      <w:r w:rsidRPr="00CF5EF4">
        <w:t>но</w:t>
      </w:r>
      <w:proofErr w:type="gramEnd"/>
      <w:r w:rsidRPr="00CF5EF4">
        <w:t xml:space="preserve"> если вы не позаботитесь над тем, чтобы вы </w:t>
      </w:r>
      <w:r w:rsidRPr="00CF5EF4">
        <w:rPr>
          <w:i/>
        </w:rPr>
        <w:t>тянули</w:t>
      </w:r>
      <w:r w:rsidRPr="00CF5EF4">
        <w:t xml:space="preserve">, тянули, другое слово даже заменять не хотим, в Синтезе и Огне какое-то действие, чтобы перспективы настяжались, чтобы перспективы развернулись, чтобы тенденции в этом направлении, стали быть, вот прямо, стали быть, тогда, может быть, что-то и у вас получится. </w:t>
      </w:r>
      <w:proofErr w:type="gramStart"/>
      <w:r w:rsidRPr="00CF5EF4">
        <w:t>Вы</w:t>
      </w:r>
      <w:r w:rsidR="003350DA" w:rsidRPr="00CF5EF4">
        <w:t xml:space="preserve"> </w:t>
      </w:r>
      <w:r w:rsidRPr="00CF5EF4">
        <w:t>знаете</w:t>
      </w:r>
      <w:proofErr w:type="gramEnd"/>
      <w:r w:rsidRPr="00CF5EF4">
        <w:t>? И вот чувствуете, вас уже отрывают от субъектности Человека. Даже не от Субъектности, а от человеческого стиля, вот этой вот укоренившейся привязки.</w:t>
      </w:r>
    </w:p>
    <w:p w:rsidR="00B85759" w:rsidRPr="00CF5EF4" w:rsidRDefault="00A53051" w:rsidP="00B85759">
      <w:pPr>
        <w:ind w:firstLine="454"/>
      </w:pPr>
      <w:r w:rsidRPr="00CF5EF4">
        <w:t>Если вам так не видно, ну хорошо, я буду той Машенькой, которая сидит чуть повыше, ест пирожки и говорит: «Я гляжу...». Да шучу. Ну, хорошая же сказка. Ну ладно, прекрасно. А на ком она там ехала? На товарище медведе. А он был выражением, чего? То есть, Луч Воли человеческий объехал Луч Воли демонский. И Мория, являя собою Учителя первого Луча, послал одну Машеньку, чтобы она всех Ванечек отстроила на это явление. Я сейчас опять же образно, ассоциативно, не с точки зрения психоанализа, а с точки зрения законов Иерархии пятой расы, просто показала другую тенденцию. Другими словами, из этого сделайте выводы: если вы не будете на отношениях с Аватарами Синтеза, с Изначально Вышестоящим Отцом выезжать из своих недоорганизованных и неразвитых сторон, поэтому упомянули эту сказку, будете всегда висеть у кого-то на шее.</w:t>
      </w:r>
    </w:p>
    <w:p w:rsidR="00B85759" w:rsidRPr="00CF5EF4" w:rsidRDefault="00A53051" w:rsidP="00B85759">
      <w:pPr>
        <w:ind w:firstLine="454"/>
      </w:pPr>
      <w:r w:rsidRPr="00CF5EF4">
        <w:t>А если научитесь правильной тенденции общения с Аватарами Синтеза в глубине светскости служения, то соответственно, глядишь, внутренняя организация пойдёт в ином ключе с точки зрения Синтезобраза.</w:t>
      </w:r>
    </w:p>
    <w:p w:rsidR="00B85759" w:rsidRPr="00CF5EF4" w:rsidRDefault="00A53051" w:rsidP="00B85759">
      <w:pPr>
        <w:ind w:firstLine="454"/>
      </w:pPr>
      <w:r w:rsidRPr="00CF5EF4">
        <w:t>Ну, а насчёт Аватар-Ипостаси, понимаете? Вернее, вот осознали? Вам надо осознать тогда, чем же занимается Аватар-Ипостась Аватар Изначально Вышестоящего Отца в тенденции вашего Подразделения Санкт-Петербург и Аватар-Ипостась в тенденции Подразделения ИВДИВО Ладога. Не организуя эти процессы, мы с вами какие? Бесформенные с точки зрения Синтеза организации внутренних процессов. Синтез Иосиф Славия даёт, Святослав Олеся даёт? Но саму форму держит Аватар-Ипостась. Он организует внутренние процессы в явлении Изначально Вышестоящего Отца.</w:t>
      </w:r>
    </w:p>
    <w:p w:rsidR="00B85759" w:rsidRPr="00CF5EF4" w:rsidRDefault="00A53051" w:rsidP="00B85759">
      <w:pPr>
        <w:ind w:firstLine="454"/>
      </w:pPr>
      <w:r w:rsidRPr="00CF5EF4">
        <w:t xml:space="preserve">Я серьёзно, прямо, если вы настроитесь пару раз Советом Отца, повыходите Аватар-Ипостась – Аватары Синтеза – и в тройном Синтезе плюс Огонь Изначально Вышестоящего Отца, в четверичном Синтезе попогружаетесь в Советы Изначально Вышестоящего Отца, вы увидите положительные последствия на организации стиля Синтеза Жизни вашей Субъектности. Вам станет </w:t>
      </w:r>
      <w:r w:rsidRPr="00CF5EF4">
        <w:lastRenderedPageBreak/>
        <w:t>не просто интересно, а вы будете в этом. Понимаете, разница: «мне интересно», – и когда-нибудь «интерес заканчивается», и «я начинаю выходить из этого». В этом проблема рациональности подхода к Синтезу. И проблема или не проблема иррациональности, когда за пределами интереса, я начинаю включаться, да в рациональные какие-то действия, но при этом я действую полностью иррационально, то есть не логично.</w:t>
      </w:r>
    </w:p>
    <w:p w:rsidR="00B85759" w:rsidRPr="00CF5EF4" w:rsidRDefault="00A53051" w:rsidP="00B85759">
      <w:pPr>
        <w:ind w:firstLine="454"/>
      </w:pPr>
      <w:r w:rsidRPr="00CF5EF4">
        <w:t>А действовать не логично, иррационально я могу только тогда, когда у меня есть глубина отношения с Аватар-Ипостасями. Вот если я действую только логично и рационально, что мне выгодно, что мне нужно, что я стяжал, при всём при том, логика математическая тут не причём. Это вот именно физическая человеческая рациональная логика, то дальше своих каких- то путей в организации своей физичности я не приду.</w:t>
      </w:r>
    </w:p>
    <w:p w:rsidR="00A53051" w:rsidRPr="00CF5EF4" w:rsidRDefault="00A53051" w:rsidP="00B85759">
      <w:pPr>
        <w:ind w:firstLine="454"/>
      </w:pPr>
      <w:r w:rsidRPr="00CF5EF4">
        <w:t>И научаясь разновариантно, помните вариант, как у нас есть это явление?</w:t>
      </w:r>
    </w:p>
    <w:p w:rsidR="00A53051" w:rsidRPr="00CF5EF4" w:rsidRDefault="00A53051" w:rsidP="00B85759">
      <w:pPr>
        <w:ind w:firstLine="454"/>
      </w:pPr>
      <w:r w:rsidRPr="00CF5EF4">
        <w:rPr>
          <w:i/>
        </w:rPr>
        <w:t>Из зала: – Инвариант.</w:t>
      </w:r>
    </w:p>
    <w:p w:rsidR="00A53051" w:rsidRPr="00CF5EF4" w:rsidRDefault="00A53051" w:rsidP="00B85759">
      <w:pPr>
        <w:ind w:firstLine="454"/>
      </w:pPr>
      <w:r w:rsidRPr="00CF5EF4">
        <w:t xml:space="preserve">Инвариант. </w:t>
      </w:r>
      <w:r w:rsidR="003350DA" w:rsidRPr="00CF5EF4">
        <w:t>Спасибо большое</w:t>
      </w:r>
      <w:r w:rsidRPr="00CF5EF4">
        <w:t>. Научаясь инвариативно действовать, я начинаю включать внутри, что? Что я начинаю включать внутри? Внутренний мир на действие в этих отношениях. Вот не физически: «ну ладно, сказали выйти к Отцу, вышла, стала, возожглась», «сказали, идём в 33-й архетип, ну, со всеми пойду». Что ты умирать собралась? Я не поняла: «Все пойдут, и ты пойдёшь». Это к вопросу, как вы о себе думаете.</w:t>
      </w:r>
    </w:p>
    <w:p w:rsidR="00A53051" w:rsidRPr="00CF5EF4" w:rsidRDefault="00A53051" w:rsidP="00B85759">
      <w:pPr>
        <w:ind w:firstLine="454"/>
      </w:pPr>
      <w:r w:rsidRPr="00CF5EF4">
        <w:t xml:space="preserve">Если у вас внутри в ментальности, даже самой такой разноразвитой, нет внутри самобытности устремления, Бытиё не включит Генезис. Вот прямо </w:t>
      </w:r>
      <w:r w:rsidRPr="00CF5EF4">
        <w:rPr>
          <w:i/>
        </w:rPr>
        <w:t>самобытность устремления</w:t>
      </w:r>
      <w:r w:rsidRPr="00CF5EF4">
        <w:t xml:space="preserve">, </w:t>
      </w:r>
      <w:r w:rsidRPr="00CF5EF4">
        <w:rPr>
          <w:i/>
        </w:rPr>
        <w:t>Бытиё не включит Генезис</w:t>
      </w:r>
      <w:r w:rsidRPr="00CF5EF4">
        <w:t>. Услышали. Вот здесь Валя «зацепила», извини, за это слово, 32 Отца, а вы «зацепили» фиксацию на Планете Земля. И вот по итогам мы вам развернули эту тему. Она очень интересная. Попахтайте её. У вас же есть Парадигмально-Философские, какие-то, мозговые штурмы. Просто поподготавливайтесь, покрутите, поприходите и порешайте эти вопросы.</w:t>
      </w:r>
    </w:p>
    <w:p w:rsidR="00B85759" w:rsidRPr="00CF5EF4" w:rsidRDefault="00A53051" w:rsidP="00B85759">
      <w:pPr>
        <w:ind w:firstLine="454"/>
      </w:pPr>
      <w:r w:rsidRPr="00CF5EF4">
        <w:t xml:space="preserve">Кстати, «порешайте эти вопросы». Мы решить можем с вами только те вопросы, в которых внутри мы имеем своё субъективное мнение и определённые решения. Вот, кстати, как вы думаете, почему вы не приходите на Советы, на разные Советы или там посещаемость падает. – только потому, что нет внутреннего мнения и решения, вообще, на участие в этом Совете. </w:t>
      </w:r>
      <w:proofErr w:type="gramStart"/>
      <w:r w:rsidRPr="00CF5EF4">
        <w:t>Понимаете</w:t>
      </w:r>
      <w:proofErr w:type="gramEnd"/>
      <w:r w:rsidRPr="00CF5EF4">
        <w:t xml:space="preserve">? Можно задам психологический вопрос? Меня более компетентные коллеги поддержат. Я там </w:t>
      </w:r>
      <w:proofErr w:type="gramStart"/>
      <w:r w:rsidRPr="00CF5EF4">
        <w:t>начинающий</w:t>
      </w:r>
      <w:proofErr w:type="gramEnd"/>
      <w:r w:rsidRPr="00CF5EF4">
        <w:t>, просто корочку имею, а там уже святила. Я в хорошем смысле слова, вы светом должны светить в этом вопросе. Задайтесь вопросом, если вы не хотите идти на Совет, кого вы там не хотите видеть? Так же задайтесь вопросом. Ну, извините, может, вы не в той традиции работаете.</w:t>
      </w:r>
    </w:p>
    <w:p w:rsidR="00B85759" w:rsidRPr="00CF5EF4" w:rsidRDefault="00A53051" w:rsidP="00B85759">
      <w:pPr>
        <w:ind w:firstLine="454"/>
      </w:pPr>
      <w:r w:rsidRPr="00CF5EF4">
        <w:t>Вот в традиции Кут Хуми, извините, есть вопрос: «Если я не хочу никуда, куда-то не хочу идти: там, нет энергопотенциала, допустим, доехать там сколько-то рублей на такси, ещё на что-то, нет возможностей», – задайтесь вопросом, кого вы там не хотите видеть? Вроде бы апокалиптический вопрос: на Совете Отца кого я не хочу видеть? Сразу же вот так и будет. Кто там может быть? Только Аватары Синтеза и Отец. И если я задаюсь вопросом, что не прихожу на Совет, потому что там нет возможностей. Но задаюсь вопросом с точки зрения мастера Кут Хуми: «А кого я там не хочу видеть?» и «Что я сделал для того, чтобы увидеть, доехать, прийти?» – сразу же находятся ресурсы и финансовые, допустим, и временные ресурсы, и огненные ресурсы, и синтезные ресурсы, и мнение сразу же находится, и внутреннее решение, и вы вжареная, понимая, что это ваше служение и Кут Хуми пишет это всё в личное дело, и вы на Совете должны вести там протокол Совещания, у вас сразу же открываются все новые возможности. Вот прямо интегрированные во все виды жизни.</w:t>
      </w:r>
    </w:p>
    <w:p w:rsidR="00B85759" w:rsidRPr="00CF5EF4" w:rsidRDefault="00A53051" w:rsidP="00B85759">
      <w:pPr>
        <w:ind w:firstLine="454"/>
      </w:pPr>
      <w:r w:rsidRPr="00CF5EF4">
        <w:t xml:space="preserve">Я сейчас вот даже не знаю, к чему это Владыка поднял вопрос. Видимо что-то в Питере или в </w:t>
      </w:r>
      <w:proofErr w:type="gramStart"/>
      <w:r w:rsidRPr="00CF5EF4">
        <w:t>Ладоге</w:t>
      </w:r>
      <w:proofErr w:type="gramEnd"/>
      <w:r w:rsidRPr="00CF5EF4">
        <w:t xml:space="preserve"> или назревает, или уже назрело, потому что я сегодня не с кем не общалась. Это как-бы не из полей вестей, это с полей ваших условий Сфер Подразделения и вам Владыка сейчас объясняет. </w:t>
      </w:r>
      <w:proofErr w:type="gramStart"/>
      <w:r w:rsidRPr="00CF5EF4">
        <w:t>Понимаете</w:t>
      </w:r>
      <w:proofErr w:type="gramEnd"/>
      <w:r w:rsidRPr="00CF5EF4">
        <w:t>? Хорошо, ладно. Это про взаимоотношения, ребята. Если вас куда-то не тянет, задайтесь вопросом, что не так, если там Кут Хуми, Отец и Аватары Синтеза и Аватар-Ипостаси. И это вот про взаимоотношения.</w:t>
      </w:r>
    </w:p>
    <w:p w:rsidR="00B85759" w:rsidRPr="00CF5EF4" w:rsidRDefault="00A53051" w:rsidP="00B85759">
      <w:pPr>
        <w:ind w:firstLine="454"/>
      </w:pPr>
      <w:r w:rsidRPr="00CF5EF4">
        <w:t>Вот чем была хороша предыдущая эпоха с точки зрения ученичества: там с малычку, с пелёнок первых Посвящений, я не имею в</w:t>
      </w:r>
      <w:r w:rsidR="006977C5" w:rsidRPr="00CF5EF4">
        <w:t xml:space="preserve"> </w:t>
      </w:r>
      <w:r w:rsidRPr="00CF5EF4">
        <w:t xml:space="preserve">виду физического тела с пелёнок, а с пелёнок первых Посвящений просто вскармливали Абсолютом одну очень хорошую тенденцию: </w:t>
      </w:r>
      <w:r w:rsidRPr="00CF5EF4">
        <w:rPr>
          <w:bCs/>
        </w:rPr>
        <w:t>ты должен сделать всё, достичь, исполнить, что тебе поручили, и всё остальное не имеет никакого отношения</w:t>
      </w:r>
      <w:r w:rsidRPr="00CF5EF4">
        <w:t xml:space="preserve">. Поэтому, когда мы начинали эту тематику, мы сказали, что, по большому счёту, ну, например, я вам в большом </w:t>
      </w:r>
      <w:r w:rsidRPr="00CF5EF4">
        <w:lastRenderedPageBreak/>
        <w:t xml:space="preserve">масштабе, как человек не интересна, только как узкий специалист, Владыка Синтеза. И как вы устремляетесь на Синтез Кут Хуми, на Синтез, на Совет, где там Глава Подразделения ведёт, Аватар 8-рицы, или какие-то Советы, вы приходите, чтобы это было, и вам было интересно. </w:t>
      </w:r>
      <w:proofErr w:type="gramStart"/>
      <w:r w:rsidRPr="00CF5EF4">
        <w:t>Понимаете</w:t>
      </w:r>
      <w:proofErr w:type="gramEnd"/>
      <w:r w:rsidRPr="00CF5EF4">
        <w:t>. Ну, вот как-то так. Услышали.</w:t>
      </w:r>
    </w:p>
    <w:p w:rsidR="00A53051" w:rsidRPr="00CF5EF4" w:rsidRDefault="00A53051" w:rsidP="003350DA">
      <w:pPr>
        <w:pStyle w:val="12"/>
      </w:pPr>
      <w:bookmarkStart w:id="35" w:name="_Toc99920155"/>
      <w:bookmarkStart w:id="36" w:name="_Toc100024154"/>
      <w:r w:rsidRPr="00CF5EF4">
        <w:t>Чем ивдивит Синтезобраз, чтобы Физическое Тело внимало Синтезу Кут Хуми?</w:t>
      </w:r>
      <w:bookmarkEnd w:id="35"/>
      <w:bookmarkEnd w:id="36"/>
    </w:p>
    <w:p w:rsidR="00A53051" w:rsidRPr="00CF5EF4" w:rsidRDefault="00A53051" w:rsidP="00B85759">
      <w:pPr>
        <w:ind w:firstLine="454"/>
      </w:pPr>
      <w:r w:rsidRPr="00CF5EF4">
        <w:t xml:space="preserve">Это всё Синтезобраз. Это формирование Образа Подразделения. Помните, есть такая тенденция – </w:t>
      </w:r>
      <w:r w:rsidRPr="00CF5EF4">
        <w:rPr>
          <w:i/>
        </w:rPr>
        <w:t>деловая репутация</w:t>
      </w:r>
      <w:r w:rsidRPr="00CF5EF4">
        <w:t>. И в одном из пунктов деловой репутации: рекомендации Аватаров должны быть не просто услышаны, они должны быть что? – нами с вами поняты, а после мы должны их выполнить. И вот, когда мы включаемся в действие Синтезобразом, вот с Аватар-Ипостасью Человек-Аватар Изначально Вышестоящего Отца. А кстати, мы же тему сейчас профукали. С чего мы там начинали: что мы почему-то сразу же бежим в Синтез явления Аватаров Синтеза, Аватар-Ипостаси, но по вот этой доблестной бумажке, там чётко написано, как там, чтобы не ошибиться, написано: Огонь. Огонь.</w:t>
      </w:r>
    </w:p>
    <w:p w:rsidR="00A53051" w:rsidRPr="00CF5EF4" w:rsidRDefault="00A53051" w:rsidP="00B85759">
      <w:pPr>
        <w:ind w:firstLine="454"/>
      </w:pPr>
      <w:r w:rsidRPr="00CF5EF4">
        <w:t>И вот проблема заключается в том, что мы не видим, что мы встраиваемся в Огонь Пробуждения, например, Синтеза, Огонь Синтез Пробуждения, Синтез Прапробуждения. Огонь Пробуждения Изначально Вышестоящего Отца. И Огонь что строит? – все виды организации материи, которыми мы занимаемся. Вот просто представьте и подумайте, сколько надо было Огня в ИВДИВО сложить, сформировать, стяжать, организовать, чтобы мы с вами переключились в 33-й архетип. Огромное количество. Вопрос: вы этим занимались?</w:t>
      </w:r>
    </w:p>
    <w:p w:rsidR="00B85759" w:rsidRPr="00CF5EF4" w:rsidRDefault="00A53051" w:rsidP="00B85759">
      <w:pPr>
        <w:ind w:firstLine="454"/>
      </w:pPr>
      <w:r w:rsidRPr="00CF5EF4">
        <w:t xml:space="preserve">А когда мы с вами пошли к Иосифу и Славии в 30-й архетип? По-моему, месяца полтора назад или два месяца назад, да. Два месяца. </w:t>
      </w:r>
      <w:proofErr w:type="gramStart"/>
      <w:r w:rsidRPr="00CF5EF4">
        <w:t>Понимаете</w:t>
      </w:r>
      <w:proofErr w:type="gramEnd"/>
      <w:r w:rsidRPr="00CF5EF4">
        <w:t xml:space="preserve">? Вот, то есть, сама тенденция вам на Синтезе, на Синтезах Аватары Синтеза дают эти вести. Какими-то маленькими темами, маленькими такими, не знаю, включениями, объяснениями. Вопрос, чтобы вы прощёлкали, вникли, зацепились, внутри сработали ваши Части, сработали, кстати, Компетенции. И вы, например, услышав что-то новое, например, ваш внутренний Навык, как 24-е явление включился «носом по ветру» и почувствовал, прямо, </w:t>
      </w:r>
      <w:proofErr w:type="gramStart"/>
      <w:r w:rsidRPr="00CF5EF4">
        <w:t>Навык</w:t>
      </w:r>
      <w:proofErr w:type="gramEnd"/>
      <w:r w:rsidRPr="00CF5EF4">
        <w:t>, как совершенный инструмент: «Что-то в этой тенденции есть для меня новое. Я не имею этого навыка. Но, например, там, в 30-м архетипе с Иосифом и Славией. И если я отстроюсь на Навык, на Умение, на Способности, на Возможность этого действия»</w:t>
      </w:r>
      <w:r w:rsidR="003350DA" w:rsidRPr="00CF5EF4">
        <w:t xml:space="preserve"> </w:t>
      </w:r>
      <w:r w:rsidRPr="00CF5EF4">
        <w:t>...</w:t>
      </w:r>
    </w:p>
    <w:p w:rsidR="00B85759" w:rsidRPr="00CF5EF4" w:rsidRDefault="00A53051" w:rsidP="00B85759">
      <w:pPr>
        <w:ind w:firstLine="454"/>
      </w:pPr>
      <w:r w:rsidRPr="00CF5EF4">
        <w:t xml:space="preserve">Вот у нас, кстати, с вами сейчас Совершенная Концентрация, хвала ей Отец во все времена. Где мы с вами научаемся первичной концентрации? Помните </w:t>
      </w:r>
      <w:r w:rsidRPr="00CF5EF4">
        <w:rPr>
          <w:i/>
        </w:rPr>
        <w:t>ИВДИВО-Реализацию</w:t>
      </w:r>
      <w:r w:rsidRPr="00CF5EF4">
        <w:t xml:space="preserve">, у нас сейчас поменялось название, там есть третья позиция, которая называется просто </w:t>
      </w:r>
      <w:r w:rsidRPr="00CF5EF4">
        <w:rPr>
          <w:i/>
        </w:rPr>
        <w:t>Изучение</w:t>
      </w:r>
      <w:r w:rsidRPr="00CF5EF4">
        <w:t xml:space="preserve">. И вот в скобочках написано там: </w:t>
      </w:r>
      <w:proofErr w:type="gramStart"/>
      <w:r w:rsidRPr="00CF5EF4">
        <w:t>трам-пам</w:t>
      </w:r>
      <w:proofErr w:type="gramEnd"/>
      <w:r w:rsidRPr="00CF5EF4">
        <w:t xml:space="preserve">-пам, дхьяна, – там ещё там что-то, называется </w:t>
      </w:r>
      <w:r w:rsidRPr="00CF5EF4">
        <w:rPr>
          <w:i/>
        </w:rPr>
        <w:t>Концентрация</w:t>
      </w:r>
      <w:r w:rsidRPr="00CF5EF4">
        <w:t>. То есть Концентрация как совершенное явление инструмента начинает у нас складываться с ИВДИВО-Изучения, когда мы что-то изучаем.</w:t>
      </w:r>
    </w:p>
    <w:p w:rsidR="00A53051" w:rsidRPr="00CF5EF4" w:rsidRDefault="00A53051" w:rsidP="00B85759">
      <w:pPr>
        <w:ind w:firstLine="454"/>
      </w:pPr>
      <w:r w:rsidRPr="00CF5EF4">
        <w:t>Вопрос к вам, можно, это конечно такой очень на грани фола вопрос, но, тем не менее: насколько вы изучили Аватаров Синтеза Иосифа и Славию? – простите, Аватары – с точки зрения субъектности Отца, свойств Аватара, качеств Владыки, насыщенности Учителя, дальше продолжать? По-моему</w:t>
      </w:r>
      <w:r w:rsidR="003350DA" w:rsidRPr="00CF5EF4">
        <w:t>,</w:t>
      </w:r>
      <w:r w:rsidRPr="00CF5EF4">
        <w:t xml:space="preserve"> прекрасно, видите, как льётся Синтез. Но вот я не знаю</w:t>
      </w:r>
      <w:r w:rsidR="003350DA" w:rsidRPr="00CF5EF4">
        <w:t>,</w:t>
      </w:r>
      <w:r w:rsidRPr="00CF5EF4">
        <w:t xml:space="preserve"> как вы, а у меня потекло, «тёпленькая побежала». Вот прямо по знаменитому фильму, и обжигает, и так приятно. Я сейчас именно нашла такой стиль речи, где в зацепках у вас, в этой зацепке можно ещё впрыснуть больше, чем вы можете взять от Кут Хуми. А какая разница, каким образом вас брать, главное, чтобы вошло. У каждого из нас свой метод. Вот, у каждого из нас свой опыт, вот он в огне такой. Вас же надо достать, неважно каким методом, главное достать. Вы думаете, это моя проблема – это ваша проблема. Огонь вписывается и расшифровывается чем? – Волей! Это ваша проблема, вы не такими должны быть, </w:t>
      </w:r>
      <w:proofErr w:type="gramStart"/>
      <w:r w:rsidRPr="00CF5EF4">
        <w:t>у каждого свой путь</w:t>
      </w:r>
      <w:proofErr w:type="gramEnd"/>
      <w:r w:rsidRPr="00CF5EF4">
        <w:t xml:space="preserve"> или там своя стезя, своя, ну там стезя отстройки, но это ваша тенденция.</w:t>
      </w:r>
    </w:p>
    <w:p w:rsidR="00A53051" w:rsidRPr="00CF5EF4" w:rsidRDefault="00A53051" w:rsidP="00B85759">
      <w:pPr>
        <w:ind w:firstLine="454"/>
      </w:pPr>
      <w:r w:rsidRPr="00CF5EF4">
        <w:t xml:space="preserve">Это знаете, какой крик сейчас идёт «немилосердно!», ну это просто видимо нас слышат и в ареалах обитания вокруг доблестной Ладоги и Санкт-Петербурга сочувствующие и страждущие кричат: «Немилосердна такая тенденция работы Синтезом». Называется «да, ещё бы». Вопрос к вам, тогда, если на ментале, ведя Синтез мы слышим вот подобные фразы – это говорит о том, что чистота Синтеза должна быть более чёткая, чтобы, когда идёт Синтез на 2 территориях, в 2 Подразделениях все семеро лежали по лавкам с закрытыми кляпами, перевязанными руками, и </w:t>
      </w:r>
      <w:r w:rsidRPr="00CF5EF4">
        <w:lastRenderedPageBreak/>
        <w:t>никто не смог двигаться. Я о ком? – о нашем доблестном физическом планетарном, не всегда хорошем состоянии. Понятно? Ну, так, чтобы ни о ком конкретно и обо всех по порядку.</w:t>
      </w:r>
    </w:p>
    <w:p w:rsidR="00A53051" w:rsidRPr="00CF5EF4" w:rsidRDefault="00A53051" w:rsidP="00B85759">
      <w:pPr>
        <w:ind w:firstLine="454"/>
      </w:pPr>
      <w:r w:rsidRPr="00CF5EF4">
        <w:t>То есть вы заранее где-то с четверга, с пятницы, со среды начинаете готовить территорию, ИВДИВО территорию со Славией, с Олесей к Синтезу. Это вопросы не конкретно к 55-у Синтезу, это вопросы Синтезобраза. Для Синтезобраза важно, чем он будет, – внимание, почему мы сейчас о территории, знаете почему, в Питере все любят, в Питере есть, чему впечатляться – для Синтезобраза важно впечатляться.</w:t>
      </w:r>
    </w:p>
    <w:p w:rsidR="00A53051" w:rsidRPr="00CF5EF4" w:rsidRDefault="00A53051" w:rsidP="00B85759">
      <w:pPr>
        <w:ind w:firstLine="454"/>
      </w:pPr>
      <w:r w:rsidRPr="00CF5EF4">
        <w:t>Если я сейчас буду неустойчива в Кут Хуми, впечатлюсь этой ментальной фразой, которая не от Владыки, от какого-то левого друга, не сожгу её, впечатлюсь, мой Синтезобраз уловит эту тенденцию, и будет, знаете, что? – На чём, кстати, Синтезобраз получает свою организацию, знаете, чем он поддерживается, хотела сказать «подпитывается», но это не корректно, поддерживается Синтезобраз – Образ-типами. И если внутри Образ-тип не организует пространственную среду Синтеза какой-то чистотой, ну просто условий Столпа ИВДИВО, то Синтезобразу будет сложно организоваться на действия прямым Синтезом Изначально Вышестоящего Отца.</w:t>
      </w:r>
    </w:p>
    <w:p w:rsidR="00A53051" w:rsidRPr="00CF5EF4" w:rsidRDefault="00A53051" w:rsidP="00B85759">
      <w:pPr>
        <w:ind w:firstLine="454"/>
      </w:pPr>
      <w:r w:rsidRPr="00CF5EF4">
        <w:t>Синтезобраз – это первичный внешний синтез, который берёт физическое тело. И у нас с вами на эти 2 дня Синтеза краеугольная проблематика вопроса: как синтезировать и в чём действия Синтезобраза и Физического Тела? в чём их динамика? Ну, хорошо Синтезобраза и Памяти – в чём их динамика? в чём их синтез? в чём их огонь? в чём их тенденция? в чём их условия? в чём их, на крайний вариант, на самый максимальный крайний вариант – ИВДИВО</w:t>
      </w:r>
      <w:r w:rsidRPr="00CF5EF4">
        <w:noBreakHyphen/>
        <w:t>Иерархизация? чем ивдивит Синтезобраз, чтобы Физическое Тело внимало Синтезу Кут Хуми? Прямо важно «чем?» как вы сказали: чем ивдивит Синтезобраз, чтобы Физическое Тело внимало Кут Хуми? И если Синтезобраз у Славы Святы не научится держаться Иерархизации метагалактических, синтезных, ивдивных, Изначально Вышестоящего Отца, сама Компетенция не сформирует для Синтезобраза подушку внутренней всетической безопасности. Вот красиво же, да, прямо шикарно.</w:t>
      </w:r>
    </w:p>
    <w:p w:rsidR="00A53051" w:rsidRPr="00CF5EF4" w:rsidRDefault="00A53051" w:rsidP="00B85759">
      <w:pPr>
        <w:ind w:firstLine="454"/>
      </w:pPr>
      <w:r w:rsidRPr="00CF5EF4">
        <w:t>И если вы это потренируете внутри, не просто будете этот мыслеобраз как мантру дхьянить, дхьянить, дхьянить, дхьянить, вы дальше состояния накручивания количества – не придёте к качеству.</w:t>
      </w:r>
    </w:p>
    <w:p w:rsidR="00A53051" w:rsidRPr="00CF5EF4" w:rsidRDefault="00A53051" w:rsidP="003350DA">
      <w:pPr>
        <w:pStyle w:val="12"/>
      </w:pPr>
      <w:bookmarkStart w:id="37" w:name="_Toc99920156"/>
      <w:bookmarkStart w:id="38" w:name="_Toc100024155"/>
      <w:r w:rsidRPr="00CF5EF4">
        <w:t>Практика 2. Часть1. Тренинг расшифровки Синтеза в объёме времени. Главный принцип диалектики с точки зрения Физического Тела и Синтезобраза заключается в…?</w:t>
      </w:r>
      <w:bookmarkEnd w:id="37"/>
      <w:bookmarkEnd w:id="38"/>
    </w:p>
    <w:p w:rsidR="00A53051" w:rsidRPr="00CF5EF4" w:rsidRDefault="00A53051" w:rsidP="00B85759">
      <w:pPr>
        <w:ind w:firstLine="454"/>
      </w:pPr>
      <w:r w:rsidRPr="00CF5EF4">
        <w:t>Вот проблема диалектики заключается в том, что с точки зрения дхьяны и дхараны разделить, что одно явление идёт иньским выражением, другое явление идёт дхьянически янским состоянием, значит, концентрацией Отца в синтезе каждого из нас. А дхьяним мы чем? Нашей ментальностью. То есть то, что сложилось в нас, в наших образ-типических состояниях, что рушит наши стереотипы. Надхьяните качественные мыслеобразы, надействуйте ими, напрактикуйте. Ну, «дхьянить» – это уже устаревшая формулировка. Напрактикуйте их, чтобы внутри сработало, и тогда диалектика будет рождать – какой главный принцип? вот прямо от Кут Хуми сейчас звучит: главный принцип диалектики с точки зрения Физического Тела и Синтезобраза заключается в…</w:t>
      </w:r>
    </w:p>
    <w:p w:rsidR="00A53051" w:rsidRPr="00CF5EF4" w:rsidRDefault="00A53051" w:rsidP="00B85759">
      <w:pPr>
        <w:ind w:firstLine="454"/>
        <w:rPr>
          <w:i/>
        </w:rPr>
      </w:pPr>
      <w:r w:rsidRPr="00CF5EF4">
        <w:rPr>
          <w:i/>
        </w:rPr>
        <w:t>Из зала: – Пробуждении.</w:t>
      </w:r>
    </w:p>
    <w:p w:rsidR="00B85759" w:rsidRPr="00CF5EF4" w:rsidRDefault="00A53051" w:rsidP="00B85759">
      <w:pPr>
        <w:ind w:firstLine="454"/>
      </w:pPr>
      <w:r w:rsidRPr="00CF5EF4">
        <w:t xml:space="preserve">Кто-то говорит «пробуждение». Ещё? Пробуждение уже занято. Ещё давайте. Включайтесь! Вам же это интересно, вы прямо залипли, у вас такой залипательный магнитный эффект на эту тему, прекрасно. Отлипать не надо, держите грудь в прямо этом залипании с концентрацией Хум в правильном выражении. Только поднимите Синтез из центра грудной клетки в Хум в голове и начните оболочками Хум расшифровывать Синтез Кут Хуми, который идёт на вас. </w:t>
      </w:r>
      <w:proofErr w:type="gramStart"/>
      <w:r w:rsidRPr="00CF5EF4">
        <w:t>Знаете</w:t>
      </w:r>
      <w:proofErr w:type="gramEnd"/>
      <w:r w:rsidRPr="00CF5EF4">
        <w:t xml:space="preserve"> в чём проблема Хум в центре грудной клетки? – это же Хум в выражении чего? – дочеринского принципа и волевой акцентуации. Значит, если мы всё учимся расшифровывать только Хум в центре грудной клетки – да это слиянность с Отцом, с Аватарами, глубина контакта, всё верно, но это идёт только ракурсом воли и только ракурсом ипостасной организации волевого действия. А если мы научимся расшифровывать Синтез Кут Хуми, Синтез с Отцом, Хум в голове, то пойдёт не волевой акцент, а пойдёт акцент синтеза. Синтез на синтез что формирует? – Синтез Синтеза Изначально Вышестоящего Отца в тех ответах, не знаю там, в тех практиках, в тех тенденциях, которые есть. Вот вы сейчас подустали: «неинтересно». А знаете, почему? – вас отправили слушать Кут Хуми самостоятельно.</w:t>
      </w:r>
    </w:p>
    <w:p w:rsidR="00B85759" w:rsidRPr="00CF5EF4" w:rsidRDefault="00A53051" w:rsidP="00B85759">
      <w:pPr>
        <w:ind w:firstLine="454"/>
      </w:pPr>
      <w:r w:rsidRPr="00CF5EF4">
        <w:lastRenderedPageBreak/>
        <w:t>И вот один из парадоксов, который преодолевают Савва Свята – это вот прямо развеять иллюзию, что всё всегда даётся в ответах на Синтезе, это утопия, утопия. На Синтезах даются основные точки, темы, обучения действовать синтезом, но всё остальное вы слушаете, слышите, развиваетесь с Аватарами Синтеза вне по итогам, за пределами действия Синтеза. Понятно.</w:t>
      </w:r>
    </w:p>
    <w:p w:rsidR="00A53051" w:rsidRPr="00CF5EF4" w:rsidRDefault="00A53051" w:rsidP="00B85759">
      <w:pPr>
        <w:ind w:firstLine="454"/>
      </w:pPr>
      <w:r w:rsidRPr="00CF5EF4">
        <w:t>Так, что там Аватар сказал, Кут Хуми? – это не экзаменационный вопрос. Просто. Ладно, экзаменационный. Это подготовка вас к 63-у Синтезу Физическому Телу. Нет ответа. Хорошо. У меня был ответ от Владыки.</w:t>
      </w:r>
    </w:p>
    <w:p w:rsidR="00A53051" w:rsidRPr="00CF5EF4" w:rsidRDefault="00A53051" w:rsidP="00B85759">
      <w:pPr>
        <w:ind w:firstLine="454"/>
      </w:pPr>
      <w:r w:rsidRPr="00CF5EF4">
        <w:t>Но, пока мы с вами занимались объяснениями физических пояснялок, ответ Владыка изъял. Кстати, познакомьтесь с явлением, когда компетентный, (я сейчас не про себя, ну что вы, я про вас), когда компетентный долго не слышит Аватаров, тот ответ, который давал ему Аватар, он просто его изымает. И вы уже на 6-ю минуту готовы расшифровывать, а Кут Хуми сказал: «Я на 4-й минуте убрал ответ». А вы такие…, а Владыка говорит «2 минуты вы свободны в пространстве Прасинтеза». А вы куда пошли? – к Свет, а потом пошли к Славии. Славия говорит: «Ну, что же будем заниматься отстройкой скоростного действия в правильном пространстве ИВДИВО». Ну а как? Я реально. Синтез расшифровывается в определённом объёме времени. Почему 6 часов? Ну, даже вот, то есть на каждый вопрос Кут Хуми выделяет время – это стандарт. Если группа, или вернее, если Владыке Синтеза Кут Хуми не сказал: «Говори!» – мне Владыка не сказал «говори!», сказал, чтобы вы сказали. Вы не ответили и не дали – только один умирающим лебедем проговорил в таком состоянии полутрансляции Кут Хуми вовне, там «Пробуждение», и все остальные молчали и внутренне думали, что «вот нам сейчас скажут». Кут Хуми взял и изъял. И вы вот реально могли начать концентрироваться на ответ, но его нет.</w:t>
      </w:r>
    </w:p>
    <w:p w:rsidR="00A53051" w:rsidRPr="00CF5EF4" w:rsidRDefault="00A53051" w:rsidP="00B85759">
      <w:pPr>
        <w:ind w:firstLine="454"/>
      </w:pPr>
      <w:r w:rsidRPr="00CF5EF4">
        <w:t xml:space="preserve">Вот из этого сделайте вывод: для Синтезобраза важно вовремя сложиться на глубину чего? – ну, во-первых, мираклевого погружения в ответ – вопрос. Прямо раскрывается состояние: там же миракль стоит. А, с другой стороны, ещё уметь расшифровать на определённой скорости. Что мы вам в начале Синтеза говорили? Что эффект Пробуждения – это вхождение только тогда, когда он входит в новое на скорости в определённом пространстве. Скорость нарабатывается, скорость фиксируется в наработке с точки зрения, ну вот для нас с вами, через какой принцип? (Я присяду.) Через какой принцип скорость нарабатывается? И пойдём сейчас к Аватарам Синтеза. Чем нарабатывается скорость? Помните принцип Мории, с одной стороны, </w:t>
      </w:r>
      <w:r w:rsidRPr="00CF5EF4">
        <w:rPr>
          <w:i/>
        </w:rPr>
        <w:t>умали не прикасаясь</w:t>
      </w:r>
      <w:r w:rsidRPr="00CF5EF4">
        <w:t>, а, с другой стороны, какой был 2-й принцип у Мории. Что?</w:t>
      </w:r>
    </w:p>
    <w:p w:rsidR="00A53051" w:rsidRPr="00CF5EF4" w:rsidRDefault="00A53051" w:rsidP="00B85759">
      <w:pPr>
        <w:ind w:firstLine="454"/>
        <w:rPr>
          <w:i/>
        </w:rPr>
      </w:pPr>
      <w:r w:rsidRPr="00CF5EF4">
        <w:rPr>
          <w:i/>
        </w:rPr>
        <w:t xml:space="preserve">Из зала: </w:t>
      </w:r>
      <w:r w:rsidRPr="00CF5EF4">
        <w:t xml:space="preserve">– </w:t>
      </w:r>
      <w:r w:rsidRPr="00CF5EF4">
        <w:rPr>
          <w:i/>
        </w:rPr>
        <w:t>услышать хлопок.</w:t>
      </w:r>
    </w:p>
    <w:p w:rsidR="00A53051" w:rsidRPr="00CF5EF4" w:rsidRDefault="00A53051" w:rsidP="00B85759">
      <w:pPr>
        <w:ind w:firstLine="454"/>
      </w:pPr>
      <w:r w:rsidRPr="00CF5EF4">
        <w:t xml:space="preserve">Как Владыка бьёт тебя по подзатыльнику. Прекрасно «услышать» и что? – увернуться и встретиться своей ладошкой с ладонью Аватара Синтеза. Кстати, одно из хороших действий. Я думаю, у Аватара такая скорость, чтобы как бы вы ни были в условиях сканера, вам всё равно не удастся отследить прикосновение даже ладошки. Из этого, сколько раз вас ни били бы подзатыльником, если вы не готовы воспринять – хоть избей вас, вы это никогда не услышите, то есть вы должны быть готовы, чтобы это услышать. А кто занимается </w:t>
      </w:r>
      <w:r w:rsidRPr="00CF5EF4">
        <w:rPr>
          <w:i/>
        </w:rPr>
        <w:t>подготовкой?</w:t>
      </w:r>
      <w:r w:rsidRPr="00CF5EF4">
        <w:t xml:space="preserve"> Человек? Какой Человек занимается </w:t>
      </w:r>
      <w:r w:rsidRPr="00CF5EF4">
        <w:rPr>
          <w:i/>
        </w:rPr>
        <w:t>подготовкой</w:t>
      </w:r>
      <w:r w:rsidRPr="00CF5EF4">
        <w:t xml:space="preserve">? Вот в этой схемке у нас нарисован. Человек-Служащий занимается </w:t>
      </w:r>
      <w:r w:rsidRPr="00CF5EF4">
        <w:rPr>
          <w:i/>
        </w:rPr>
        <w:t>подготовкой</w:t>
      </w:r>
      <w:r w:rsidRPr="00CF5EF4">
        <w:t>. То есть Огонь какой там? – Вершения. То есть вопрос, что любая расшифровка ответа у Аватара Синтеза – это определённый объём Вершения, который я совершаю синтезом как шаг, чтобы услышать процент, да/нет, вхожу/не вхожу, делать/не делать, решать/не решать, стяжать/не стяжать, так/не так, – Вершение, и мы вершим – Вера определённого решения. Какая это у нас часть фиксируется? – Головерсум. Так же? Значит, это наша картина нашего бытия, если вы в восприятии ответа Аватара Синтеза, в огне Вершения Головерсум Изначально Вышестоящего Отца как часть не вырабатывает огонь Вершения на Синтез с Кут Хуми – задайтесь вопросом: а так ли однозначно ваше развитие частей в синтезе Изначально Вышестоящего Отца? А должно быть однозначно. Части между собой должны быть синтезированы, поэтому Владыка поднимает вопрос.</w:t>
      </w:r>
    </w:p>
    <w:p w:rsidR="00B85759" w:rsidRPr="00CF5EF4" w:rsidRDefault="00A53051" w:rsidP="00B85759">
      <w:pPr>
        <w:ind w:firstLine="454"/>
      </w:pPr>
      <w:r w:rsidRPr="00CF5EF4">
        <w:t>Раньше мы поднимали вопрос тенденции с декабря трансвизорных тел. Понятно, почему мы суетились? Потому что сейчас 33-й архетип. Куда их в Метагалактике Фа? Это к нам, да?</w:t>
      </w:r>
    </w:p>
    <w:p w:rsidR="00A53051" w:rsidRPr="00CF5EF4" w:rsidRDefault="00A53051" w:rsidP="00B85759">
      <w:pPr>
        <w:ind w:firstLine="454"/>
      </w:pPr>
      <w:r w:rsidRPr="00CF5EF4">
        <w:t>А теперь вопрос поднимается о Столпах. Я серьёзно.</w:t>
      </w:r>
    </w:p>
    <w:p w:rsidR="00A53051" w:rsidRPr="00CF5EF4" w:rsidRDefault="00A53051" w:rsidP="00B85759">
      <w:pPr>
        <w:ind w:firstLine="454"/>
      </w:pPr>
      <w:r w:rsidRPr="00CF5EF4">
        <w:t xml:space="preserve">То есть вопрос расшифровки – это вопрос Вершения Головерсума. Помните, «я вижу только то, что знаю», – то есть, если в моём Головерсуме синтез есть, я могу расшифровать. Но мы когда-то включали такую тенденцию: нам надо переходить из этого принципа. И начать расшифровывать </w:t>
      </w:r>
      <w:r w:rsidRPr="00CF5EF4">
        <w:lastRenderedPageBreak/>
        <w:t xml:space="preserve">другим подходом: «я вижу только то, что знаю» наоборот – «я вижу то, чего не знаю, но что мне даёт Отец и Аватары Синтеза в Огне, чтобы я это узнала». Знание </w:t>
      </w:r>
      <w:r w:rsidR="00B85759" w:rsidRPr="00CF5EF4">
        <w:t>–</w:t>
      </w:r>
      <w:r w:rsidRPr="00CF5EF4">
        <w:t xml:space="preserve"> это позиция 42-я, Синтез – 64-я. Значит, фиксируясь только на «я вижу только то, что знаю», я никогда не дойду до Синтеза, потому что я остановлюсь на 42-й позиции и выше Знания действовать просто не буду по принципу. Синтез не расшифровывается Знанием, Синтез расшифровывается только Синтез Синтезом Изначально Вышестоящего Отца. Значит, надо, чтобы наши части пристроились к Синтезу, Синтез Синтезу Изначально Вышестоящего Отца. Поэтому вопрос отношений. Всё, что мы поднимали до этого, и сформировали нам условия, чтобы в это встроились и применились этим, такое практическое действие. Нормально? С этим понятно? Тему взяли? Вот тут несколько тем, если вы их проработаете и внутри придёте к результатам, вы увидите последствия.</w:t>
      </w:r>
    </w:p>
    <w:p w:rsidR="00A53051" w:rsidRPr="00CF5EF4" w:rsidRDefault="00A53051" w:rsidP="00B85759">
      <w:pPr>
        <w:ind w:firstLine="454"/>
      </w:pPr>
      <w:r w:rsidRPr="00CF5EF4">
        <w:t>Кстати, вот один момент и пойдём сейчас с вами действовать с Аватарами Синтеза.</w:t>
      </w:r>
    </w:p>
    <w:p w:rsidR="00A53051" w:rsidRPr="00CF5EF4" w:rsidRDefault="00A53051" w:rsidP="00B85759">
      <w:pPr>
        <w:ind w:firstLine="454"/>
      </w:pPr>
      <w:r w:rsidRPr="00CF5EF4">
        <w:t xml:space="preserve">Уже в среде Владык Синтеза мы </w:t>
      </w:r>
      <w:r w:rsidRPr="00CF5EF4">
        <w:rPr>
          <w:i/>
        </w:rPr>
        <w:t>подняли</w:t>
      </w:r>
      <w:r w:rsidRPr="00CF5EF4">
        <w:t xml:space="preserve"> вопрос, это будет вам полезно знать, как группе, растущей Синтезом, что вот ведёшь Синтез. Вы проходите Синтез, Владыка даёт тему, Владыка даёт практики, Владыка даёт первостяжания, потом становится вопрос – результата, да? И вы результаты отслеживаем в чём? – В тенденциях служения, в тенденциях внутреннего роста, и в тенденциях общеивдивных каких-то там действий. Да? Но как отследить эти тенденции? И мы пришли только к одному, к тому, что группы, которые проходят Синтез, надо просто, давая задания, вы каждый Синтез получаете ряд заданий, на следующий Синтез спрашивать: Помните, чем вы мучились первый, третий курс: </w:t>
      </w:r>
      <w:proofErr w:type="gramStart"/>
      <w:r w:rsidRPr="00CF5EF4">
        <w:t>В</w:t>
      </w:r>
      <w:proofErr w:type="gramEnd"/>
      <w:r w:rsidRPr="00CF5EF4">
        <w:t xml:space="preserve"> кого вы выросли? Кем вы стали? Чему мы научились? Как вы пристроились к Аватарам Синтеза? Что вы наработали за этот месяц? Вот эти вопросы, они не праздные. Они, вопросы, про результаты, что было по итогам? Если мы с вами не научимся отвечать внутри и не научимся держаться в определённых... Помните, есть такое выражение: «Попутали берега». Вот не научимся быть в определённых пределах Синтеза и Огня, который нам даёт Отец и Аватары Синтеза, мы развиваться будем, но это развитие будет, какое? – Не интенсивное. Как только мы задаёмся вопросом, у нас внутри наша часть </w:t>
      </w:r>
      <w:proofErr w:type="gramStart"/>
      <w:r w:rsidRPr="00CF5EF4">
        <w:t>четвёртая..</w:t>
      </w:r>
      <w:proofErr w:type="gramEnd"/>
      <w:r w:rsidRPr="00CF5EF4">
        <w:t>, Как называется четвёртая часть?</w:t>
      </w:r>
    </w:p>
    <w:p w:rsidR="00A53051" w:rsidRPr="00CF5EF4" w:rsidRDefault="00A53051" w:rsidP="00B85759">
      <w:pPr>
        <w:ind w:firstLine="454"/>
        <w:rPr>
          <w:i/>
        </w:rPr>
      </w:pPr>
      <w:r w:rsidRPr="00CF5EF4">
        <w:rPr>
          <w:i/>
        </w:rPr>
        <w:t xml:space="preserve">Из зала: </w:t>
      </w:r>
      <w:r w:rsidRPr="00CF5EF4">
        <w:t>–</w:t>
      </w:r>
      <w:r w:rsidRPr="00CF5EF4">
        <w:rPr>
          <w:i/>
        </w:rPr>
        <w:t xml:space="preserve"> Размышление.</w:t>
      </w:r>
    </w:p>
    <w:p w:rsidR="00A53051" w:rsidRPr="00CF5EF4" w:rsidRDefault="00A53051" w:rsidP="00B85759">
      <w:pPr>
        <w:ind w:firstLine="454"/>
      </w:pPr>
      <w:r w:rsidRPr="00CF5EF4">
        <w:t>Размышление начинает включаться в условия синтеза ответов на эти вопросы. Всего лишь, четвёртая часть. Но, Размышление можно подтянуть к сиаматическому Размышлению, к всетичекому Размышлению, к буддическому Размышлению, к Размышлению живики, то есть, разных видов материй, чтобы через организацию видов организации материи, типов организации материи, наш внутренний мир, что сделал? – Не просто обогатился, вопрос не в меркантильной обогащённости, а внутренне вырос и начал, что? – Результировать вовне последствия действий Синтезом. Вот то, что вы сегодня делали, это последствия действия Синтезом и Огнём. Понятно? Вот настройтесь на эти масштабы, масштабы действия.</w:t>
      </w:r>
    </w:p>
    <w:p w:rsidR="00B85759" w:rsidRPr="00CF5EF4" w:rsidRDefault="00A53051" w:rsidP="00D4444A">
      <w:pPr>
        <w:pStyle w:val="12"/>
      </w:pPr>
      <w:bookmarkStart w:id="39" w:name="_Toc99920157"/>
      <w:bookmarkStart w:id="40" w:name="_Toc100024156"/>
      <w:r w:rsidRPr="00CF5EF4">
        <w:t xml:space="preserve">Продолжение Тренинга: </w:t>
      </w:r>
      <w:proofErr w:type="gramStart"/>
      <w:r w:rsidRPr="00CF5EF4">
        <w:t>С</w:t>
      </w:r>
      <w:proofErr w:type="gramEnd"/>
      <w:r w:rsidRPr="00CF5EF4">
        <w:t xml:space="preserve"> какими частями у вас дружит ваш Синтезобраз? Синтезобраз в 8-рице Субъектности</w:t>
      </w:r>
      <w:bookmarkEnd w:id="39"/>
      <w:bookmarkEnd w:id="40"/>
    </w:p>
    <w:p w:rsidR="00A53051" w:rsidRPr="00CF5EF4" w:rsidRDefault="00A53051" w:rsidP="00B85759">
      <w:pPr>
        <w:ind w:firstLine="454"/>
      </w:pPr>
      <w:r w:rsidRPr="00CF5EF4">
        <w:t>Кстати, Синтезобраз кайфует в ряде частей. Вот настройтесь и просто подумайте.</w:t>
      </w:r>
    </w:p>
    <w:p w:rsidR="00B85759" w:rsidRPr="00CF5EF4" w:rsidRDefault="00A53051" w:rsidP="00B85759">
      <w:pPr>
        <w:ind w:firstLine="454"/>
      </w:pPr>
      <w:r w:rsidRPr="00CF5EF4">
        <w:t xml:space="preserve">Мы сейчас просто пойдём к первой паре Аватаров Синтеза Савва Свята, Синтезобраз Изначально Вышестоящего Отца. С какими частями у вас дружит ваш Синтезобраз? Слово </w:t>
      </w:r>
      <w:r w:rsidRPr="00CF5EF4">
        <w:rPr>
          <w:i/>
        </w:rPr>
        <w:t>дружит</w:t>
      </w:r>
      <w:r w:rsidRPr="00CF5EF4">
        <w:t xml:space="preserve"> очень хорошее. С какими частями у вас дружит Синтезобраз? Вот, в целом по группе, ваш Синтезобраз любит ваше же Восприятие. Я не знаю, синтезировали ли вы когда-нибудь Синтезобраз с Восприятием, но Синтезобразу важно Восприятие. Кстати, у группы в данном зале, Синтезобраз не дружит с Сердцем. Ну, как бы так есть, Сердце, ему не…он…, то есть, другими словами, что иногда Синтезобраз может быть холоден. Такой дребезжащий холодец, которому неважно сердечное состояние. Называется, что нам может помочь растаять? Растаять, только не растечься, а остаться, но вот внутри потеплеть? О!</w:t>
      </w:r>
    </w:p>
    <w:p w:rsidR="00B85759" w:rsidRPr="00CF5EF4" w:rsidRDefault="00A53051" w:rsidP="00B85759">
      <w:pPr>
        <w:ind w:firstLine="454"/>
      </w:pPr>
      <w:r w:rsidRPr="00CF5EF4">
        <w:t>Когда-то у Аватара Синтеза Кут Хуми мы общались над одними качествами там, с одним компетентным, он озадачился вопросом: «Почему у него в жизни так?» И Владыка сказал: «Ты внутри недобрый». Я, по-моему, приводила этот пример: «Ты внутри недобрый». И вот компетентный стоит и говорит: «Ну, как же, я там всем, для всех всё». А Владыка сказал: «Не добрый, это не в плане, что ты злой. А, недобрый, это в том, что в твоём Сердце нет теплоты, вот тепла к любым тенденциям, которыми ты соприкасаешься, в которых ты участвуешь, за которые ты отстаиваешь что-то, за которые там, не знаю, бьёшься, служишь, организуешь».</w:t>
      </w:r>
    </w:p>
    <w:p w:rsidR="00B85759" w:rsidRPr="00CF5EF4" w:rsidRDefault="00A53051" w:rsidP="00B85759">
      <w:pPr>
        <w:ind w:firstLine="454"/>
      </w:pPr>
      <w:r w:rsidRPr="00CF5EF4">
        <w:lastRenderedPageBreak/>
        <w:t xml:space="preserve">И вот когда мы сейчас вас спросили: «Чем вы можете растаять, чтобы просто вы увидели связку различных частей?» Ну, </w:t>
      </w:r>
      <w:proofErr w:type="gramStart"/>
      <w:r w:rsidRPr="00CF5EF4">
        <w:t>например</w:t>
      </w:r>
      <w:proofErr w:type="gramEnd"/>
      <w:r w:rsidRPr="00CF5EF4">
        <w:t>: там Синтезобраза, Сердца, Восприятия, Парадигмы, Вечности Изначально Вышестоящего Отца, Физического мирового метагалактического тела. Вот пытаюсь дальше пойти, и дальше Огонь уже не идёт в дружбе Синтезобраза. И вот вопрос в том, что растаять мы можем, готовы? – Санкт-Петербург, это ваше всё – когда наш Дух входит в теплоту Восприятия Синтеза Служения в каждом из нас. И Дух растаивает и настраивается на теплоту Синтеза ростом, ну, давайте сейчас скажем: в 32-ричной организации Огнём, что Дух в новую Эпоху развивается Огнём и внутри начинает что? – есть хорошее слово – продуцировать Огонь, то есть, вырабатывать вовне той теплотой, которая внутри его берёт за живое. Но, где «за живое» – это не вопрос жизни, а «за живое» – это как вопрос организации внутреннего Синтеза. Вопрос простой, как вам быть: «Быть или не быть – вот в чём вопрос?» Чтобы внутри потеплеть не к самому себе, не, не, не – вы к себе относитесь ровно так. Давайте так: вы к себе относитесь ровно так, как у вас воспитан ваш Синтез различных Образов всей 8-ричной Субъектности. Вот, я не знаю, скорее всего, мы не будем затрагивать тему, но она очень животрепещущая: Синтезобраза в 8-рице Субъектности. Просто на досуге поразмышляйте, очень хорошая такая философская рассудительная тематика, просто с Аватаром Синтеза Кут Хуми.</w:t>
      </w:r>
    </w:p>
    <w:p w:rsidR="00A53051" w:rsidRPr="00CF5EF4" w:rsidRDefault="00A53051" w:rsidP="00B85759">
      <w:pPr>
        <w:ind w:firstLine="454"/>
      </w:pPr>
      <w:r w:rsidRPr="00CF5EF4">
        <w:t>Ведь, смотрите, вы выходите к Владыке и там стяжаете, просите ночную подготовку, а, ведь Владыка же не всегда в кабинете, в зале – он куда-то ходит, переходит, с кем-то общается, что-то делает, кого-то консультирует. Пристройтесь к Аватару Синтеза, вот пристройтесь к Аватару Синтеза, чтобы там, где можно, и где вы могли бы быть рядом с Аватаром Синтеза Кут Хуми. Параллельно Владыка делал своё дело: там, кого-то консультировал, куда-то шёл, на какие-то совещания, – а вы рядом с ним физически ещё успевали консультироваться, по ходу дела, в этих вопросах.</w:t>
      </w:r>
    </w:p>
    <w:p w:rsidR="00B85759" w:rsidRPr="00CF5EF4" w:rsidRDefault="00A53051" w:rsidP="00B85759">
      <w:pPr>
        <w:ind w:firstLine="454"/>
      </w:pPr>
      <w:r w:rsidRPr="00CF5EF4">
        <w:t xml:space="preserve">То есть, другими словами: для любого оттаивания нужно движение. Правильно: «Под сидячий камень вода не бежит». Если вы будете сидеть и хотеть, чтобы у вас что-то поменялось, как бы вы не стяжали, </w:t>
      </w:r>
      <w:proofErr w:type="gramStart"/>
      <w:r w:rsidRPr="00CF5EF4">
        <w:t>но</w:t>
      </w:r>
      <w:proofErr w:type="gramEnd"/>
      <w:r w:rsidRPr="00CF5EF4">
        <w:t xml:space="preserve"> если вы стяжаете сидя, серьёзно, поэтому в Зале у Отца вы все стоите. Вы там не сидите, вы физически только сидите. Если вы стяжаете сидя, то, соответственно, и состояние такое – всегда всё наполовину. Когда сидим, всё всегда, как? – Наполовину. Это к вопросу, это всё Синтезобраз. Вот он просто сканирует вас сейчас Синтезобраз, такой всеивдивный Синтезобраз, цельный Синтезобраз, как архетипическая часть.</w:t>
      </w:r>
    </w:p>
    <w:p w:rsidR="00B85759" w:rsidRPr="00CF5EF4" w:rsidRDefault="00A53051" w:rsidP="00B85759">
      <w:pPr>
        <w:ind w:firstLine="454"/>
      </w:pPr>
      <w:r w:rsidRPr="00CF5EF4">
        <w:t>Мы же говорили, что это предтеча развития интуиции и внутреннего сканера. Вот эти внутренние чувствования, перепроживание глубины того, что ты сделал, они формируются из Духа в синтезобразных началах, где Дух, как 31. 31-й архетип, как раз Аватары Синтеза Иосиф и Славия организуют Физическое тело всей глубиной Синтезобраза однородной телесностью Учителя Синтеза. И Синтез различных Образов формирует, что? – Подобие Аватаров Синтеза Изначально Вышестоящего Отца в вас. Отлично!</w:t>
      </w:r>
    </w:p>
    <w:p w:rsidR="00A53051" w:rsidRPr="00CF5EF4" w:rsidRDefault="00A53051" w:rsidP="00B85759">
      <w:pPr>
        <w:ind w:firstLine="454"/>
      </w:pPr>
      <w:r w:rsidRPr="00CF5EF4">
        <w:t xml:space="preserve">У вас уже сейчас реакции притупились, такие, внутренние реакции притупились, вы в таком: на грани состояния растяжки Синтеза, вот почувствуете, как сейчас Синтез вас растягивает. То есть, вы брали, брали, брали: всё было хорошо до какой-то границы, потом вошли в состояние – сто плюс один, – и идёт состояние такое растягивания условий. </w:t>
      </w:r>
      <w:proofErr w:type="gramStart"/>
      <w:r w:rsidRPr="00CF5EF4">
        <w:t>Другими словами</w:t>
      </w:r>
      <w:proofErr w:type="gramEnd"/>
      <w:r w:rsidRPr="00CF5EF4">
        <w:t xml:space="preserve">: Синтезобраз обучает вас, точно, чтобы вы умели на себя, что делать? – Наступать. А что же вы думали? У вас внутри побежали мысли: «В каком плане на себя и куда, главное, наступить?» Только в хорошей тенденции, где в приоритете, по принципу: «Наступить </w:t>
      </w:r>
      <w:proofErr w:type="gramStart"/>
      <w:r w:rsidRPr="00CF5EF4">
        <w:t>на..</w:t>
      </w:r>
      <w:proofErr w:type="gramEnd"/>
      <w:r w:rsidRPr="00CF5EF4">
        <w:t xml:space="preserve">, не знаю, своё эго, на свои какие-то интересы», для того, чтобы, что? – Чтобы увидеть иное служение Синтезом Образов Синтезобраза в том подобии, которое формируется у вас. То есть, другими словами: Синтезобраз, это та 183-я часть Изначально Вышестоящего Отца, которая помогает нам в служении не войти в эгоичность нашего служения или действия. То есть, Синтезобраз не может быть </w:t>
      </w:r>
      <w:proofErr w:type="gramStart"/>
      <w:r w:rsidRPr="00CF5EF4">
        <w:t>эго-истом</w:t>
      </w:r>
      <w:proofErr w:type="gramEnd"/>
      <w:r w:rsidRPr="00CF5EF4">
        <w:t>.</w:t>
      </w:r>
    </w:p>
    <w:p w:rsidR="00A53051" w:rsidRPr="00CF5EF4" w:rsidRDefault="00A53051" w:rsidP="00B85759">
      <w:pPr>
        <w:ind w:firstLine="454"/>
        <w:rPr>
          <w:i/>
        </w:rPr>
      </w:pPr>
      <w:r w:rsidRPr="00CF5EF4">
        <w:rPr>
          <w:i/>
        </w:rPr>
        <w:t xml:space="preserve">Из зала: </w:t>
      </w:r>
      <w:r w:rsidRPr="00CF5EF4">
        <w:t xml:space="preserve">– </w:t>
      </w:r>
      <w:r w:rsidRPr="00CF5EF4">
        <w:rPr>
          <w:i/>
        </w:rPr>
        <w:t>может, просто: ступить на…</w:t>
      </w:r>
    </w:p>
    <w:p w:rsidR="00A53051" w:rsidRPr="00CF5EF4" w:rsidRDefault="00A53051" w:rsidP="00B85759">
      <w:pPr>
        <w:ind w:firstLine="454"/>
      </w:pPr>
      <w:r w:rsidRPr="00CF5EF4">
        <w:t>Да.</w:t>
      </w:r>
    </w:p>
    <w:p w:rsidR="00A53051" w:rsidRPr="00CF5EF4" w:rsidRDefault="00A53051" w:rsidP="00B85759">
      <w:pPr>
        <w:ind w:firstLine="454"/>
        <w:rPr>
          <w:i/>
        </w:rPr>
      </w:pPr>
      <w:r w:rsidRPr="00CF5EF4">
        <w:rPr>
          <w:i/>
        </w:rPr>
        <w:t xml:space="preserve">Из зала: </w:t>
      </w:r>
      <w:r w:rsidRPr="00CF5EF4">
        <w:t>–</w:t>
      </w:r>
      <w:r w:rsidRPr="00CF5EF4">
        <w:rPr>
          <w:i/>
        </w:rPr>
        <w:t xml:space="preserve"> ступить на-</w:t>
      </w:r>
    </w:p>
    <w:p w:rsidR="00B85759" w:rsidRPr="00CF5EF4" w:rsidRDefault="00A53051" w:rsidP="00B85759">
      <w:pPr>
        <w:ind w:firstLine="454"/>
      </w:pPr>
      <w:r w:rsidRPr="00CF5EF4">
        <w:t xml:space="preserve">Можно и так. Но иногда надо </w:t>
      </w:r>
      <w:proofErr w:type="gramStart"/>
      <w:r w:rsidRPr="00CF5EF4">
        <w:rPr>
          <w:i/>
        </w:rPr>
        <w:t>на-ступить</w:t>
      </w:r>
      <w:proofErr w:type="gramEnd"/>
      <w:r w:rsidRPr="00CF5EF4">
        <w:t xml:space="preserve">. Вот Дух, он </w:t>
      </w:r>
      <w:proofErr w:type="gramStart"/>
      <w:r w:rsidRPr="00CF5EF4">
        <w:t>на-ступает</w:t>
      </w:r>
      <w:proofErr w:type="gramEnd"/>
      <w:r w:rsidRPr="00CF5EF4">
        <w:t xml:space="preserve">. Ему от этого больно, но он </w:t>
      </w:r>
      <w:proofErr w:type="gramStart"/>
      <w:r w:rsidRPr="00CF5EF4">
        <w:rPr>
          <w:i/>
        </w:rPr>
        <w:t>на-ступает</w:t>
      </w:r>
      <w:proofErr w:type="gramEnd"/>
      <w:r w:rsidRPr="00CF5EF4">
        <w:t>. Ладно. Тут тоже можно пофилософствовать, то есть, можно просто порассуждать и, смотрите, у каждого Аватара Синтеза своя традиция философствования, да</w:t>
      </w:r>
      <w:proofErr w:type="gramStart"/>
      <w:r w:rsidRPr="00CF5EF4">
        <w:t>? например</w:t>
      </w:r>
      <w:proofErr w:type="gramEnd"/>
      <w:r w:rsidRPr="00CF5EF4">
        <w:t xml:space="preserve">, пойдёте к Иосифу, вы уже увидите «наступить», как </w:t>
      </w:r>
      <w:r w:rsidRPr="00CF5EF4">
        <w:rPr>
          <w:i/>
        </w:rPr>
        <w:t>на-ступить</w:t>
      </w:r>
      <w:r w:rsidRPr="00CF5EF4">
        <w:t xml:space="preserve">, и вы </w:t>
      </w:r>
      <w:r w:rsidRPr="00CF5EF4">
        <w:rPr>
          <w:i/>
        </w:rPr>
        <w:t>ступаете</w:t>
      </w:r>
      <w:r w:rsidRPr="00CF5EF4">
        <w:t xml:space="preserve"> в какое-то состояние </w:t>
      </w:r>
      <w:r w:rsidRPr="00CF5EF4">
        <w:rPr>
          <w:i/>
        </w:rPr>
        <w:t>на-</w:t>
      </w:r>
      <w:r w:rsidRPr="00CF5EF4">
        <w:t xml:space="preserve">, но </w:t>
      </w:r>
      <w:r w:rsidRPr="00CF5EF4">
        <w:lastRenderedPageBreak/>
        <w:t xml:space="preserve">это </w:t>
      </w:r>
      <w:r w:rsidRPr="00CF5EF4">
        <w:rPr>
          <w:i/>
        </w:rPr>
        <w:t>на-</w:t>
      </w:r>
      <w:r w:rsidRPr="00CF5EF4">
        <w:t xml:space="preserve"> поверхностное, а если </w:t>
      </w:r>
      <w:r w:rsidRPr="00CF5EF4">
        <w:rPr>
          <w:i/>
        </w:rPr>
        <w:t>в-ступить</w:t>
      </w:r>
      <w:r w:rsidRPr="00CF5EF4">
        <w:t xml:space="preserve"> – уже будет в глубине. И мы вступаем куда? – в Высшую Школу Синтеза, и вот уже у Мории и Свет мы </w:t>
      </w:r>
      <w:proofErr w:type="gramStart"/>
      <w:r w:rsidRPr="00CF5EF4">
        <w:rPr>
          <w:i/>
        </w:rPr>
        <w:t>в</w:t>
      </w:r>
      <w:r w:rsidRPr="00CF5EF4">
        <w:t>-ступаем</w:t>
      </w:r>
      <w:proofErr w:type="gramEnd"/>
      <w:r w:rsidRPr="00CF5EF4">
        <w:t xml:space="preserve"> в Мудрость тем светом, который сформировала наша философскость. А у Филиппа Марины какое будет первое явление?</w:t>
      </w:r>
    </w:p>
    <w:p w:rsidR="00A53051" w:rsidRPr="00CF5EF4" w:rsidRDefault="00A53051" w:rsidP="00B85759">
      <w:pPr>
        <w:ind w:firstLine="454"/>
        <w:rPr>
          <w:i/>
        </w:rPr>
      </w:pPr>
      <w:r w:rsidRPr="00CF5EF4">
        <w:rPr>
          <w:i/>
        </w:rPr>
        <w:t xml:space="preserve">Из зала: </w:t>
      </w:r>
      <w:r w:rsidRPr="00CF5EF4">
        <w:t>–</w:t>
      </w:r>
      <w:r w:rsidRPr="00CF5EF4">
        <w:rPr>
          <w:i/>
        </w:rPr>
        <w:t xml:space="preserve"> приступить.</w:t>
      </w:r>
    </w:p>
    <w:p w:rsidR="00B85759" w:rsidRPr="00CF5EF4" w:rsidRDefault="00A53051" w:rsidP="00B85759">
      <w:pPr>
        <w:ind w:firstLine="454"/>
      </w:pPr>
      <w:r w:rsidRPr="00CF5EF4">
        <w:t xml:space="preserve">Нет. </w:t>
      </w:r>
      <w:proofErr w:type="gramStart"/>
      <w:r w:rsidRPr="00CF5EF4">
        <w:rPr>
          <w:i/>
        </w:rPr>
        <w:t>За-ступиться</w:t>
      </w:r>
      <w:proofErr w:type="gramEnd"/>
      <w:r w:rsidRPr="00CF5EF4">
        <w:t xml:space="preserve">. Там за Любовь, </w:t>
      </w:r>
      <w:proofErr w:type="gramStart"/>
      <w:r w:rsidRPr="00CF5EF4">
        <w:rPr>
          <w:i/>
        </w:rPr>
        <w:t>за-ступиться</w:t>
      </w:r>
      <w:proofErr w:type="gramEnd"/>
      <w:r w:rsidRPr="00CF5EF4">
        <w:t xml:space="preserve">. </w:t>
      </w:r>
      <w:proofErr w:type="gramStart"/>
      <w:r w:rsidRPr="00CF5EF4">
        <w:rPr>
          <w:i/>
        </w:rPr>
        <w:t>У-ступить</w:t>
      </w:r>
      <w:proofErr w:type="gramEnd"/>
      <w:r w:rsidRPr="00CF5EF4">
        <w:rPr>
          <w:i/>
        </w:rPr>
        <w:t>, при-ступить</w:t>
      </w:r>
      <w:r w:rsidRPr="00CF5EF4">
        <w:t xml:space="preserve"> – это ниже, в служении, в ипостасности. А тут </w:t>
      </w:r>
      <w:proofErr w:type="gramStart"/>
      <w:r w:rsidRPr="00CF5EF4">
        <w:rPr>
          <w:i/>
        </w:rPr>
        <w:t>за-ступиться</w:t>
      </w:r>
      <w:proofErr w:type="gramEnd"/>
      <w:r w:rsidRPr="00CF5EF4">
        <w:t>. Поэтому все заступники, вот когда мы заступаемся за Отечество, за Родину, это состояние Любви Учителя и научных прогрессов или процессов, которые помогают нам это выработать это чем? – эталонностью внутреннего действия. Точно! Молодец! Громко, смачно и по факту.</w:t>
      </w:r>
    </w:p>
    <w:p w:rsidR="00A53051" w:rsidRPr="00CF5EF4" w:rsidRDefault="00A53051" w:rsidP="00B85759">
      <w:pPr>
        <w:ind w:firstLine="454"/>
      </w:pPr>
      <w:r w:rsidRPr="00CF5EF4">
        <w:t xml:space="preserve">А Александрийский Человек был фиксатором эталонов. К вам вопрос из этого: как много Александрийский Человек, как явление Столпа Отца, заступался за страждущих, чтобы поддержать их в тенденциях эталонности ростом в Изначально Вышестоящем Отце? А почему бы так и не посмотреть? Кстати, в 8-рице Отца этот вопрос из какой позиции из 8 звучит? Не из 5-й. Проверяют заступников где? – в </w:t>
      </w:r>
      <w:proofErr w:type="gramStart"/>
      <w:r w:rsidRPr="00CF5EF4">
        <w:t>на-ступить</w:t>
      </w:r>
      <w:proofErr w:type="gramEnd"/>
      <w:r w:rsidRPr="00CF5EF4">
        <w:t xml:space="preserve">. У Мории. У Владыки. Вначале мы </w:t>
      </w:r>
      <w:proofErr w:type="gramStart"/>
      <w:r w:rsidRPr="00CF5EF4">
        <w:rPr>
          <w:i/>
        </w:rPr>
        <w:t>за-ступаемся</w:t>
      </w:r>
      <w:proofErr w:type="gramEnd"/>
      <w:r w:rsidRPr="00CF5EF4">
        <w:t xml:space="preserve">, потом мы </w:t>
      </w:r>
      <w:r w:rsidRPr="00CF5EF4">
        <w:rPr>
          <w:i/>
        </w:rPr>
        <w:t>на-ступаем</w:t>
      </w:r>
      <w:r w:rsidRPr="00CF5EF4">
        <w:t xml:space="preserve">. Тенденцию не отслеживаете в окружающем мире? А потом мы </w:t>
      </w:r>
      <w:r w:rsidRPr="00CF5EF4">
        <w:rPr>
          <w:i/>
        </w:rPr>
        <w:t>вступаем</w:t>
      </w:r>
      <w:r w:rsidRPr="00CF5EF4">
        <w:t xml:space="preserve">. А! – </w:t>
      </w:r>
      <w:r w:rsidRPr="00CF5EF4">
        <w:rPr>
          <w:i/>
        </w:rPr>
        <w:t>вступаем</w:t>
      </w:r>
      <w:r w:rsidRPr="00CF5EF4">
        <w:t xml:space="preserve">, а потом мы </w:t>
      </w:r>
      <w:r w:rsidRPr="00CF5EF4">
        <w:rPr>
          <w:i/>
        </w:rPr>
        <w:t>наступаем</w:t>
      </w:r>
      <w:r w:rsidRPr="00CF5EF4">
        <w:t>. Ну и хорошо, демонские все проявления сносятся замечательным явлением триады Синтеза: Любви, Мудрости и Воли! Вроде, ни о чём не сказали, а так классно прошлись – ты-дыш, и отпали все рога, копыта, хвосты. Как они быстро умеют переодеваться, ребята, вот вообще, просто «переобуваются» на ходу, партизаны.</w:t>
      </w:r>
    </w:p>
    <w:p w:rsidR="00A53051" w:rsidRPr="00CF5EF4" w:rsidRDefault="00A53051" w:rsidP="00B85759">
      <w:pPr>
        <w:ind w:firstLine="454"/>
      </w:pPr>
      <w:r w:rsidRPr="00CF5EF4">
        <w:t>Вы в каком отряде? Ещё чуть-чуть вот поднадавите. Нам важно, мы сейчас с вами хорошо работаем Огнём, вы себе не представляете – насколько мы внутри ваш мир с точки зрения разных взаимопересечений синтеза частей, частностей, подходов, философских вопросов, парадигмальных ухищрений – вводим эти тенденции. Вы в каком отряде? Ну, ладно. У какого Аватара Синтеза или у какой Аватарессы Синтеза вы сейчас в разработке части? Вот части сейчас обновились. Вам было сказано: «Посмотреть, посканировать насколько Синтезобраз сопересечён, сопересекается или действует с другими частями?» Мы дали вам свои названия частей, которые мы сканировали группой. А теперь, ваши внутри, побудьте в этом пару минут.</w:t>
      </w:r>
    </w:p>
    <w:p w:rsidR="00A53051" w:rsidRPr="00CF5EF4" w:rsidRDefault="00A53051" w:rsidP="00B85759">
      <w:pPr>
        <w:ind w:firstLine="454"/>
      </w:pPr>
      <w:r w:rsidRPr="00CF5EF4">
        <w:t>И вот правильно делают те из вас сейчас, которые во внутреннем углублении с Кут Хуми нашли одно классное такое зерно, ядро. Вам важно сейчас увидеть не перманентность вхождения и выход к Аватарам Синтеза, а вы в постоянстве, вот для Синтезобраза вы важны как постоянное явление.</w:t>
      </w:r>
    </w:p>
    <w:p w:rsidR="00B85759" w:rsidRPr="00CF5EF4" w:rsidRDefault="00A53051" w:rsidP="00B85759">
      <w:pPr>
        <w:ind w:firstLine="454"/>
      </w:pPr>
      <w:r w:rsidRPr="00CF5EF4">
        <w:t>Кстати, именно Субъект несёт в себе свойства постоянности. Он может быть изменчив, но постоянен в явлении. Вот, если вы в постоянном явлении Изначально Вышестоящего Отца, Изначально Вышестоящих Аватаров Синтеза, хотя бы первых 16-ти: от Кут Хуми до Сераписа Велетт</w:t>
      </w:r>
      <w:r w:rsidR="00D4444A" w:rsidRPr="00CF5EF4">
        <w:t>е</w:t>
      </w:r>
      <w:r w:rsidRPr="00CF5EF4">
        <w:t>. В этом постоянстве вы вариативны. Побудьте.</w:t>
      </w:r>
    </w:p>
    <w:p w:rsidR="00A53051" w:rsidRPr="00CF5EF4" w:rsidRDefault="00A53051" w:rsidP="00B85759">
      <w:pPr>
        <w:ind w:firstLine="454"/>
      </w:pPr>
      <w:r w:rsidRPr="00CF5EF4">
        <w:t>Вот Кут Хуми скажет: «Достаточно», – идём в практику. Просто углубите Синтез, подумайте, поспрашивайте сейчас, подействуйте. Редко, когда такое бывает, когда Владыка накрывает Синтезом. Идёт такое прямое столпное выражение действия. Держимся. Молодец, герой нашего времени. Хорошо. Не тратьте время на себя, подумайте об Аватарах Синтеза.</w:t>
      </w:r>
    </w:p>
    <w:p w:rsidR="00A53051" w:rsidRPr="00CF5EF4" w:rsidRDefault="00A53051" w:rsidP="00B85759">
      <w:pPr>
        <w:ind w:firstLine="454"/>
      </w:pPr>
      <w:r w:rsidRPr="00CF5EF4">
        <w:t>Кстати, подсчёт, сколько, чего мы с вами тратим, осуществляет Синтезобраз. Знаете, может быть такой, не совсем приятный вывод, но, тем не менее. 24 часа. И вы, в этих 24 часах, сколько времени вы тратите на себя? И сколько времени вы тратите в работе по служебным вопросам? Причём, это не значит, что вы в каких-то сферах в своей жизни профессиональной, личной, какой-то компетентной будете себя ущемлять. Нет. Просто, есть условия, помните, – разных видов жизни. И, если мы не научимся действовать совершенной глубиной…</w:t>
      </w:r>
    </w:p>
    <w:p w:rsidR="00A53051" w:rsidRPr="00CF5EF4" w:rsidRDefault="00A53051" w:rsidP="00B85759">
      <w:pPr>
        <w:ind w:firstLine="454"/>
      </w:pPr>
      <w:r w:rsidRPr="00CF5EF4">
        <w:t>Какой там, всего лишь 14-й инструмент? Какой?</w:t>
      </w:r>
    </w:p>
    <w:p w:rsidR="00A53051" w:rsidRPr="00CF5EF4" w:rsidRDefault="00A53051" w:rsidP="00B85759">
      <w:pPr>
        <w:ind w:firstLine="454"/>
        <w:rPr>
          <w:i/>
        </w:rPr>
      </w:pPr>
      <w:r w:rsidRPr="00CF5EF4">
        <w:rPr>
          <w:i/>
        </w:rPr>
        <w:t>Из зала:</w:t>
      </w:r>
      <w:r w:rsidRPr="00CF5EF4">
        <w:t xml:space="preserve"> –</w:t>
      </w:r>
      <w:r w:rsidRPr="00CF5EF4">
        <w:rPr>
          <w:i/>
        </w:rPr>
        <w:t xml:space="preserve"> 14-й</w:t>
      </w:r>
    </w:p>
    <w:p w:rsidR="00B85759" w:rsidRPr="00CF5EF4" w:rsidRDefault="00A53051" w:rsidP="00B85759">
      <w:pPr>
        <w:ind w:firstLine="454"/>
      </w:pPr>
      <w:r w:rsidRPr="00CF5EF4">
        <w:t>14-й – не пугайте меня. 14-й инструмент. То виды жизни они будут проходить только в одном акценте, вид жизни Человека. Тогда, конечно же, у нас будет больше времени на себя. А, если будет работать глубина совершенная или архетипическая глубина, ракурсом тех или иных Компетенций.</w:t>
      </w:r>
    </w:p>
    <w:p w:rsidR="00B85759" w:rsidRPr="00CF5EF4" w:rsidRDefault="00A53051" w:rsidP="00B85759">
      <w:pPr>
        <w:ind w:firstLine="454"/>
      </w:pPr>
      <w:proofErr w:type="gramStart"/>
      <w:r w:rsidRPr="00CF5EF4">
        <w:t>Например</w:t>
      </w:r>
      <w:proofErr w:type="gramEnd"/>
      <w:r w:rsidRPr="00CF5EF4">
        <w:t>: глубина нашего Творящего Синтеза. Да? Метагалактический Творящий Синтез и его глубина. Синтезом пяти видов Жизни от Человека до Учителя. То мне, в совершенной глубине в пяти видах Жизни, будет достаточно возможностей для Творящего Синтеза Совершенством Синтеза внутри, которым я буду действовать с Аватарами и с Отцом.</w:t>
      </w:r>
    </w:p>
    <w:p w:rsidR="00A53051" w:rsidRPr="00CF5EF4" w:rsidRDefault="00A53051" w:rsidP="00B85759">
      <w:pPr>
        <w:ind w:firstLine="454"/>
      </w:pPr>
      <w:r w:rsidRPr="00CF5EF4">
        <w:lastRenderedPageBreak/>
        <w:t>Если я буду включаться в глубину Полномочиями Совершенств, у меня внутри будет формироваться Иерархизация Синтеза пяти видов Жизни. И меня везде будет достаточно. Где я понимаю, что я внешне могу вести, рулить, организовывать процесс, а внутри протекает условия жизни моей Компетенции тем или иным инструментом, которые действуют во мне. Очень интересно, знаете, как насыщенно и характерно. Вот есть характерное состояние, не характер, как ситуация наших личностей или индивидуальностей, или индивидности, а состояние Синтезности, как характерологическая особенность нашего Синтезобраза. А в чём она будет отражаться? – в нашем Подобии Аватарам Синтеза, Изначально Вышестоящему Отцу. То есть Синтезобраз – это такое тело, именно тело, которое полностью отражает, то, чему мы научились, то, что у нас происходит в действиях с Аватарами Синтеза и с Изначально Вышестоящим Отцом. Серьёзно.</w:t>
      </w:r>
    </w:p>
    <w:p w:rsidR="00B85759" w:rsidRPr="00CF5EF4" w:rsidRDefault="00A53051" w:rsidP="00B85759">
      <w:pPr>
        <w:ind w:firstLine="454"/>
      </w:pPr>
      <w:r w:rsidRPr="00CF5EF4">
        <w:t>Иногда мы физически, например, не можем выйти синтезфизичностью, выходит синтезфизический Синтезобраз. Становимся, развёртываемся в каких-то проявлениях. И всё, что накопили собой, берёт собой в это тело и фиксирует это явление, чем? – Иерархизациями, которые внутри держит на себе. То есть, фактически, Синтезобраз укутан Иерархизациями и держит на себе. (Я сейчас говорю, как американские переводчики, не обращаете внимания. Предел чистоты внутренних возможностей) Услышали? Всё.</w:t>
      </w:r>
    </w:p>
    <w:p w:rsidR="00A53051" w:rsidRPr="00CF5EF4" w:rsidRDefault="00A53051" w:rsidP="00B85759">
      <w:pPr>
        <w:ind w:firstLine="454"/>
      </w:pPr>
      <w:r w:rsidRPr="00CF5EF4">
        <w:t>Вот сложитесь в этом состоянии и любое действие внутри, оно должно сложиться. То есть смотрите, Синтез и Огонь мы слушаем по его сложению. Я вот сейчас сижу, настроена на Кут Хуми, и Я Есмь Кут Хуми, и у меня внутри сложился Синтез. Вот для себя сейчас зафиксируйте, что у нас по итогам трёх часов сложился Синтез 55-й, вот он такой: разный, насыщенный, яркий, глубокий. Мы идём к Аватарам Синтеза. Идём? Ещё буквально чуть-чуть. Потом пойдём на перерыв.</w:t>
      </w:r>
    </w:p>
    <w:p w:rsidR="00A53051" w:rsidRPr="00CF5EF4" w:rsidRDefault="00A53051" w:rsidP="00D4444A">
      <w:pPr>
        <w:pStyle w:val="12"/>
      </w:pPr>
      <w:bookmarkStart w:id="41" w:name="_Toc99920158"/>
      <w:bookmarkStart w:id="42" w:name="_Toc100024157"/>
      <w:r w:rsidRPr="00CF5EF4">
        <w:t>Практика 2. Часть 2. Обучение формированию однородной телесности итогового исполнения рекомендаций ИВАС в ИВДИВО каждого. Стяжание 12-ричной цельности трёх пар ИВ Аватаров Синтеза 55-го Синтеза ИВО. Стяжание Ивдивости Синтеза Иерархизации Учения Синтеза в 55-м углублении тем и тез Синтеза ИВО</w:t>
      </w:r>
      <w:bookmarkEnd w:id="41"/>
      <w:bookmarkEnd w:id="42"/>
    </w:p>
    <w:p w:rsidR="00A53051" w:rsidRPr="00CF5EF4" w:rsidRDefault="00A53051" w:rsidP="00B85759">
      <w:pPr>
        <w:ind w:firstLine="454"/>
      </w:pPr>
      <w:r w:rsidRPr="00CF5EF4">
        <w:t>Мы возжигаемся всем Синтезом в каждом из нас. Возжигаемся Столпом 256 архетипических Частей пра-ивдиво-реальностей Изначально Вышестоящего Отца 33-го архетипа фиксацией разработки на каждого из нас.</w:t>
      </w:r>
    </w:p>
    <w:p w:rsidR="00A53051" w:rsidRPr="00CF5EF4" w:rsidRDefault="00A53051" w:rsidP="00B85759">
      <w:pPr>
        <w:ind w:firstLine="454"/>
      </w:pPr>
      <w:r w:rsidRPr="00CF5EF4">
        <w:t>Синтезируемся с Хум Изначально Вышестоящих Аватаров Синтеза Кут Хуми Фаинь, развёртываемся в 192-й пра-ивдиво-реальности в зале Изначально Вышестоящего Дома Изначально Вышестоящего Отца в форме Учителя 55-го Синтеза.</w:t>
      </w:r>
    </w:p>
    <w:p w:rsidR="00A53051" w:rsidRPr="00CF5EF4" w:rsidRDefault="00A53051" w:rsidP="00B85759">
      <w:pPr>
        <w:ind w:firstLine="454"/>
      </w:pPr>
      <w:r w:rsidRPr="00CF5EF4">
        <w:t>Становимся пред Изначально Вышестоящими Аватарами Синтеза Кут Хуми Фаинь и стяжаем 19 Синтез Синтезов Изначально Вышестоящего Отца каждому из нас и синтезу нас на продолжение второй части Практики по отстройке с тремя парами Аватаров Синтеза Изначально Вышестоящего Отца в специфике Стандарта 55-го Синтеза Изначально Вышестоящего Отца.</w:t>
      </w:r>
    </w:p>
    <w:p w:rsidR="00A53051" w:rsidRPr="00CF5EF4" w:rsidRDefault="00A53051" w:rsidP="00B85759">
      <w:pPr>
        <w:ind w:firstLine="454"/>
      </w:pPr>
      <w:r w:rsidRPr="00CF5EF4">
        <w:t>И стяжаем у Изначально Вышестоящего Аватара Синтеза Кут Хуми три Синтез Синтеза пра-ивдиво-реальности 183-й, 116-й (</w:t>
      </w:r>
      <w:r w:rsidRPr="00CF5EF4">
        <w:rPr>
          <w:i/>
        </w:rPr>
        <w:t xml:space="preserve">119-й </w:t>
      </w:r>
      <w:r w:rsidRPr="00CF5EF4">
        <w:t xml:space="preserve">– </w:t>
      </w:r>
      <w:r w:rsidRPr="00CF5EF4">
        <w:rPr>
          <w:i/>
        </w:rPr>
        <w:t>ред.</w:t>
      </w:r>
      <w:r w:rsidRPr="00CF5EF4">
        <w:t>) и 55-й каждому из нас и синтезу нас на выявление действия с тремя парами Аватаров Синтеза. (Если вы понимаете из обозначенной цели, не Аватары Синтеза будут приходить в зал Изначально Вышестоящих Аватаров Синтеза Кут Хуми, а мы с вами телом будем выходить в разные пра-ивдиво-реальности</w:t>
      </w:r>
      <w:r w:rsidR="00B85759" w:rsidRPr="00CF5EF4">
        <w:t xml:space="preserve"> </w:t>
      </w:r>
      <w:r w:rsidRPr="00CF5EF4">
        <w:t>в разработке Синтеза и Огня в 33</w:t>
      </w:r>
      <w:r w:rsidRPr="00CF5EF4">
        <w:noBreakHyphen/>
        <w:t>м Архетипе).</w:t>
      </w:r>
    </w:p>
    <w:p w:rsidR="00A53051" w:rsidRPr="00CF5EF4" w:rsidRDefault="00A53051" w:rsidP="00B85759">
      <w:pPr>
        <w:ind w:firstLine="454"/>
      </w:pPr>
      <w:r w:rsidRPr="00CF5EF4">
        <w:t>И мы возжигаемся Синтез Синтезом Изначально Вышестоящего Отца Синтез Прасинтезом Изначально Вышестоящего Отца. Просим преобразить каждого из нас и синтеза нас на вторую часть организации работ с тремя парами Аватаров Синтеза, в углублении стяжённых видов синтеза в каждом из нас Стандартом 55-го Синтеза Изначально Вышестоящего Отца всех тем, которые подняли сейчас, углубили, действуем.</w:t>
      </w:r>
    </w:p>
    <w:p w:rsidR="00B85759" w:rsidRPr="00CF5EF4" w:rsidRDefault="00A53051" w:rsidP="00B85759">
      <w:pPr>
        <w:ind w:firstLine="454"/>
      </w:pPr>
      <w:r w:rsidRPr="00CF5EF4">
        <w:t>И синтезируемся с Аватарами Синтеза Саввой Святой Изначально Вышестоящего Отца, переходя в 183-ю пра-ивдиво-реальность, развёртываемся в зале Метагалактической Нации Культуры Изначально Вышестоящего Отца, в форме Учителя 55-го Синтеза и адаптируясь.</w:t>
      </w:r>
    </w:p>
    <w:p w:rsidR="00A53051" w:rsidRPr="00CF5EF4" w:rsidRDefault="00A53051" w:rsidP="00B85759">
      <w:pPr>
        <w:ind w:firstLine="454"/>
      </w:pPr>
      <w:r w:rsidRPr="00CF5EF4">
        <w:t>Синтезируемся с Хум с Аватарами Синтеза Савва Свята, стяжаем Синтез Пробуждения и Синтез Прапробуждение каждому из нас и синтезу нас. Стяжая Синтез Пробуждение Синтез Прапробуждение цельностью явления 183-й пра-ивдиво-реальности в Метагалактической Нации Культуры Изначально Вышестоящего Отца, действующей на нас и в нас.</w:t>
      </w:r>
    </w:p>
    <w:p w:rsidR="00A53051" w:rsidRPr="00CF5EF4" w:rsidRDefault="00A53051" w:rsidP="00B85759">
      <w:pPr>
        <w:ind w:firstLine="454"/>
      </w:pPr>
      <w:r w:rsidRPr="00CF5EF4">
        <w:lastRenderedPageBreak/>
        <w:t>И синтезируясь с Хум Изначально Вышестоящих Аватаров Синтеза Саввы Святы, стяжаем Культурный Синтез. И стяжаем Синтез ИВДИВО-Иерархизации Изначально Вышестоящего Отца каждому из нас на два дня физического действия Синтезом Изначально Вышестоящего Отца нами. Погружаемся, заполняясь стяжённым, формирующийся Культурный Синтез, формирующийся Синтез ИВДИВО-Иерархизации Изначально Вышестоящего Отца.</w:t>
      </w:r>
    </w:p>
    <w:p w:rsidR="00A53051" w:rsidRPr="00CF5EF4" w:rsidRDefault="00A53051" w:rsidP="00B85759">
      <w:pPr>
        <w:ind w:firstLine="454"/>
      </w:pPr>
      <w:r w:rsidRPr="00CF5EF4">
        <w:t>И стяжаем, и просим ввести в развитие, рост, реализацию, разработку, фиксацию применения 183-й Архетипической Части Синтезобраз Изначально Вышестоящего Отца каждым из нас и синтезом нас.</w:t>
      </w:r>
    </w:p>
    <w:p w:rsidR="00A53051" w:rsidRPr="00CF5EF4" w:rsidRDefault="00A53051" w:rsidP="00B85759">
      <w:pPr>
        <w:ind w:firstLine="454"/>
      </w:pPr>
      <w:r w:rsidRPr="00CF5EF4">
        <w:t>И вот у Саввы</w:t>
      </w:r>
      <w:r w:rsidR="00B85759" w:rsidRPr="00CF5EF4">
        <w:t xml:space="preserve"> </w:t>
      </w:r>
      <w:r w:rsidRPr="00CF5EF4">
        <w:t>звучит в зале такой вопрос, можно услышать его в прямом контексте.</w:t>
      </w:r>
    </w:p>
    <w:p w:rsidR="00A53051" w:rsidRPr="00CF5EF4" w:rsidRDefault="00A53051" w:rsidP="00B85759">
      <w:pPr>
        <w:ind w:firstLine="454"/>
      </w:pPr>
      <w:r w:rsidRPr="00CF5EF4">
        <w:t>Аватар говорит: «Что там у нас с Синтезобразом?»</w:t>
      </w:r>
    </w:p>
    <w:p w:rsidR="00A53051" w:rsidRPr="00CF5EF4" w:rsidRDefault="00A53051" w:rsidP="00B85759">
      <w:pPr>
        <w:ind w:firstLine="454"/>
      </w:pPr>
      <w:r w:rsidRPr="00CF5EF4">
        <w:t>И Аватар Синтеза смотрит на каждого из нас.</w:t>
      </w:r>
    </w:p>
    <w:p w:rsidR="00B85759" w:rsidRPr="00CF5EF4" w:rsidRDefault="00A53051" w:rsidP="00B85759">
      <w:pPr>
        <w:ind w:firstLine="454"/>
      </w:pPr>
      <w:r w:rsidRPr="00CF5EF4">
        <w:t xml:space="preserve">А задала я этот вопрос: вот вы возжигаетесь Синтезом, развернитесь, то есть, возожгитесь ядром 183-й Части. Из возожжённости ядра вспыхните, прямо возожгитесь самим Синтезобразом, как телом и синтезируете 183-ю часть Синтезом Пробуждения Изначально Вышестоящего Отца в теле Учителя Синтеза. И стоит Синтезобраз Учителя Синтеза. Правда, же, красиво? Классно, вот эта часть, вот она живая, внутренняя из ядра идущая. И вот она действует, каким? Синтезом ИВДИВО-Иерархизации, вот прямо разгораемся на Аватаров Синтеза. Именно на Аватаров, от них, вместе с ними. </w:t>
      </w:r>
      <w:proofErr w:type="gramStart"/>
      <w:r w:rsidRPr="00CF5EF4">
        <w:t>Встраиваемся</w:t>
      </w:r>
      <w:proofErr w:type="gramEnd"/>
      <w:r w:rsidRPr="00CF5EF4">
        <w:t xml:space="preserve"> в Организацию Метагалактическая Нация Культура. Вот она какая.</w:t>
      </w:r>
    </w:p>
    <w:p w:rsidR="00A53051" w:rsidRPr="00CF5EF4" w:rsidRDefault="00A53051" w:rsidP="00B85759">
      <w:pPr>
        <w:ind w:firstLine="454"/>
      </w:pPr>
      <w:r w:rsidRPr="00CF5EF4">
        <w:t>Далее, возжигаем Культурный Синтез в реализации, любых рекомендаций, которые сейчас, либо позже, либо до, вы слышали в развитии Синтезобраза для каждого из нас. Учитываете то, что рекомендуют Аватары Синтеза. То есть Синтезобраз ещё учитывает, как ещё одно свойство он учитывает: все ваши виды подготовок, разработок и действия. Запомните – учитывает Синтезобраз. Хорошо. И вот послушайте. На этом всё у нас.</w:t>
      </w:r>
    </w:p>
    <w:p w:rsidR="00A53051" w:rsidRPr="00CF5EF4" w:rsidRDefault="00A53051" w:rsidP="00B85759">
      <w:pPr>
        <w:ind w:firstLine="454"/>
      </w:pPr>
      <w:r w:rsidRPr="00CF5EF4">
        <w:t>Вы послушайте рекомендацию от Саввы Святы на этот Синтез конкретно для вас. Вот мы многое уже прошли, полтора дня осталось. Что плюсом рекомендуют Аватары Синтеза? Прямо плюсом к тому, что есть. Мы всегда любим слышать рекомендацию к минусу. Надо слышать к плюсу.</w:t>
      </w:r>
    </w:p>
    <w:p w:rsidR="00B85759" w:rsidRPr="00CF5EF4" w:rsidRDefault="00A53051" w:rsidP="00B85759">
      <w:pPr>
        <w:ind w:firstLine="454"/>
      </w:pPr>
      <w:r w:rsidRPr="00CF5EF4">
        <w:t>Аватар Синтеза сказал: «Синтезобразу к плюсу нужна физичность, синтезфизичность. Прямо офизичьте Синтезобраз».</w:t>
      </w:r>
    </w:p>
    <w:p w:rsidR="00A53051" w:rsidRPr="00CF5EF4" w:rsidRDefault="00A53051" w:rsidP="00B85759">
      <w:pPr>
        <w:ind w:firstLine="454"/>
      </w:pPr>
      <w:r w:rsidRPr="00CF5EF4">
        <w:t>Вот, если так слышали, молодцы, это реальная вещь Аватара Синтеза. Вот многие улыбаются. Да, Лида, (</w:t>
      </w:r>
      <w:r w:rsidRPr="00CF5EF4">
        <w:rPr>
          <w:i/>
        </w:rPr>
        <w:t>обращается в зал</w:t>
      </w:r>
      <w:r w:rsidRPr="00CF5EF4">
        <w:t>) услышала так же? Молодец, наука работает, Любовь трудится на благо Синтезобраза. Супер. Хорошо. Впитываем рекомендации.</w:t>
      </w:r>
    </w:p>
    <w:p w:rsidR="00B85759" w:rsidRPr="00CF5EF4" w:rsidRDefault="00A53051" w:rsidP="00B85759">
      <w:pPr>
        <w:ind w:firstLine="454"/>
      </w:pPr>
      <w:r w:rsidRPr="00CF5EF4">
        <w:t>Но, давайте научимся, что мы впитываем рекомендации не только в Хум, а начните возжигать и впитывать в ИВДИВО каждого, чтобы Условие, Субстанциональность Дома Отца начинали учитывать то, что вам рекомендуют Аватары Синтеза.</w:t>
      </w:r>
    </w:p>
    <w:p w:rsidR="00A53051" w:rsidRPr="00CF5EF4" w:rsidRDefault="00A53051" w:rsidP="00B85759">
      <w:pPr>
        <w:ind w:firstLine="454"/>
      </w:pPr>
      <w:r w:rsidRPr="00CF5EF4">
        <w:t>Потому что, когда учитывает только Хум, одна из частей, не формируется по итогам исполнения рекомендации – что, ребята? – молодцы, Однородная телесность исполнения этой рекомендации в ИВДИВО каждого. Прямо молодцы! Хорошо. И преображаемся. Чувствуете яркость физичности насыщенность присутствия с Аватаром и Аватарессой Саввой Святой. Вот только не внушайте себе, а идите на таком лёгком соприкосновении в этом Синтезе и Огне, чтобы быть и погружаться. Прямо с каждым Синтезом, с каждым вдохом, с каждой возожжённостью вы углубляете действие с Аватарами Синтеза. Вы есмь прямое явление 55-го Синтеза в специфике Синтезобраза Саввы Святы здесь физически в явлении Кут Хуми Фаинь. Вы есть Аватар, вы есть Аватаресса. Хорошо. Далее благодарим Аватаров Синтеза Савву и Святу.</w:t>
      </w:r>
    </w:p>
    <w:p w:rsidR="00A53051" w:rsidRPr="00CF5EF4" w:rsidRDefault="00A53051" w:rsidP="00B85759">
      <w:pPr>
        <w:ind w:firstLine="454"/>
      </w:pPr>
      <w:r w:rsidRPr="00CF5EF4">
        <w:t>Нас ждут Левий и Хлоя. Синтезируемся с Аватарами Синтеза Левием и Хлоей, переходим в 119-ю, (извините, я вам 116-ю называла), 119-ю пра-ивдиво-реальность, развёртываемся в зале, Организация Всетическая, Всетики</w:t>
      </w:r>
      <w:bookmarkStart w:id="43" w:name="_Hlk99308325"/>
      <w:r w:rsidRPr="00CF5EF4">
        <w:t xml:space="preserve">, Всетической Метагалактики Изначально Вышестоящего Отца, </w:t>
      </w:r>
      <w:bookmarkEnd w:id="43"/>
      <w:r w:rsidRPr="00CF5EF4">
        <w:t xml:space="preserve">Синтез-ИВДИВО Всетической Метагалактики Изначально Вышестоящего Отца в 119-й пра-ивдиво-реальности. Прямо вот становимся телесностью Учителя Синтеза синтезфизично 119 пра-ивдиво-реально. И держите в голове одно крайне важное восприятие. Чем ниже мы идём, в данном случае 119-е, давление Синтеза и Огня с 297 идёт в 119-ю на нас. Понятно. То есть идёт такой внутренний поршень усвоения: Синтез и Огонь вниз, вы вверх в накале Огня. Прямо вот ищите. И мы стоим в Синтез-ИВДИВО Всетической Метагалактики </w:t>
      </w:r>
      <w:bookmarkStart w:id="44" w:name="_Hlk99315068"/>
      <w:r w:rsidRPr="00CF5EF4">
        <w:t xml:space="preserve">Изначально Вышестоящего Отца </w:t>
      </w:r>
      <w:bookmarkEnd w:id="44"/>
      <w:r w:rsidRPr="00CF5EF4">
        <w:t xml:space="preserve">в зале </w:t>
      </w:r>
      <w:r w:rsidRPr="00CF5EF4">
        <w:lastRenderedPageBreak/>
        <w:t xml:space="preserve">Организации и развёртываемся Учителем в форме, стяжаем Синтез Всетики, Синтез Правсетики, синтезируясь с Хум </w:t>
      </w:r>
      <w:bookmarkStart w:id="45" w:name="_Hlk99307920"/>
      <w:r w:rsidRPr="00CF5EF4">
        <w:t>Изначально Вышестоящих Аватаров Синтеза Левия Хлоя</w:t>
      </w:r>
      <w:bookmarkEnd w:id="45"/>
      <w:r w:rsidRPr="00CF5EF4">
        <w:t>. Отлично.</w:t>
      </w:r>
    </w:p>
    <w:p w:rsidR="00A53051" w:rsidRPr="00CF5EF4" w:rsidRDefault="00A53051" w:rsidP="00B85759">
      <w:pPr>
        <w:ind w:firstLine="454"/>
      </w:pPr>
      <w:r w:rsidRPr="00CF5EF4">
        <w:t xml:space="preserve">И, преображаясь, возжигаемым явлением мы стяжаем у </w:t>
      </w:r>
      <w:bookmarkStart w:id="46" w:name="_Hlk99308540"/>
      <w:bookmarkStart w:id="47" w:name="_Hlk99310581"/>
      <w:r w:rsidRPr="00CF5EF4">
        <w:t>Изначально Вышестоящих Аватаров Синтеза</w:t>
      </w:r>
      <w:bookmarkEnd w:id="46"/>
      <w:r w:rsidRPr="00CF5EF4">
        <w:t xml:space="preserve"> </w:t>
      </w:r>
      <w:bookmarkEnd w:id="47"/>
      <w:r w:rsidRPr="00CF5EF4">
        <w:t>Всетический Синтез реализацией, стяжаем явление Синтеза Всетической истинной ивдиво-реальности Изначально Вышестоящего Отца, пока говорим в старом варианте выражения организации Синтеза. И возжигаем, стяжаем преображение Всетического тела явлением Синтеза Правсетического пратела Изначально Вышестоящего Отца каждому из нас. И, преображаясь Аватарами Синтеза, также в аналогии любая рекомендация, дополнение, углубление, факт исполнения, который Аватары отслеживают и видят надобность конкретно для вас в данном исполнении. Преображаемся. Благодарим Изначально Вышестоящих Аватаров Синтеза Левия Хлою.</w:t>
      </w:r>
    </w:p>
    <w:p w:rsidR="00A53051" w:rsidRPr="00CF5EF4" w:rsidRDefault="00A53051" w:rsidP="00B85759">
      <w:pPr>
        <w:ind w:firstLine="454"/>
      </w:pPr>
      <w:r w:rsidRPr="00CF5EF4">
        <w:t>Можно, небольшое отступление, вам. Посмотрите внимательно, не узнаёте ли вы Аватара Синтеза? И какая у него есть особенность на лице? Исторический персонаж. Извините за эту формулировку, вот. Бороду видите? Отлично, значит, правильно видим все вместе. Ладно.</w:t>
      </w:r>
    </w:p>
    <w:p w:rsidR="00B85759" w:rsidRPr="00CF5EF4" w:rsidRDefault="00A53051" w:rsidP="00B85759">
      <w:pPr>
        <w:ind w:firstLine="454"/>
      </w:pPr>
      <w:r w:rsidRPr="00CF5EF4">
        <w:t>Синтезируемся с Аватарами Синтеза Андроник Роксана, переходим в 55-ю пра-ивдиво-реальность, прямо вот переходим, сейчас скажу слово «спускаемся», но это не физически формально, а мы по Огню погружаемся в 55-ю пра-ивдиво-реальность. Развёртываемся в зале Изначально Вышестоящих Аватаров Синтеза. Стяжаем синтез Огня Пробуждения ИВДИВО-тела пробуждения Изначально Вышестоящего Отца Аватара Синтеза Андроника, синтезируемся с Изначально Вышестоящей Аватарессой Синтеза Роксаной стяжаем синтез Огня Прапробуждения ИВДИВО-пратела прапробуждения. Заполняемся, насыщаемся, распускаем Синтез по телу Учителя Синтеза во всей цельности синтезфизической организацией 33-го архетипа в первых пра-ивдиво-реальностях, в данном случае, в 55-й пра-ивдиво-реальности Синтезом Огня Прапробуждения и Синтезом Огня Пробуждения Изначально Вышестоящего Отца и стяжаем Частное Пробуждение каждому из нас видом Синтеза собою. Аватар Синтеза Андроник, говорит о том, что Частное Пробуждение всегда основывается на чём-то особенном в вашей внутренней философии, то есть вы пробудиться в частности, можете только тогда, когда Философский Синтез в Учении Синтеза получает специфику особенного. Помните Парадигму Отца, там был раздел: Особенное. То же самое и здесь. Частное Пробуждение несёт собою что-то особенное для вас. Тогда Синтез Огня и ИВДИВО-тела пробуждения концентрируют осознание воочию в прямом физическом понимании. Когда вы знаете, для вас частное Пробуждение может быть в чём? Вы чётко знаете, что вы Учитель Синтеза. Вопрос. Вы с точки зрения ИВДИВО-тела пробуждения пробудились Синтезом Огня Частным Пробуждением Учителем Синтеза?</w:t>
      </w:r>
    </w:p>
    <w:p w:rsidR="00A53051" w:rsidRPr="00CF5EF4" w:rsidRDefault="00A53051" w:rsidP="00B85759">
      <w:pPr>
        <w:ind w:firstLine="454"/>
      </w:pPr>
      <w:r w:rsidRPr="00CF5EF4">
        <w:t>Вот это особенное. То есть Учитель пробуждается в особенном. Ипостась, кто из вас. Владыка, кто из вас. Вот прямо внутренне впитывая, напахтывайте, накручивайте, изыскивайте, совершайте шаги, стяжания, разработку в насыщении, в данном случае сейчас с Андроником Роксаной Синтезом, заполняя, реализуя Частное Пробуждение каждым из нас. Ну что, сложили? Возжигаемся. Отлично. Сейчас мы будем возвращаться в зал к Изначально Вышестоящему Аватару Синтеза Кут Хуми. Пока стоим у Андроника Росканы. То же самое: рекомендации, дополнения, уточнения по спецификам Частного Пробуждения. Как Аватары Синтеза видят вас в устойчивости, углублении, в тезисах, в практиках, в действиях Синтезом внутреннего служения. Хотя бы устремитесь это услышать и произвести первую глубину взаимосопричастности действием с Андроником Роксаной через коллективное присутствие группы пред Аватарами Синтеза.</w:t>
      </w:r>
    </w:p>
    <w:p w:rsidR="00A53051" w:rsidRPr="00CF5EF4" w:rsidRDefault="00A53051" w:rsidP="00B85759">
      <w:pPr>
        <w:ind w:firstLine="454"/>
      </w:pPr>
      <w:r w:rsidRPr="00CF5EF4">
        <w:t>И заполняясь Синтезом, который идёт от Аватаров Синтеза в выражении трёх Частей ИВО в каждом из нас, мы благодарим Аватаров Синтеза Андроника Роксану, Левия Хлою, Савву Святу.</w:t>
      </w:r>
    </w:p>
    <w:p w:rsidR="00A53051" w:rsidRPr="00CF5EF4" w:rsidRDefault="00A53051" w:rsidP="00B85759">
      <w:pPr>
        <w:ind w:firstLine="454"/>
      </w:pPr>
      <w:r w:rsidRPr="00CF5EF4">
        <w:t>И переходим, возвращаемся в зал к Изначально Вышестоящим Аватарам Синтеза Кут Хуми Фаинь в 192-ю пра-ивдиво-реальность. Развёртываемся, становимся в зале Изначально Вышестоящего Дома Изначально Вышестоящего Отца. Синтезируясь, проникаемся Синтезом с Изначально Вышестоящими Аватарами Синтеза Кут Хуми Фаинь, стяжаем прямое явление Синтез Синтеза Изначально Вышестоящего Отца цельностью явления трёх пар Аватаров Синтеза нами. Стяжаем Синтез Прасинтеза Изначально Вышестоящего Отца цельностью явления Изначально Вышестоящей Аватарессы Синтеза Фаинь Синтез Прасинтеза Изначально Вышестоящего Отца. И возжигаясь, развёртываясь, стяжаем у Изначально Вышестоящего Аватара Синтеза Кут Хуми, Аватарессы Синтеза Фаинь разработку тем, тез, 55-й глубины Учения Синтеза ИВДИВО-</w:t>
      </w:r>
      <w:r w:rsidRPr="00CF5EF4">
        <w:lastRenderedPageBreak/>
        <w:t>Иерархизации Изначально Вышестоящего Отца цельностью действия Синтеза в каждом. Стяжаем масштаб, пространство, скорость реализацию по тем целям и задачам, которые поставили перед каждым из нас.</w:t>
      </w:r>
    </w:p>
    <w:p w:rsidR="00A53051" w:rsidRPr="00CF5EF4" w:rsidRDefault="00A53051" w:rsidP="00B85759">
      <w:pPr>
        <w:ind w:firstLine="454"/>
      </w:pPr>
      <w:r w:rsidRPr="00CF5EF4">
        <w:t>И, возжигаясь Изначально Вышестоящим Аватаром Синтеза Кут Хуми, стяжаем 3 Синтез Синтеза Изначально Вышестоящего Отца трёх пра-ивдиво-реальностей в разработке, применении действия с Аватарами Синтеза всей синтезфизичностью Синтеза в каждом из нас.</w:t>
      </w:r>
    </w:p>
    <w:p w:rsidR="00A53051" w:rsidRPr="00CF5EF4" w:rsidRDefault="00A53051" w:rsidP="00B85759">
      <w:pPr>
        <w:ind w:firstLine="454"/>
      </w:pPr>
      <w:r w:rsidRPr="00CF5EF4">
        <w:t>Синтезируемся с Хум Изначально Вышестоящего Отца, благодарим Изначально Вышестоящих Аватаров Синтеза, переходим к Изначально Вышестоящему Отцу в 297-ю пра-ивдиво-реальность. Синтезируемся с Хум Изначально Вышестоящего Отца, стяжаем Синтез Изначально Вышестоящего Отца и стяжаем поэтапность углубления 12-ричной цельности трёх пар Аватаров Синтеза в каждом из нас синтезом нас Изначально Вышестоящим Отцом Стандартом 55-го Синтеза Изначально Вышестоящего Отца.</w:t>
      </w:r>
    </w:p>
    <w:p w:rsidR="00A53051" w:rsidRPr="00CF5EF4" w:rsidRDefault="00A53051" w:rsidP="00B85759">
      <w:pPr>
        <w:ind w:firstLine="454"/>
      </w:pPr>
      <w:r w:rsidRPr="00CF5EF4">
        <w:t>И стяжаем Ивдивость Синтеза Иерархизацией Учения Синтеза в каждом из нас последующими темами Синтеза каждому. И мы проникаемся Синтезом Изначально Вышестоящего Отца пра-ивдиво-реально, преображаемся им.</w:t>
      </w:r>
    </w:p>
    <w:p w:rsidR="00D4444A" w:rsidRPr="00CF5EF4" w:rsidRDefault="00A53051" w:rsidP="00B85759">
      <w:pPr>
        <w:ind w:firstLine="454"/>
      </w:pPr>
      <w:r w:rsidRPr="00CF5EF4">
        <w:t>Возвращаемся в данный зал физически, концентрируя накопленный Синтез трёх пар Аватаров Синтеза каждым из нас, распускаем, развёртываем все стяжённые виды Синтеза, Огни, условия, Ивдивости в Изначально Вышестоящий Дом Изначально Вышестоящего Отца, в подразделение ИВДИВО Санкт-Петербург, Ладога, подразделение Должностной компетенции служения и в ИВДИВО каждого.</w:t>
      </w:r>
    </w:p>
    <w:p w:rsidR="00D4444A" w:rsidRPr="00CF5EF4" w:rsidRDefault="00A53051" w:rsidP="00B85759">
      <w:pPr>
        <w:ind w:firstLine="454"/>
      </w:pPr>
      <w:r w:rsidRPr="00CF5EF4">
        <w:t xml:space="preserve"> И </w:t>
      </w:r>
      <w:proofErr w:type="gramStart"/>
      <w:r w:rsidRPr="00CF5EF4">
        <w:t>этим распусканием</w:t>
      </w:r>
      <w:proofErr w:type="gramEnd"/>
      <w:r w:rsidRPr="00CF5EF4">
        <w:t xml:space="preserve"> и усвоением Синтеза и Огня выходим из практики.</w:t>
      </w:r>
      <w:r w:rsidR="00D4444A" w:rsidRPr="00CF5EF4">
        <w:t xml:space="preserve"> </w:t>
      </w:r>
    </w:p>
    <w:p w:rsidR="00D4444A" w:rsidRPr="00CF5EF4" w:rsidRDefault="00A53051" w:rsidP="00B85759">
      <w:pPr>
        <w:ind w:firstLine="454"/>
      </w:pPr>
      <w:r w:rsidRPr="00CF5EF4">
        <w:t>Аминь.</w:t>
      </w:r>
      <w:r w:rsidR="00D4444A" w:rsidRPr="00CF5EF4">
        <w:t xml:space="preserve"> </w:t>
      </w:r>
      <w:r w:rsidRPr="00CF5EF4">
        <w:t xml:space="preserve">Входя в перерыв. </w:t>
      </w:r>
    </w:p>
    <w:p w:rsidR="00D4444A" w:rsidRPr="00CF5EF4" w:rsidRDefault="00D4444A" w:rsidP="00B85759">
      <w:pPr>
        <w:ind w:firstLine="454"/>
      </w:pPr>
    </w:p>
    <w:p w:rsidR="00A53051" w:rsidRPr="00CF5EF4" w:rsidRDefault="00A53051" w:rsidP="00B85759">
      <w:pPr>
        <w:ind w:firstLine="454"/>
      </w:pPr>
      <w:r w:rsidRPr="00CF5EF4">
        <w:t>Сейчас 19 минут. 25 минут перерыв. Спасибо.</w:t>
      </w:r>
    </w:p>
    <w:p w:rsidR="00A53051" w:rsidRPr="00CF5EF4" w:rsidRDefault="00A53051" w:rsidP="00B85759">
      <w:pPr>
        <w:ind w:firstLine="454"/>
        <w:jc w:val="left"/>
      </w:pPr>
      <w:r w:rsidRPr="00CF5EF4">
        <w:br w:type="page"/>
      </w:r>
    </w:p>
    <w:p w:rsidR="00A53051" w:rsidRPr="00CF5EF4" w:rsidRDefault="00A53051" w:rsidP="00D4444A">
      <w:pPr>
        <w:pStyle w:val="0"/>
      </w:pPr>
      <w:bookmarkStart w:id="48" w:name="_Toc99920159"/>
      <w:bookmarkStart w:id="49" w:name="_Toc100024158"/>
      <w:r w:rsidRPr="00CF5EF4">
        <w:lastRenderedPageBreak/>
        <w:t>1 день 2 часть</w:t>
      </w:r>
      <w:bookmarkEnd w:id="48"/>
      <w:bookmarkEnd w:id="49"/>
    </w:p>
    <w:p w:rsidR="00D4444A" w:rsidRPr="00CF5EF4" w:rsidRDefault="00D4444A" w:rsidP="00B85759">
      <w:pPr>
        <w:ind w:firstLine="454"/>
      </w:pPr>
    </w:p>
    <w:p w:rsidR="00A53051" w:rsidRPr="00CF5EF4" w:rsidRDefault="00A53051" w:rsidP="00B85759">
      <w:pPr>
        <w:ind w:firstLine="454"/>
      </w:pPr>
      <w:r w:rsidRPr="00CF5EF4">
        <w:t>Мы быстренько сейчас пробежимся с вами по двум коротеньким темкам и актуальность Синтезобраза для нас, потом пойдем стяжать Синтезобраз, и мы стяжаем Иерархизацию Метагалактическую четвёртую, а также стяжаем преображение Лотоса Духа и стяжаем обновление личного Духа в выражении Изначально Вышестоящего Отца. То есть у нас с вами за два часа нужно сделать четыре грандиозных стяжания, поэтому две короткие темы и идём стяжать.</w:t>
      </w:r>
    </w:p>
    <w:p w:rsidR="00A53051" w:rsidRPr="00CF5EF4" w:rsidRDefault="00A53051" w:rsidP="00D4444A">
      <w:pPr>
        <w:pStyle w:val="12"/>
      </w:pPr>
      <w:bookmarkStart w:id="50" w:name="_Toc99920160"/>
      <w:bookmarkStart w:id="51" w:name="_Toc100024159"/>
      <w:r w:rsidRPr="00CF5EF4">
        <w:t>Что для вас синтезфизичность? Воспитать в себе синтезфизичность Ипостасностью явления ИВАС</w:t>
      </w:r>
      <w:bookmarkEnd w:id="50"/>
      <w:bookmarkEnd w:id="51"/>
    </w:p>
    <w:p w:rsidR="00A53051" w:rsidRPr="00CF5EF4" w:rsidRDefault="00A53051" w:rsidP="00B85759">
      <w:pPr>
        <w:ind w:firstLine="454"/>
      </w:pPr>
      <w:r w:rsidRPr="00CF5EF4">
        <w:t>Значит, первая тематика – наша с вами излюбленная синтезфизичность, о которой мы сегодня говорили. К вам вопрос на засыпку, вы, сейчас как раз пообедали, поужинали, позавтракали, у кого что было. О! Миграция народов состоялась. Хорошо. Из этого к вам вопрос: «Что для вас синтезфизичность?» Вот что для вас синтезфизичность? Вы сейчас поймёте, к чему мы ведём речь. Синтезфизичность определяет у вас что? Вот, «я владею синтезфизичностью энного количества архетипов в Метагалактиках», – что она внутри меня определяет? Что она мне даёт? Вот я ею, Синтезфизичностью, что выражаю? Как служу, как действую? Что это для меня? Она определяет меня, что?</w:t>
      </w:r>
    </w:p>
    <w:p w:rsidR="00A53051" w:rsidRPr="00CF5EF4" w:rsidRDefault="00A53051" w:rsidP="00B85759">
      <w:pPr>
        <w:ind w:firstLine="454"/>
        <w:rPr>
          <w:i/>
        </w:rPr>
      </w:pPr>
      <w:r w:rsidRPr="00CF5EF4">
        <w:rPr>
          <w:i/>
        </w:rPr>
        <w:t xml:space="preserve">Из зала: </w:t>
      </w:r>
      <w:r w:rsidRPr="00CF5EF4">
        <w:t>–</w:t>
      </w:r>
      <w:r w:rsidRPr="00CF5EF4">
        <w:rPr>
          <w:i/>
        </w:rPr>
        <w:t xml:space="preserve"> Широту взглядов.</w:t>
      </w:r>
    </w:p>
    <w:p w:rsidR="00A53051" w:rsidRPr="00CF5EF4" w:rsidRDefault="00A53051" w:rsidP="00B85759">
      <w:pPr>
        <w:ind w:firstLine="454"/>
      </w:pPr>
      <w:r w:rsidRPr="00CF5EF4">
        <w:t>Что?</w:t>
      </w:r>
    </w:p>
    <w:p w:rsidR="00A53051" w:rsidRPr="00CF5EF4" w:rsidRDefault="00A53051" w:rsidP="00B85759">
      <w:pPr>
        <w:ind w:firstLine="454"/>
        <w:rPr>
          <w:i/>
        </w:rPr>
      </w:pPr>
      <w:r w:rsidRPr="00CF5EF4">
        <w:rPr>
          <w:i/>
        </w:rPr>
        <w:t xml:space="preserve">Из зала: </w:t>
      </w:r>
      <w:r w:rsidRPr="00CF5EF4">
        <w:t>–</w:t>
      </w:r>
      <w:r w:rsidRPr="00CF5EF4">
        <w:rPr>
          <w:i/>
        </w:rPr>
        <w:t xml:space="preserve"> Широту взглядов.</w:t>
      </w:r>
    </w:p>
    <w:p w:rsidR="00A53051" w:rsidRPr="00CF5EF4" w:rsidRDefault="00A53051" w:rsidP="00B85759">
      <w:pPr>
        <w:ind w:firstLine="454"/>
      </w:pPr>
      <w:r w:rsidRPr="00CF5EF4">
        <w:t>Да. А другими словами?</w:t>
      </w:r>
    </w:p>
    <w:p w:rsidR="00A53051" w:rsidRPr="00CF5EF4" w:rsidRDefault="00A53051" w:rsidP="00B85759">
      <w:pPr>
        <w:ind w:firstLine="454"/>
        <w:rPr>
          <w:i/>
        </w:rPr>
      </w:pPr>
      <w:r w:rsidRPr="00CF5EF4">
        <w:rPr>
          <w:i/>
        </w:rPr>
        <w:t xml:space="preserve">Из зала: </w:t>
      </w:r>
      <w:r w:rsidRPr="00CF5EF4">
        <w:t>–</w:t>
      </w:r>
      <w:r w:rsidRPr="00CF5EF4">
        <w:rPr>
          <w:i/>
        </w:rPr>
        <w:t xml:space="preserve"> Глубину внутреннего мира.</w:t>
      </w:r>
    </w:p>
    <w:p w:rsidR="00A53051" w:rsidRPr="00CF5EF4" w:rsidRDefault="00A53051" w:rsidP="00B85759">
      <w:pPr>
        <w:ind w:firstLine="454"/>
      </w:pPr>
      <w:r w:rsidRPr="00CF5EF4">
        <w:t>Синтезфизичность определяет для каждого из нас виды организации материи, которую она собою концентрирует на каждом из нас. Понятно? То есть, вот если я возжигаюсь синтезфизичностью и не говорю, какой конкретно, то синтезфизичность вообще в целом возжигается во мне, но нет определяющего фактора вида организации материи, в которой я возжигаюсь синтезфизичностью. Понятно? Вот мы должны это понимать, чтобы выйти на следующий фактор, вывод действия.</w:t>
      </w:r>
    </w:p>
    <w:p w:rsidR="00A53051" w:rsidRPr="00CF5EF4" w:rsidRDefault="00A53051" w:rsidP="00B85759">
      <w:pPr>
        <w:ind w:firstLine="454"/>
      </w:pPr>
      <w:r w:rsidRPr="00CF5EF4">
        <w:t>Скажите, пожалуйста, как вы думаете, из чего строится синтезфизичность? Из чего она состоит? Из чего состоит синтезфизичность?</w:t>
      </w:r>
    </w:p>
    <w:p w:rsidR="00A53051" w:rsidRPr="00CF5EF4" w:rsidRDefault="00A53051" w:rsidP="00B85759">
      <w:pPr>
        <w:ind w:firstLine="454"/>
        <w:rPr>
          <w:i/>
        </w:rPr>
      </w:pPr>
      <w:r w:rsidRPr="00CF5EF4">
        <w:rPr>
          <w:i/>
        </w:rPr>
        <w:t xml:space="preserve">Из зала: </w:t>
      </w:r>
      <w:r w:rsidRPr="00CF5EF4">
        <w:t>–</w:t>
      </w:r>
      <w:r w:rsidRPr="00CF5EF4">
        <w:rPr>
          <w:i/>
        </w:rPr>
        <w:t xml:space="preserve"> Из синтеза всех физик.</w:t>
      </w:r>
    </w:p>
    <w:p w:rsidR="00A53051" w:rsidRPr="00CF5EF4" w:rsidRDefault="00A53051" w:rsidP="00B85759">
      <w:pPr>
        <w:ind w:firstLine="454"/>
      </w:pPr>
      <w:r w:rsidRPr="00CF5EF4">
        <w:t>Синтеза что?</w:t>
      </w:r>
    </w:p>
    <w:p w:rsidR="00A53051" w:rsidRPr="00CF5EF4" w:rsidRDefault="00A53051" w:rsidP="00B85759">
      <w:pPr>
        <w:ind w:firstLine="454"/>
        <w:rPr>
          <w:i/>
        </w:rPr>
      </w:pPr>
      <w:r w:rsidRPr="00CF5EF4">
        <w:rPr>
          <w:i/>
        </w:rPr>
        <w:t xml:space="preserve">Из зала: </w:t>
      </w:r>
      <w:r w:rsidRPr="00CF5EF4">
        <w:t>–</w:t>
      </w:r>
      <w:r w:rsidRPr="00CF5EF4">
        <w:rPr>
          <w:i/>
        </w:rPr>
        <w:t xml:space="preserve"> Физик.</w:t>
      </w:r>
    </w:p>
    <w:p w:rsidR="00A53051" w:rsidRPr="00CF5EF4" w:rsidRDefault="00A53051" w:rsidP="00B85759">
      <w:pPr>
        <w:ind w:firstLine="454"/>
      </w:pPr>
      <w:r w:rsidRPr="00CF5EF4">
        <w:t>Синтеза всех физик. Хорошо. Ещё из чего?</w:t>
      </w:r>
    </w:p>
    <w:p w:rsidR="00A53051" w:rsidRPr="00CF5EF4" w:rsidRDefault="00A53051" w:rsidP="00B85759">
      <w:pPr>
        <w:ind w:firstLine="454"/>
        <w:rPr>
          <w:i/>
        </w:rPr>
      </w:pPr>
      <w:r w:rsidRPr="00CF5EF4">
        <w:rPr>
          <w:i/>
        </w:rPr>
        <w:t xml:space="preserve">Из зала: </w:t>
      </w:r>
      <w:r w:rsidRPr="00CF5EF4">
        <w:t>–</w:t>
      </w:r>
      <w:r w:rsidRPr="00CF5EF4">
        <w:rPr>
          <w:i/>
        </w:rPr>
        <w:t xml:space="preserve"> Субъядерности.</w:t>
      </w:r>
    </w:p>
    <w:p w:rsidR="00A53051" w:rsidRPr="00CF5EF4" w:rsidRDefault="00A53051" w:rsidP="00B85759">
      <w:pPr>
        <w:ind w:firstLine="454"/>
      </w:pPr>
      <w:r w:rsidRPr="00CF5EF4">
        <w:t>Из видов субъядерности. Хорошо. Из видов чего ещё?</w:t>
      </w:r>
    </w:p>
    <w:p w:rsidR="00A53051" w:rsidRPr="00CF5EF4" w:rsidRDefault="00A53051" w:rsidP="00B85759">
      <w:pPr>
        <w:ind w:firstLine="454"/>
        <w:rPr>
          <w:i/>
        </w:rPr>
      </w:pPr>
      <w:r w:rsidRPr="00CF5EF4">
        <w:rPr>
          <w:i/>
        </w:rPr>
        <w:t xml:space="preserve">Из зала: </w:t>
      </w:r>
      <w:r w:rsidRPr="00CF5EF4">
        <w:t>–</w:t>
      </w:r>
      <w:r w:rsidRPr="00CF5EF4">
        <w:rPr>
          <w:i/>
        </w:rPr>
        <w:t xml:space="preserve"> Синтез двух материй, как раз и есть синтез физик…</w:t>
      </w:r>
    </w:p>
    <w:p w:rsidR="00A53051" w:rsidRPr="00CF5EF4" w:rsidRDefault="00A53051" w:rsidP="00B85759">
      <w:pPr>
        <w:ind w:firstLine="454"/>
        <w:rPr>
          <w:i/>
        </w:rPr>
      </w:pPr>
      <w:r w:rsidRPr="00CF5EF4">
        <w:rPr>
          <w:i/>
        </w:rPr>
        <w:t xml:space="preserve">Из зала: </w:t>
      </w:r>
      <w:r w:rsidRPr="00CF5EF4">
        <w:t>–</w:t>
      </w:r>
      <w:r w:rsidRPr="00CF5EF4">
        <w:rPr>
          <w:i/>
        </w:rPr>
        <w:t xml:space="preserve"> Это концентрация видов организации материй, все специфики и фундаментальности материи, фундаментальности Огня и в синтезе всего, вот этот весь неповторимый синтез и будет являть синтезфизичность в человеческом теле развёртываемый субъядерностью.</w:t>
      </w:r>
    </w:p>
    <w:p w:rsidR="00A53051" w:rsidRPr="00CF5EF4" w:rsidRDefault="00A53051" w:rsidP="00B85759">
      <w:pPr>
        <w:ind w:firstLine="454"/>
      </w:pPr>
      <w:r w:rsidRPr="00CF5EF4">
        <w:t xml:space="preserve">Да. Правильно. И вот Таня подходит два раза к слову Субъядерность, но не может увидеть одно, то, что мы должны сами увидеть то, что синтезфизичность состоит из 13 видов </w:t>
      </w:r>
      <w:r w:rsidRPr="00CF5EF4">
        <w:rPr>
          <w:i/>
        </w:rPr>
        <w:t>Суб-</w:t>
      </w:r>
      <w:r w:rsidRPr="00CF5EF4">
        <w:t>: субъядерность, суб-огонь суб-дух суб-свет, суб-энергия, суб-пространство, суб-скорость, суб</w:t>
      </w:r>
      <w:r w:rsidRPr="00CF5EF4">
        <w:noBreakHyphen/>
        <w:t>время, суб-поле, суб-содержание и всё, что мы с вами видим в 13-ричном выражении «суб». 6-й или 66-й, 66-й пункт 5-го Распоряжения (</w:t>
      </w:r>
      <w:r w:rsidRPr="00CF5EF4">
        <w:rPr>
          <w:i/>
        </w:rPr>
        <w:t>пункт 114 – ред.</w:t>
      </w:r>
      <w:r w:rsidRPr="00CF5EF4">
        <w:t>), там прямо прописаны организации и там 13 видов «суб», где на вершине Синтезфизичность.</w:t>
      </w:r>
    </w:p>
    <w:p w:rsidR="00A53051" w:rsidRPr="00CF5EF4" w:rsidRDefault="00A53051" w:rsidP="00B85759">
      <w:pPr>
        <w:ind w:firstLine="454"/>
      </w:pPr>
      <w:r w:rsidRPr="00CF5EF4">
        <w:t xml:space="preserve">И вот синтезфизичность для нас с вами представляет огромнейшее значение в определении вида материи, которой мы живём, где внутри синтезфизичность состоит из 13 видов «суб». Уже ниже там идут Царства, Стихии, Эволюции, но вот это всё – 13-ричное «суб» формирует синтезфизичность. Где выше синтезфизичности уже включаются что там. Что выше синтезфизичности начинает работать на внешнее для синтезфизичности? Ладно. Чем заканчивается </w:t>
      </w:r>
      <w:r w:rsidRPr="00CF5EF4">
        <w:lastRenderedPageBreak/>
        <w:t>синтезфизичность? Вот прямо, что конечное для синтезфизичности в каждом из нас, то чего мы боимся всегда больше чем огня? Чего вы боитесь больше всего?</w:t>
      </w:r>
    </w:p>
    <w:p w:rsidR="00A53051" w:rsidRPr="00CF5EF4" w:rsidRDefault="00A53051" w:rsidP="00B85759">
      <w:pPr>
        <w:ind w:firstLine="454"/>
      </w:pPr>
      <w:r w:rsidRPr="00CF5EF4">
        <w:t>Давайте посмотрим. Это просто диалог огня с огнём. Шутка. Чем заканчивается синтезфизичность?</w:t>
      </w:r>
    </w:p>
    <w:p w:rsidR="00A53051" w:rsidRPr="00CF5EF4" w:rsidRDefault="00A53051" w:rsidP="00B85759">
      <w:pPr>
        <w:ind w:firstLine="454"/>
        <w:rPr>
          <w:i/>
        </w:rPr>
      </w:pPr>
      <w:r w:rsidRPr="00CF5EF4">
        <w:rPr>
          <w:i/>
        </w:rPr>
        <w:t xml:space="preserve">Из зала: </w:t>
      </w:r>
      <w:r w:rsidRPr="00CF5EF4">
        <w:t>–</w:t>
      </w:r>
      <w:r w:rsidRPr="00CF5EF4">
        <w:rPr>
          <w:i/>
        </w:rPr>
        <w:t xml:space="preserve"> Империей</w:t>
      </w:r>
      <w:r w:rsidR="00FF72AD">
        <w:rPr>
          <w:i/>
        </w:rPr>
        <w:t>.</w:t>
      </w:r>
      <w:bookmarkStart w:id="52" w:name="_GoBack"/>
      <w:bookmarkEnd w:id="52"/>
    </w:p>
    <w:p w:rsidR="00B85759" w:rsidRPr="00CF5EF4" w:rsidRDefault="00A53051" w:rsidP="00B85759">
      <w:pPr>
        <w:ind w:firstLine="454"/>
      </w:pPr>
      <w:r w:rsidRPr="00CF5EF4">
        <w:t>Сидите. За вами придут. Оттуда, что вы сказали.</w:t>
      </w:r>
    </w:p>
    <w:p w:rsidR="00A53051" w:rsidRPr="00CF5EF4" w:rsidRDefault="00A53051" w:rsidP="00B85759">
      <w:pPr>
        <w:ind w:firstLine="454"/>
      </w:pPr>
      <w:r w:rsidRPr="00CF5EF4">
        <w:t>Вот проблема подобных высказываний заключается в узости видения, что синтезфизичность – это только горизонт выше обозначенной организации. Мы с вами на предыдущем Синтезе говорили о том, что нужно учиться видеть какие-то объяснения Аватара Синтеза Кут Хуми, где это объяснение действует на все горизонты. Если мы говорим синтезфизичность, это не значит, что это только горизонт 12-й, 28-й, 60-й, понимаете? Это вне этих явлений, потому что организация материи определяется не только действиями в Империи, она определяется в ИВДИВО. Поэтому проверочным явлением синтезфизичности есть организация Изначально Вышестоящего Дома Изначально Вышестоящего Отца, прямо организация.</w:t>
      </w:r>
    </w:p>
    <w:p w:rsidR="00B85759" w:rsidRPr="00CF5EF4" w:rsidRDefault="00A53051" w:rsidP="00B85759">
      <w:pPr>
        <w:ind w:firstLine="454"/>
      </w:pPr>
      <w:r w:rsidRPr="00CF5EF4">
        <w:t xml:space="preserve">И в вершине синтезфизичность доходит, поэтому же знаменитому списку до 41-й позиции, которая звучит одним образом – Поядающий огонь. То есть итогом синтезфизичности есть формирование Поядающего огня, и здесь вот важно для мозгов, чтобы они не удовлетворились знакомой аналогией – если Поядающий огонь, то это только Часть. Это первичное ключевое действие, но не влияющее на синтезфизичность, как фактор её развития. Из этого мы делаем вывод, что Поядающий огонь действует вне частного порядка, формируя </w:t>
      </w:r>
      <w:r w:rsidRPr="00CF5EF4">
        <w:rPr>
          <w:i/>
        </w:rPr>
        <w:t>синтезфизичность 13 видами «суб»</w:t>
      </w:r>
      <w:r w:rsidRPr="00CF5EF4">
        <w:t xml:space="preserve">, выходя на </w:t>
      </w:r>
      <w:r w:rsidRPr="00CF5EF4">
        <w:rPr>
          <w:i/>
        </w:rPr>
        <w:t xml:space="preserve">уровни, слои, </w:t>
      </w:r>
      <w:r w:rsidRPr="00CF5EF4">
        <w:t xml:space="preserve">помните, </w:t>
      </w:r>
      <w:r w:rsidRPr="00CF5EF4">
        <w:rPr>
          <w:i/>
        </w:rPr>
        <w:t>реальности, пространства</w:t>
      </w:r>
      <w:r w:rsidRPr="00CF5EF4">
        <w:t xml:space="preserve">, </w:t>
      </w:r>
      <w:r w:rsidRPr="00CF5EF4">
        <w:rPr>
          <w:i/>
        </w:rPr>
        <w:t>присутствия</w:t>
      </w:r>
      <w:r w:rsidRPr="00CF5EF4">
        <w:t>, всё что выше, формируя концентрацию Поядающего огня в каждом из нас.</w:t>
      </w:r>
    </w:p>
    <w:p w:rsidR="00A53051" w:rsidRPr="00CF5EF4" w:rsidRDefault="00A53051" w:rsidP="00B85759">
      <w:pPr>
        <w:ind w:firstLine="454"/>
      </w:pPr>
      <w:r w:rsidRPr="00CF5EF4">
        <w:t>И вот когда мы говорим, что мы возжигаемся синтезфизичностью, у нас включается момент Поядающего огня в действии тем, чем организуемся пред Изначально Вышестоящим Отцом. Вот зафиксируйте это объяснение. Возможно, вам это будет полезно в каких-то практиках, которые будут у нас с вами развёртываться сегодня или завтра, для того, чтобы вы организовались в осознании какой-то детальности. Вот почему мы сейчас рассматриваем синтезфизичность через 13-ричность видов определенного действия «суб»?</w:t>
      </w:r>
    </w:p>
    <w:p w:rsidR="00A53051" w:rsidRPr="00CF5EF4" w:rsidRDefault="00A53051" w:rsidP="00B85759">
      <w:pPr>
        <w:ind w:firstLine="454"/>
      </w:pPr>
      <w:r w:rsidRPr="00CF5EF4">
        <w:t>Только лишь по тому, что для Синтезобраза очень важен объясняющий момент. Вот для Синтезобраза важен объясняющий момент. Если Синтезобразу что-то не объяснить, то образ не сформируется. И вот объяснения идут, в принципе, синтезфизичностью. То есть когда на уровне репликационного состояния синтезфизичность реплицируется Синтезом Кут Хуми в матрицы каждого из нас. Где мы видим матрицы? Ну, банальное, Куб Синтеза в здании, Куб Синтеза у вас, как часть. Действие Куба Синтеза с точки зрения Совершенного Инструмента. И Синтез, реплицируя, входит в Тело перенимается навык, перенимается умение, перенимается, та же фундаментальность, о которой мы уже говорили сейчас до этого, и Аватар Кут Хуми вписывает нам это в тела, которыми мы проходим Синтез. Вопрос за малым, по итогам Синтеза развернуть те репликационные записи синтезфизичности разными видами «суб», чтобы сложилось – что? – давайте так, синтезфизичность 55-го Синтеза. Вот если, не то, что если…</w:t>
      </w:r>
    </w:p>
    <w:p w:rsidR="00A53051" w:rsidRPr="00CF5EF4" w:rsidRDefault="00A53051" w:rsidP="00B85759">
      <w:pPr>
        <w:ind w:firstLine="454"/>
      </w:pPr>
      <w:r w:rsidRPr="00CF5EF4">
        <w:t xml:space="preserve">Вторая практика мы погружались в 55-ю глубину Синтеза. И вот, когда мы проходили по Аватарам Синтеза у нас срабатывал эффект поршня. У нас внутри нагнетался Синтез и Огонь, и нас выдавливало, ну в кавычках, мы вытягивались по Огню, были в 55-м, но вытягивались к Изначально Вышестоящему Отцу в явлении Аватаров Синтеза. Вот это и есть синтезфизичность, она предполагает плотный синтез в теле каждого из нас различными её состояниями. И вот когда мы, помните, когда мы вот недавно, извините за этот каламбур, поднимали вопрос с полгода тому назад, что у нас назрел кризис, когда компетентные говорят: «Мы действуем Огнём, мы действуем Синтезом». А Владыка Кут Хуми смеялся, ну как смеялся, так смотрел снисходительно и говорил: «Да-да». А потом, в итоге нам расшифровал, что это было больше действие </w:t>
      </w:r>
      <w:r w:rsidRPr="00CF5EF4">
        <w:rPr>
          <w:i/>
        </w:rPr>
        <w:t>стихийного огня</w:t>
      </w:r>
      <w:r w:rsidRPr="00CF5EF4">
        <w:t xml:space="preserve">. А вот ниже «суб», там включается, что там </w:t>
      </w:r>
      <w:r w:rsidRPr="00CF5EF4">
        <w:rPr>
          <w:i/>
        </w:rPr>
        <w:t>суб-время</w:t>
      </w:r>
      <w:r w:rsidRPr="00CF5EF4">
        <w:t xml:space="preserve">, </w:t>
      </w:r>
      <w:r w:rsidRPr="00CF5EF4">
        <w:rPr>
          <w:i/>
        </w:rPr>
        <w:t>суб-скорость</w:t>
      </w:r>
      <w:r w:rsidRPr="00CF5EF4">
        <w:t xml:space="preserve"> и ты-ты-ты, и мы доходим ниже есть состояние Стихий и Царств. И вот до Синтезфизичности есть явление Стихийности и Царственности.</w:t>
      </w:r>
    </w:p>
    <w:p w:rsidR="00A53051" w:rsidRPr="00CF5EF4" w:rsidRDefault="00A53051" w:rsidP="00B85759">
      <w:pPr>
        <w:ind w:firstLine="454"/>
      </w:pPr>
      <w:r w:rsidRPr="00CF5EF4">
        <w:t>Значит, получается, если мы не воспитали в себе синтезфизичность (и вот здесь Татьяна права) Ипостасностью явления Аватаров Синтеза, мы скатываемся из синтезфизичности Синтеза и Огня в Царственный синтез и огонь отсутствием Ипостасности по отношению к Аватарам Синтеза.</w:t>
      </w:r>
    </w:p>
    <w:p w:rsidR="00A53051" w:rsidRPr="00CF5EF4" w:rsidRDefault="00A53051" w:rsidP="00D4444A">
      <w:pPr>
        <w:pStyle w:val="12"/>
      </w:pPr>
      <w:bookmarkStart w:id="53" w:name="_Toc99920161"/>
      <w:bookmarkStart w:id="54" w:name="_Toc100024160"/>
      <w:r w:rsidRPr="00CF5EF4">
        <w:lastRenderedPageBreak/>
        <w:t>Помозговать на тему Синтезфизический опыт Субъектности Изначально Вышестоящего Отца в Физическом Теле</w:t>
      </w:r>
      <w:bookmarkEnd w:id="53"/>
      <w:bookmarkEnd w:id="54"/>
    </w:p>
    <w:p w:rsidR="00A53051" w:rsidRPr="00CF5EF4" w:rsidRDefault="00A53051" w:rsidP="00B85759">
      <w:pPr>
        <w:ind w:firstLine="454"/>
      </w:pPr>
      <w:r w:rsidRPr="00CF5EF4">
        <w:t>То есть синтезфизичность – это очень тонкий инструмент. Именно инструмент, он даёт выравнивание баланса сред, именно сред синтеза и огня в теле, когда если нас физически накрыло, сложно, перегрузились, ещё что-то, сама синтезфизичность что? – обнуляет, доводя тебя до той пиковой составляющей, где бы ты понял «ты какой?». И вот на вопрос «ты какой?» ответ простой: «Я такой, как моя синтезфизичность».</w:t>
      </w:r>
    </w:p>
    <w:p w:rsidR="00A53051" w:rsidRPr="00CF5EF4" w:rsidRDefault="00A53051" w:rsidP="00B85759">
      <w:pPr>
        <w:ind w:firstLine="454"/>
      </w:pPr>
      <w:r w:rsidRPr="00CF5EF4">
        <w:t>Где можно увидать синтезфизичность? – в том Синтезобразе, который я ношу собою. То есть другими словами, синтезфизичность проверяется только в телесных состояниях. В телесных состояниях. Нет синтезфизичности вне тела. Отсутствует физичность. Физичность может быть только у тела или у Частей, которые телесно мною развиты.</w:t>
      </w:r>
    </w:p>
    <w:p w:rsidR="00A53051" w:rsidRPr="00CF5EF4" w:rsidRDefault="00A53051" w:rsidP="00B85759">
      <w:pPr>
        <w:ind w:firstLine="454"/>
      </w:pPr>
      <w:r w:rsidRPr="00CF5EF4">
        <w:t xml:space="preserve">Вот вы скажете, как это может не быть синтезфизичности Сердца? Очень просто: если во мне не действует Сердце, как Часть и не действует, например, компетенция Творящий Синтез Сердца Изначально Вышестоящего Отца, чуть расширим горизонт событий. То есть добавим к Части Компетенцию, плюс прибавим, давайте возьмём Умение как 25, и будет </w:t>
      </w:r>
      <w:r w:rsidRPr="00CF5EF4">
        <w:rPr>
          <w:i/>
        </w:rPr>
        <w:t>Сердце синтезфизичностью Творящего Синтеза тем, что я умею,</w:t>
      </w:r>
      <w:r w:rsidRPr="00CF5EF4">
        <w:t xml:space="preserve"> и соответственно этим я это реплицирую всей синтезфизичностью вовне.</w:t>
      </w:r>
    </w:p>
    <w:p w:rsidR="00A53051" w:rsidRPr="00CF5EF4" w:rsidRDefault="00A53051" w:rsidP="00B85759">
      <w:pPr>
        <w:ind w:firstLine="454"/>
      </w:pPr>
      <w:r w:rsidRPr="00CF5EF4">
        <w:t>Вот чувствуете, мозги так закрутились хорошо. Это синтезфизичность.</w:t>
      </w:r>
    </w:p>
    <w:p w:rsidR="00A53051" w:rsidRPr="00CF5EF4" w:rsidRDefault="00A53051" w:rsidP="00B85759">
      <w:pPr>
        <w:ind w:firstLine="454"/>
      </w:pPr>
      <w:r w:rsidRPr="00CF5EF4">
        <w:t>И синтезфизичности в этой закрутке надо то, где будет точка сингулярности. Сингулярность синтезфизичности достигается только в физическом теле.</w:t>
      </w:r>
    </w:p>
    <w:p w:rsidR="00A53051" w:rsidRPr="00CF5EF4" w:rsidRDefault="00A53051" w:rsidP="00B85759">
      <w:pPr>
        <w:ind w:firstLine="454"/>
      </w:pPr>
      <w:r w:rsidRPr="00CF5EF4">
        <w:t>Вы зашли в тупик, прекрасно. Скажите спасибо этому тупику. Если бы не он, вы синтезфизичностью не пойдёте дальше. Вот всем нижестоящим вы отстроились. Вопрос: «знаете, в чём проблема?» – Вы не можете, не умеете быть благодарными. То есть вы скажите: Как вы сейчас синтезировались, синтезфизичность такое высокое явление? – и всего лишь, благодарность. Это не акт культуры. Это не акт культуры. Это что? Это акт вашего пробуждения. Вот почему Культура стоит на Огне Пробуждения! Там складываются все акты. В Огне Пробуждения складываются все акты, идут все подписи, идут все подтверждения, идут все отстройки, регламентации, акты, законодательные исполнительные, ну не будем продолжать по списку. Отработок, не судебные, а отработок, акты. А чего? Надо уметь достойно входить в отработку. Вы же подразделение Воли, а значит Духа. И если внутри вы воински или как Воин не смогли отстроиться актом пробуждающей сложности, которая вас переведёт на следующий уровень, акт будет какой? – не подтверждённый завершением, не будет подтверждения завершения. То есть, для Синтезобраза ва́жны акты, которые вы подтверждаете.</w:t>
      </w:r>
    </w:p>
    <w:p w:rsidR="00B85759" w:rsidRPr="00CF5EF4" w:rsidRDefault="00A53051" w:rsidP="00B85759">
      <w:pPr>
        <w:tabs>
          <w:tab w:val="left" w:pos="8931"/>
        </w:tabs>
        <w:suppressAutoHyphens/>
        <w:ind w:firstLine="454"/>
      </w:pPr>
      <w:r w:rsidRPr="00CF5EF4">
        <w:t>Я сейчас, как пару раз Глава ИВДИВО говорил эту шутку на Синтезе, но, в общем-то, она была сказана знаменитым деятелем государственного порядка: «кончил, не кончил – три минуты» – вот это акт. То есть, три минуты акта действия, и здесь нет вопросов – ты начал или ты завершил этот акт – ты в нём участвовал. И синтезфизичности важен сам момент твоего участия с Отцом, с Аватарами, в практике, в действии. И уже твоё тело, именно телесное состояние несёт на себе что? – отпечаток этой репликационной составляющей.</w:t>
      </w:r>
    </w:p>
    <w:p w:rsidR="00B85759" w:rsidRPr="00CF5EF4" w:rsidRDefault="00A53051" w:rsidP="00B85759">
      <w:pPr>
        <w:tabs>
          <w:tab w:val="left" w:pos="8931"/>
        </w:tabs>
        <w:suppressAutoHyphens/>
        <w:ind w:firstLine="454"/>
      </w:pPr>
      <w:r w:rsidRPr="00CF5EF4">
        <w:t>Сейчас сдавал компетентный экзамен, проходил по трём видам Синтеза, и каждый процент был актом физической репликации в выразимости Кут Хуми этим Синтезом по принципу синтезфизичности, который я могу, в данном случае Татьяна, могла вынести. Всё. Именно вынести.</w:t>
      </w:r>
    </w:p>
    <w:p w:rsidR="00B85759" w:rsidRPr="00CF5EF4" w:rsidRDefault="00A53051" w:rsidP="00B85759">
      <w:pPr>
        <w:tabs>
          <w:tab w:val="left" w:pos="8931"/>
        </w:tabs>
        <w:suppressAutoHyphens/>
        <w:ind w:firstLine="454"/>
      </w:pPr>
      <w:r w:rsidRPr="00CF5EF4">
        <w:t>Что мы выносим? Щепетильный вопрос: что мы выносим? Чаще всего мы любим выносить выводы. Вот мы выносим выводы вовне, внутри, а что мы выносим, чтобы наше умение в Творящем Синтезе Сердца было актуальным, и синтезфизичность получила воплощение всей сердечной мощи. Что мы выносим?</w:t>
      </w:r>
    </w:p>
    <w:p w:rsidR="00A53051" w:rsidRPr="00CF5EF4" w:rsidRDefault="00A53051" w:rsidP="00B85759">
      <w:pPr>
        <w:tabs>
          <w:tab w:val="left" w:pos="8931"/>
        </w:tabs>
        <w:suppressAutoHyphens/>
        <w:ind w:firstLine="454"/>
        <w:rPr>
          <w:i/>
        </w:rPr>
      </w:pPr>
      <w:r w:rsidRPr="00CF5EF4">
        <w:rPr>
          <w:i/>
        </w:rPr>
        <w:t xml:space="preserve">Из зала: </w:t>
      </w:r>
      <w:r w:rsidRPr="00CF5EF4">
        <w:t>–</w:t>
      </w:r>
      <w:r w:rsidRPr="00CF5EF4">
        <w:rPr>
          <w:i/>
        </w:rPr>
        <w:t xml:space="preserve"> Опыт, наверное.</w:t>
      </w:r>
    </w:p>
    <w:p w:rsidR="00B85759" w:rsidRPr="00CF5EF4" w:rsidRDefault="00A53051" w:rsidP="00B85759">
      <w:pPr>
        <w:tabs>
          <w:tab w:val="left" w:pos="8931"/>
        </w:tabs>
        <w:suppressAutoHyphens/>
        <w:ind w:firstLine="454"/>
      </w:pPr>
      <w:r w:rsidRPr="00CF5EF4">
        <w:t>Убираем «наверно» – опыт. Только не простой опыт. Помнишь, как у золотой рыбки: рыбка приплыла только на третий раз или на четвёртый. Не простой опыт. Какой опыт выносим? – Синтезфизический. А мы привыкли достигать физического опыта. Даже, вернее, мы не даём опыту характеристику, какой он. Мы просто в опыте, опыте научного исследования. А кто мы в этом опыте: Объект? Предмет? Субъект? Наблюдатель? – с точки зрения этой позиции зависит от нашей синтезфизичности, тех результатов, которые мы получили до. Так же?</w:t>
      </w:r>
    </w:p>
    <w:p w:rsidR="00B85759" w:rsidRPr="00CF5EF4" w:rsidRDefault="00A53051" w:rsidP="00B85759">
      <w:pPr>
        <w:tabs>
          <w:tab w:val="left" w:pos="8931"/>
        </w:tabs>
        <w:suppressAutoHyphens/>
        <w:ind w:firstLine="454"/>
      </w:pPr>
      <w:r w:rsidRPr="00CF5EF4">
        <w:lastRenderedPageBreak/>
        <w:t>Просьба к вам подумать на эту тематику. Прямо взять компетентных в этом направлении, которые занимаются этим явлением, стратегические стрелки, и помозговать с точки зрения подразделения 8-рицы Изначально Вышестоящего Отца синтезфизический опыт Субъектности Изначально Вышестоящего Отца в Физическом Теле. Да на вас такая лавина Синтеза спустится, прямо снизойдёт.</w:t>
      </w:r>
    </w:p>
    <w:p w:rsidR="00A53051" w:rsidRPr="00CF5EF4" w:rsidRDefault="00A53051" w:rsidP="00B85759">
      <w:pPr>
        <w:tabs>
          <w:tab w:val="left" w:pos="8931"/>
        </w:tabs>
        <w:suppressAutoHyphens/>
        <w:ind w:firstLine="454"/>
      </w:pPr>
      <w:r w:rsidRPr="00CF5EF4">
        <w:t>Кстати, сейчас, дай Отец памяти, когда же это было? То ли, среда... в среду, в среду. Знаете, какая новость прошла по миру с точки зрения климата и погоды? На Европу снизошёл «кровавый дождь». Это редкое явление, которое предполагает два начала: песок Сахары поднимается воздушной массой с водой, всё это обменивается в высоких слоях атмосферы, идёт уровень какой-то химической реакции, и идут осадки в виде красного цвета. Назвали «кровавым дождём». В среду. В пятницу мы с вами переходим в явление архетипичности, вернее, в четверг вечером уже наши Аватарские мозги начали в этом направлении крутиться. Я сейчас не про «кровавые» эти самые, а про синтезфизичность опыта, как Планета реагирует на природную синтезфизичность иного вида Синтеза, Огня, Условий, пристроек. Понятно? Давайте так, «красный» – это красивый. Всё. Европа стала красивая на целые сутки. В астральности состоялись, снизошла астральная красота. Хотела Ипостасность, получила её. Астральная красота. Просто в рассуждение.</w:t>
      </w:r>
    </w:p>
    <w:p w:rsidR="00B85759" w:rsidRPr="00CF5EF4" w:rsidRDefault="00A53051" w:rsidP="00B85759">
      <w:pPr>
        <w:tabs>
          <w:tab w:val="left" w:pos="8931"/>
        </w:tabs>
        <w:suppressAutoHyphens/>
        <w:ind w:firstLine="454"/>
      </w:pPr>
      <w:r w:rsidRPr="00CF5EF4">
        <w:t>Поэтому подумайте насчёт синтезфизического опыта. Я дальше о синтезфизическом опыте, я дальше не продолжу, потому что надо в это погружаться в отдельном порядке, но для Синтезобраза это крайне важно. С этим всё. Понятно, усвоили? Возьмите себе в Головерсум организацию позиции наблюдателя в этом аспекте.</w:t>
      </w:r>
    </w:p>
    <w:p w:rsidR="00A53051" w:rsidRPr="00CF5EF4" w:rsidRDefault="00A53051" w:rsidP="00D4444A">
      <w:pPr>
        <w:pStyle w:val="12"/>
      </w:pPr>
      <w:bookmarkStart w:id="55" w:name="_Toc99920162"/>
      <w:bookmarkStart w:id="56" w:name="_Toc100024161"/>
      <w:r w:rsidRPr="00CF5EF4">
        <w:t>О звучании Подразделения по всему ИВДИВО</w:t>
      </w:r>
      <w:bookmarkEnd w:id="55"/>
      <w:bookmarkEnd w:id="56"/>
    </w:p>
    <w:p w:rsidR="00B85759" w:rsidRPr="00CF5EF4" w:rsidRDefault="00A53051" w:rsidP="00B85759">
      <w:pPr>
        <w:tabs>
          <w:tab w:val="left" w:pos="8931"/>
        </w:tabs>
        <w:suppressAutoHyphens/>
        <w:ind w:firstLine="454"/>
      </w:pPr>
      <w:r w:rsidRPr="00CF5EF4">
        <w:t>Кстати, вы киваете, это хорошо, конечно, значит согласитесь со следующим утверждением. Следующее утверждение будет в следующем: мы вас озадачили по поводу Александрийского Столпа. Это не вторая тема, это просто отвлечение от тематики. Озадачили, озадачили. А вчера, когда мы общались с Аватаром Синтеза Кут Хуми, Владыка сказал, что курс Отца возможен только в том подразделении, где подразделение звучит по всему ИВДИВО ярко.</w:t>
      </w:r>
    </w:p>
    <w:p w:rsidR="00B85759" w:rsidRPr="00CF5EF4" w:rsidRDefault="00A53051" w:rsidP="00B85759">
      <w:pPr>
        <w:tabs>
          <w:tab w:val="left" w:pos="8931"/>
        </w:tabs>
        <w:suppressAutoHyphens/>
        <w:ind w:firstLine="454"/>
      </w:pPr>
      <w:r w:rsidRPr="00CF5EF4">
        <w:t>Помните, сколько месяцев подряд мы вас любили в этой тематике во всех направлениях, когда говорили: «Ребята, вас должно быть слышно по всему ИВДИВО. Вас должны знать». Хорошо, вы не хотите, чтобы знали вас конкретно. Александрийского Человека должны все знать. Вчера, я говорю: «Виталий, там у ставропольцев спроси, они знают второй Столп?» Он говорит: «Хорошо, на Совете сделаю». Вечером созваниваемся, говорит: «Представляешь, ты была права». Питер настолько большой тихушник, я не знаю, как вас назвать корректно, что Ставрополь не знает – один Столп о существовании другого Столпа. Вот вы знаете о существовании Ставрополя только по одной причине, Глава ИВДИВО это рекламирует. Кстати, я об этом думала, и, в общем-то, я пришла к этому выводу: если бы не анонсирование Владыками Синтеза, Главами ИВДИВО об этих двух Столпах, вы бы друг о друге не знали бы вообще в природе, что вы существуете. Вот поэтому рождаются небылицы – тотемное, мифологическое мышление: «А на том континенте видели какое-то непонятное явление». И пока наука не включится с Филиппом Мариной</w:t>
      </w:r>
      <w:r w:rsidR="00D4444A" w:rsidRPr="00CF5EF4">
        <w:t>,</w:t>
      </w:r>
      <w:r w:rsidRPr="00CF5EF4">
        <w:t xml:space="preserve"> и Учитель не зафиксируется, не развеется это чудо. И будет считаться всё тотемным, мифологическим состоянием.</w:t>
      </w:r>
    </w:p>
    <w:p w:rsidR="00A53051" w:rsidRPr="00CF5EF4" w:rsidRDefault="00A53051" w:rsidP="00B85759">
      <w:pPr>
        <w:tabs>
          <w:tab w:val="left" w:pos="8931"/>
        </w:tabs>
        <w:suppressAutoHyphens/>
        <w:ind w:firstLine="454"/>
      </w:pPr>
      <w:r w:rsidRPr="00CF5EF4">
        <w:t>Я сейчас о том, что вас должно быть видно для седьмого курса. Вы не должны быть, как в горизонте вашей плоскости, о вас должны знать. Не в плане, что мы сейчас в чатах должны писать, нет, это не правильная тенденция. Вы должны отстроить, давайте так, маркетинговое действие Подразделения ИВДИВО Санкт-Петербург. Только маркетологов надо не из вне нанимать, потому, что вы сейчас побежите энергопотенциал тратить на маркетолога. Шутка. А вы должны маркетолога выяснить, кто в Огне хорошо продвигает маркетинг. Что таить-то? Савва, Пробуждение – просто продвигает – это маркетолог. Что делает маркетолог? Он раскрывает что? И умеет предложить. Пробуждение умеет предлагать. Соответственно, вам нужно подумать над тем, чтобы вас узнали по всему ИВДИВО. Не знаю, как вы это будете делать, но вас должны узнать.</w:t>
      </w:r>
    </w:p>
    <w:p w:rsidR="00A53051" w:rsidRPr="00CF5EF4" w:rsidRDefault="00A53051" w:rsidP="00B85759">
      <w:pPr>
        <w:tabs>
          <w:tab w:val="left" w:pos="8931"/>
        </w:tabs>
        <w:suppressAutoHyphens/>
        <w:ind w:firstLine="454"/>
      </w:pPr>
      <w:r w:rsidRPr="00CF5EF4">
        <w:t xml:space="preserve">Потому что, когда приедет курс Отца, нужно на что-то опираться. Если вас не будут знать, Синтезы, конечно, будут идти, новости будут идти, что в Санкт-Петербурге это прошло. Но будет, знаете, будет что? Что это прошло… давайте так: </w:t>
      </w:r>
      <w:r w:rsidRPr="00CF5EF4">
        <w:rPr>
          <w:i/>
        </w:rPr>
        <w:t>Аватаром Синтеза на территории Санкт-Петербурга</w:t>
      </w:r>
      <w:r w:rsidRPr="00CF5EF4">
        <w:t xml:space="preserve">, а не </w:t>
      </w:r>
      <w:r w:rsidRPr="00CF5EF4">
        <w:rPr>
          <w:i/>
        </w:rPr>
        <w:t>Санкт-Петербург дал возможность Аватару Синтеза это сделать</w:t>
      </w:r>
      <w:r w:rsidRPr="00CF5EF4">
        <w:t xml:space="preserve">! Где слово </w:t>
      </w:r>
      <w:r w:rsidRPr="00CF5EF4">
        <w:lastRenderedPageBreak/>
        <w:t>«возможность» – это не в плане того, что вы хотите – даёте, хотите – не даёте, нет, не в этом абсурд, а заключается вопрос в том, что вы внутри настолько потенциальны, что вы принимаете всю новь, которую даёт Аватар Синтеза Кут Хуми на этом Синтезе.</w:t>
      </w:r>
    </w:p>
    <w:p w:rsidR="00B85759" w:rsidRPr="00CF5EF4" w:rsidRDefault="00A53051" w:rsidP="00B85759">
      <w:pPr>
        <w:tabs>
          <w:tab w:val="left" w:pos="8931"/>
        </w:tabs>
        <w:suppressAutoHyphens/>
        <w:ind w:firstLine="454"/>
      </w:pPr>
      <w:r w:rsidRPr="00CF5EF4">
        <w:t>Вчерашний вывод из нашего разговора: вам просто объяснить, что помимо преображения Александрийского Человека в архетипическое выражение 33-го архетипа физически на Планету Земля вами, вы должны ещё сделать так или простроить так условия, чтобы о вас знали по всему ИВДИВО. Хорошо? Вот Отец вам в помощь.</w:t>
      </w:r>
    </w:p>
    <w:p w:rsidR="00B85759" w:rsidRPr="00CF5EF4" w:rsidRDefault="00A53051" w:rsidP="00B85759">
      <w:pPr>
        <w:tabs>
          <w:tab w:val="left" w:pos="8931"/>
        </w:tabs>
        <w:suppressAutoHyphens/>
        <w:ind w:firstLine="454"/>
      </w:pPr>
      <w:r w:rsidRPr="00CF5EF4">
        <w:t>И вторая тема, короткая такая, кстати, вы же не пользуетесь помощью Отца. Когда я несколько раз говорю: «Отец вам в помощь», вы внутри содрогаетесь и думаете, что я несу какую-то ахинею. Нет. Я просто направляю, каждый раз простраиваю условия, чтобы вы дошли до Изначально Вышестоящего Отца.</w:t>
      </w:r>
    </w:p>
    <w:p w:rsidR="00A53051" w:rsidRPr="00CF5EF4" w:rsidRDefault="00A53051" w:rsidP="00D4444A">
      <w:pPr>
        <w:pStyle w:val="12"/>
      </w:pPr>
      <w:bookmarkStart w:id="57" w:name="_Toc99920163"/>
      <w:bookmarkStart w:id="58" w:name="_Toc100024162"/>
      <w:r w:rsidRPr="00CF5EF4">
        <w:t>Сопряжение двух направлений – Компетенция и Инструменты</w:t>
      </w:r>
      <w:bookmarkEnd w:id="57"/>
      <w:bookmarkEnd w:id="58"/>
    </w:p>
    <w:p w:rsidR="00B85759" w:rsidRPr="00CF5EF4" w:rsidRDefault="00A53051" w:rsidP="00B85759">
      <w:pPr>
        <w:tabs>
          <w:tab w:val="left" w:pos="8931"/>
        </w:tabs>
        <w:suppressAutoHyphens/>
        <w:ind w:firstLine="454"/>
      </w:pPr>
      <w:r w:rsidRPr="00CF5EF4">
        <w:t>И вторая тематика, мы об этом уже сегодня говорили. Мы с вами никогда не разрабатывали Компетенции и Инструменты. Компетенции и Инструменты. Мы сейчас пару раз вплетали в темы Синтеза этот подход. Это тема вообще абсолютно новая. Мы знаем, что у нас есть Школа Инструментов в подразделении ИВДИВО Новосибирск, Глава Подразделения курирует это направление. Но не вникая в подробности того ведения, хотя вы видели выступление Юли на Съезде. Это было очень достойно, сильно, мощно. Очень, кстати, научно с хорошей Позицией Наблюдателя физически это было сделано. Но мы бы сейчас вам предложили синтезировать или войти в такую синергию сопряжения двух направлений – Компетенция и Инструменты.</w:t>
      </w:r>
    </w:p>
    <w:p w:rsidR="00A53051" w:rsidRPr="00CF5EF4" w:rsidRDefault="00A53051" w:rsidP="00B85759">
      <w:pPr>
        <w:tabs>
          <w:tab w:val="left" w:pos="8931"/>
        </w:tabs>
        <w:suppressAutoHyphens/>
        <w:ind w:firstLine="454"/>
      </w:pPr>
      <w:r w:rsidRPr="00CF5EF4">
        <w:t xml:space="preserve">Вот представьте, давайте возьмём нашу с вами Иерархизацию, которую мы сегодня с вами разрабатываем. Ну вот, в принципе, подходим к ней. Если Иерархизация будет, с точки зрения, Парадигмы Изначально Вышестоящего Отца. Вот, Иерархизация, Парадигмальность… есть же Совершенная Парадигма, да? Вот </w:t>
      </w:r>
      <w:r w:rsidRPr="00CF5EF4">
        <w:rPr>
          <w:i/>
        </w:rPr>
        <w:t>Иерархизация Парадигмальностью</w:t>
      </w:r>
      <w:r w:rsidRPr="00CF5EF4">
        <w:t>. В чём тогда Отцовскость Иерархизации? Вы скажете: в состоянии Ивдивости Воли. Но через что я должна, входя сознательно в применение этого явления, с точки зрения Человека-Аватара, раскрыться Иерархизацией? Чтобы, как вы там сказали, Парадигма сработала вовне. Вот специально сказала: Человека-Аватара. Чтобы вы видели, откуда пойдёт этот вид Иерархизации. Надо просто знать Синтез, чтобы дать ответ на этот вопрос.</w:t>
      </w:r>
    </w:p>
    <w:p w:rsidR="00A53051" w:rsidRPr="00CF5EF4" w:rsidRDefault="00A53051" w:rsidP="00B85759">
      <w:pPr>
        <w:tabs>
          <w:tab w:val="left" w:pos="8931"/>
        </w:tabs>
        <w:suppressAutoHyphens/>
        <w:ind w:firstLine="454"/>
      </w:pPr>
      <w:r w:rsidRPr="00CF5EF4">
        <w:t>Ничего сверхъестественного, никаких звёзд с неба я сейчас не снимаю. Хотя для вас, звезду, вполне: «Вы какую хотите?». Сейчас будет четыре, и все по практике, и все для вас. Видите, какие мы щедрые? А ну-ка, расщедритесь ответами! Может, не умеете вы играть. Сидите все серьёзные. Мне нравится моё пограничное состояние просто. Ты ещё и стоишь, говоришь, но в то же время уже готов отойти. Знаете</w:t>
      </w:r>
      <w:r w:rsidR="00D4444A" w:rsidRPr="00CF5EF4">
        <w:t>,</w:t>
      </w:r>
      <w:r w:rsidRPr="00CF5EF4">
        <w:t xml:space="preserve"> в чём</w:t>
      </w:r>
      <w:r w:rsidR="00D4444A" w:rsidRPr="00CF5EF4">
        <w:t>?</w:t>
      </w:r>
      <w:r w:rsidRPr="00CF5EF4">
        <w:t xml:space="preserve"> </w:t>
      </w:r>
      <w:r w:rsidR="00D4444A" w:rsidRPr="00CF5EF4">
        <w:t>С</w:t>
      </w:r>
      <w:r w:rsidRPr="00CF5EF4">
        <w:t>даётесь?</w:t>
      </w:r>
    </w:p>
    <w:p w:rsidR="00A53051" w:rsidRPr="00CF5EF4" w:rsidRDefault="00A53051" w:rsidP="00B85759">
      <w:pPr>
        <w:tabs>
          <w:tab w:val="left" w:pos="8931"/>
        </w:tabs>
        <w:suppressAutoHyphens/>
        <w:ind w:firstLine="454"/>
      </w:pPr>
      <w:r w:rsidRPr="00CF5EF4">
        <w:t>В Деле. У Человека-Аватара стоит Дело. И если вы не войдёте в Иерархизацию как Компетенцию Ивдивостью Воли в Синтезе от Прав до Синтеза через Дело Парадигмой, Совершенной Парадигмальностью, не раскрутится Иерархизация, как бы вы её не применяли. То есть, нужно Дело, нужен синтез Дел.</w:t>
      </w:r>
    </w:p>
    <w:p w:rsidR="00A53051" w:rsidRPr="00CF5EF4" w:rsidRDefault="00A53051" w:rsidP="00B85759">
      <w:pPr>
        <w:tabs>
          <w:tab w:val="left" w:pos="8931"/>
        </w:tabs>
        <w:suppressAutoHyphens/>
        <w:ind w:firstLine="454"/>
      </w:pPr>
      <w:r w:rsidRPr="00CF5EF4">
        <w:t xml:space="preserve">Смотрите, можно ли скоординировать синтез Дел по Субъектности? Да, можно. Даже просто провести внутри, в вашем </w:t>
      </w:r>
      <w:proofErr w:type="gramStart"/>
      <w:r w:rsidRPr="00CF5EF4">
        <w:t>частно-служебном</w:t>
      </w:r>
      <w:proofErr w:type="gramEnd"/>
      <w:r w:rsidRPr="00CF5EF4">
        <w:t xml:space="preserve"> здании на 17-м этаже ревизию ваших Дел. Просто утвердите развёртку восьми Столпов Субъектности. Ну а как, эти же Огни действуют у вас? И утвердить, что Дела, которые фиксируются у вас в условиях ИВДИВО каждого, притягиваются к тому или иному Столпу Субъектности. И в этом вопрос: выявляем Парадигмальное Дело, которое развивает во мне Иерархизацию Ивдивости Синтеза.</w:t>
      </w:r>
    </w:p>
    <w:p w:rsidR="00A53051" w:rsidRPr="00CF5EF4" w:rsidRDefault="00A53051" w:rsidP="00B85759">
      <w:pPr>
        <w:tabs>
          <w:tab w:val="left" w:pos="8931"/>
        </w:tabs>
        <w:suppressAutoHyphens/>
        <w:ind w:firstLine="454"/>
      </w:pPr>
      <w:r w:rsidRPr="00CF5EF4">
        <w:t xml:space="preserve">И если внутри в здании… чувствуете, что тут нужно? Тут нужна глубочайшая работа вас в </w:t>
      </w:r>
      <w:proofErr w:type="gramStart"/>
      <w:r w:rsidRPr="00CF5EF4">
        <w:t>частно-служебном</w:t>
      </w:r>
      <w:proofErr w:type="gramEnd"/>
      <w:r w:rsidRPr="00CF5EF4">
        <w:t xml:space="preserve"> здании. Не вышли – пыль протёрли, возожглись и считаете, что работа сложилась. Нет. А нужны часы кропотливой тренировки. Говоря «часы», я не сказала, в какой синтезфизичности они должны быть. Здесь у вас это может занять пять минут. Я сейчас рассказала, у меня скорость моей синтезфизичности настолько велика, что уже там прошёл ряд часов, и моё тело это исполнило. Но в данном случае, допустим, в Си-ИВДИВО мы продолжаем действовать, наши здания там стоят. И вот вы должны нарабатывать скорость дел разной архетипической синтезфизичности. Где физически, например, две-три минуты, пять-десять минут. В любой другой синтезфизичности проходит времени в разы больше. Тем самым, что вы определяете? Вы </w:t>
      </w:r>
      <w:r w:rsidRPr="00CF5EF4">
        <w:lastRenderedPageBreak/>
        <w:t>определяете и начинаете оперировать видами материй, которые концентрируются на вас физически. Значит, дела становятся не физически банальные, а дела становятся какие?</w:t>
      </w:r>
    </w:p>
    <w:p w:rsidR="00A53051" w:rsidRPr="00CF5EF4" w:rsidRDefault="00A53051" w:rsidP="00B85759">
      <w:pPr>
        <w:tabs>
          <w:tab w:val="left" w:pos="8931"/>
        </w:tabs>
        <w:suppressAutoHyphens/>
        <w:ind w:firstLine="454"/>
        <w:rPr>
          <w:i/>
        </w:rPr>
      </w:pPr>
      <w:r w:rsidRPr="00CF5EF4">
        <w:rPr>
          <w:i/>
        </w:rPr>
        <w:t>Из зала: – Синтезфизическими.</w:t>
      </w:r>
    </w:p>
    <w:p w:rsidR="00A53051" w:rsidRPr="00CF5EF4" w:rsidRDefault="00A53051" w:rsidP="00B85759">
      <w:pPr>
        <w:tabs>
          <w:tab w:val="left" w:pos="8931"/>
        </w:tabs>
        <w:suppressAutoHyphens/>
        <w:ind w:firstLine="454"/>
      </w:pPr>
      <w:r w:rsidRPr="00CF5EF4">
        <w:t>Ну, понятно. Они становятся профессионально-архетипическими.</w:t>
      </w:r>
    </w:p>
    <w:p w:rsidR="00A53051" w:rsidRPr="00CF5EF4" w:rsidRDefault="00A53051" w:rsidP="00B85759">
      <w:pPr>
        <w:tabs>
          <w:tab w:val="left" w:pos="8931"/>
        </w:tabs>
        <w:suppressAutoHyphens/>
        <w:ind w:firstLine="454"/>
      </w:pPr>
      <w:r w:rsidRPr="00CF5EF4">
        <w:t>Тогда, зададимся ещё одним вопросом: Сколько у нас с вами есть дел вне физической компетенции? Вне физической компетенции. И вот, чтобы пошла работа этого вопроса, нужно какое действие? Помните, у нас был профессиональный курс Синтеза. И прямо профессия, огни профессий. Нужен профессионализм. Получается, что для синтезфизичности нужен жёсткий конкретный профессионализм. Профессионализм действия. Хорошо.</w:t>
      </w:r>
    </w:p>
    <w:p w:rsidR="00A53051" w:rsidRPr="00CF5EF4" w:rsidRDefault="00A53051" w:rsidP="00D4444A">
      <w:pPr>
        <w:pStyle w:val="12"/>
      </w:pPr>
      <w:bookmarkStart w:id="59" w:name="_Toc99920164"/>
      <w:bookmarkStart w:id="60" w:name="_Toc100024163"/>
      <w:r w:rsidRPr="00CF5EF4">
        <w:t>Практика 3. Тренинг-мозговой штурм: Совершенная концентрация Полномочий Совершенств Синтезом Ядерности Субъектных возможностей Мудростью синтезфизичностью 256-ричной Иерархии ИВО</w:t>
      </w:r>
      <w:bookmarkEnd w:id="59"/>
      <w:bookmarkEnd w:id="60"/>
    </w:p>
    <w:p w:rsidR="00A53051" w:rsidRPr="00CF5EF4" w:rsidRDefault="00A53051" w:rsidP="00B85759">
      <w:pPr>
        <w:suppressAutoHyphens/>
        <w:ind w:firstLine="454"/>
      </w:pPr>
      <w:r w:rsidRPr="00CF5EF4">
        <w:t>Совершенная концентрация. Какую Компетенцию возьмёте? Вот инструмент – Совершенная концентрация. Какую Компетенцию возьмёте? Совершенная концентрация чего? Статусов, Творящих Синтезов… (Чего Оксана? – я не слышала тебя.)</w:t>
      </w:r>
    </w:p>
    <w:p w:rsidR="00A53051" w:rsidRPr="00CF5EF4" w:rsidRDefault="00A53051" w:rsidP="00B85759">
      <w:pPr>
        <w:suppressAutoHyphens/>
        <w:ind w:firstLine="454"/>
        <w:rPr>
          <w:i/>
        </w:rPr>
      </w:pPr>
      <w:r w:rsidRPr="00CF5EF4">
        <w:rPr>
          <w:i/>
        </w:rPr>
        <w:t>Из зала: – Полномочий Совершенств.</w:t>
      </w:r>
    </w:p>
    <w:p w:rsidR="00B85759" w:rsidRPr="00CF5EF4" w:rsidRDefault="00A53051" w:rsidP="00B85759">
      <w:pPr>
        <w:suppressAutoHyphens/>
        <w:ind w:firstLine="454"/>
      </w:pPr>
      <w:r w:rsidRPr="00CF5EF4">
        <w:t>Хорошо. Совершенная концентрация Полномочий Совершенств. О! Совершенная концентрация Полномочий Совершенств! Есть результат действия чего? Вот, очень красиво. Вот, прямо красиво, но не Имперски, а Ивдивно. Не научно, а Ивдивно. Совершенная концентрация всем Полномочием Совершенств Вышколенностью моих… уже подсказала. Моих чего?</w:t>
      </w:r>
    </w:p>
    <w:p w:rsidR="00A53051" w:rsidRPr="00CF5EF4" w:rsidRDefault="00A53051" w:rsidP="00B85759">
      <w:pPr>
        <w:suppressAutoHyphens/>
        <w:ind w:firstLine="454"/>
        <w:rPr>
          <w:i/>
        </w:rPr>
      </w:pPr>
      <w:r w:rsidRPr="00CF5EF4">
        <w:rPr>
          <w:i/>
        </w:rPr>
        <w:t>Из зала: – Ядер Синтеза.</w:t>
      </w:r>
    </w:p>
    <w:p w:rsidR="00B85759" w:rsidRPr="00CF5EF4" w:rsidRDefault="00A53051" w:rsidP="00B85759">
      <w:pPr>
        <w:suppressAutoHyphens/>
        <w:ind w:firstLine="454"/>
      </w:pPr>
      <w:r w:rsidRPr="00CF5EF4">
        <w:t>Ядер Синтеза. Возможно. Но моих Ядер Синтеза тогда чем? Всё равно я должна к этому Ядру как-то подойти. Оно красивое, вот одна оболочечка беленькая, другая чёрненькая.</w:t>
      </w:r>
    </w:p>
    <w:p w:rsidR="00A53051" w:rsidRPr="00CF5EF4" w:rsidRDefault="00A53051" w:rsidP="00B85759">
      <w:pPr>
        <w:suppressAutoHyphens/>
        <w:ind w:firstLine="454"/>
        <w:rPr>
          <w:i/>
        </w:rPr>
      </w:pPr>
      <w:r w:rsidRPr="00CF5EF4">
        <w:rPr>
          <w:i/>
        </w:rPr>
        <w:t>Из зала: – Должностных Компетенций.</w:t>
      </w:r>
    </w:p>
    <w:p w:rsidR="00B85759" w:rsidRPr="00CF5EF4" w:rsidRDefault="00A53051" w:rsidP="00B85759">
      <w:pPr>
        <w:suppressAutoHyphens/>
        <w:ind w:firstLine="454"/>
      </w:pPr>
      <w:r w:rsidRPr="00CF5EF4">
        <w:t>Должностных Компетенций. Всё?</w:t>
      </w:r>
    </w:p>
    <w:p w:rsidR="00A53051" w:rsidRPr="00CF5EF4" w:rsidRDefault="00A53051" w:rsidP="00B85759">
      <w:pPr>
        <w:suppressAutoHyphens/>
        <w:ind w:firstLine="454"/>
        <w:rPr>
          <w:i/>
        </w:rPr>
      </w:pPr>
      <w:r w:rsidRPr="00CF5EF4">
        <w:rPr>
          <w:i/>
        </w:rPr>
        <w:t>Из зала: – Иерархизация мудрости.</w:t>
      </w:r>
    </w:p>
    <w:p w:rsidR="00A53051" w:rsidRPr="00CF5EF4" w:rsidRDefault="00A53051" w:rsidP="00B85759">
      <w:pPr>
        <w:suppressAutoHyphens/>
        <w:ind w:firstLine="454"/>
      </w:pPr>
      <w:r w:rsidRPr="00CF5EF4">
        <w:t>Очень просто. Вот вы опять, хотите снять какой-то фонарь. Надо просто снять звезду, а вы фонарь снимаете! Не трогайте имущество, оставьте Санкт-Петербургу. У вас красивые чугунные плафоны с фонарями. Не трогайте.</w:t>
      </w:r>
    </w:p>
    <w:p w:rsidR="00B85759" w:rsidRPr="00CF5EF4" w:rsidRDefault="00A53051" w:rsidP="00B85759">
      <w:pPr>
        <w:suppressAutoHyphens/>
        <w:ind w:firstLine="454"/>
      </w:pPr>
      <w:r w:rsidRPr="00CF5EF4">
        <w:t xml:space="preserve">Это ваши возможности. Тоже инструмент — Возможности. Вы раскрываете любое Ядро Синтеза действием Полномочий Совершенств Вышколенным Синтезом. Это же Вышколенный Синтез у Мории? Вышколенным Синтезом вашими Возможностями, где Возможности тоже могут быть Совершенным инструментом. Но, по большому счёту, Полномочия Совершенств – это всегда результаты того, что вы можете. Вы </w:t>
      </w:r>
      <w:r w:rsidRPr="00CF5EF4">
        <w:rPr>
          <w:i/>
        </w:rPr>
        <w:t>возмогая</w:t>
      </w:r>
      <w:r w:rsidRPr="00CF5EF4">
        <w:t xml:space="preserve">, то есть, вам возможно это сделать. А </w:t>
      </w:r>
      <w:proofErr w:type="gramStart"/>
      <w:r w:rsidRPr="00CF5EF4">
        <w:t>Возможность это</w:t>
      </w:r>
      <w:proofErr w:type="gramEnd"/>
      <w:r w:rsidRPr="00CF5EF4">
        <w:t xml:space="preserve"> синтез чего? Это какой там, кстати, инструмент — Возможности? Тоже на горизонте концентрации.</w:t>
      </w:r>
    </w:p>
    <w:p w:rsidR="00A53051" w:rsidRPr="00CF5EF4" w:rsidRDefault="00A53051" w:rsidP="00B85759">
      <w:pPr>
        <w:suppressAutoHyphens/>
        <w:ind w:firstLine="454"/>
        <w:rPr>
          <w:i/>
        </w:rPr>
      </w:pPr>
      <w:r w:rsidRPr="00CF5EF4">
        <w:rPr>
          <w:i/>
        </w:rPr>
        <w:t>Из зала: – Тридцать девятый.</w:t>
      </w:r>
    </w:p>
    <w:p w:rsidR="00A53051" w:rsidRPr="00CF5EF4" w:rsidRDefault="00A53051" w:rsidP="00B85759">
      <w:pPr>
        <w:suppressAutoHyphens/>
        <w:ind w:firstLine="454"/>
      </w:pPr>
      <w:r w:rsidRPr="00CF5EF4">
        <w:t>Тридцать девятый. Тридцать девятый инструмент, да? Который формирует… Какой?</w:t>
      </w:r>
    </w:p>
    <w:p w:rsidR="00A53051" w:rsidRPr="00CF5EF4" w:rsidRDefault="00A53051" w:rsidP="00B85759">
      <w:pPr>
        <w:suppressAutoHyphens/>
        <w:ind w:firstLine="454"/>
        <w:rPr>
          <w:i/>
        </w:rPr>
      </w:pPr>
      <w:r w:rsidRPr="00CF5EF4">
        <w:rPr>
          <w:i/>
        </w:rPr>
        <w:t>Из зала: – Семёрка.</w:t>
      </w:r>
    </w:p>
    <w:p w:rsidR="00B85759" w:rsidRPr="00CF5EF4" w:rsidRDefault="00A53051" w:rsidP="00B85759">
      <w:pPr>
        <w:suppressAutoHyphens/>
        <w:ind w:firstLine="454"/>
      </w:pPr>
      <w:r w:rsidRPr="00CF5EF4">
        <w:t>Тоже семёрка. Оксана, вы не туда хотели уйти, да? Не в возможности.</w:t>
      </w:r>
    </w:p>
    <w:p w:rsidR="00A53051" w:rsidRPr="00CF5EF4" w:rsidRDefault="00A53051" w:rsidP="00B85759">
      <w:pPr>
        <w:suppressAutoHyphens/>
        <w:ind w:firstLine="454"/>
        <w:rPr>
          <w:i/>
        </w:rPr>
      </w:pPr>
      <w:r w:rsidRPr="00CF5EF4">
        <w:rPr>
          <w:i/>
        </w:rPr>
        <w:t>Из зала: – Не-не, хорошо, хорошо.</w:t>
      </w:r>
    </w:p>
    <w:p w:rsidR="00A53051" w:rsidRPr="00CF5EF4" w:rsidRDefault="00A53051" w:rsidP="00B85759">
      <w:pPr>
        <w:suppressAutoHyphens/>
        <w:ind w:firstLine="454"/>
      </w:pPr>
      <w:r w:rsidRPr="00CF5EF4">
        <w:t>Просто, чувствуется внутреннее расстройство: «Не туда пошли». Ну, потому что не туда пошли. Вернее, мы пошли туда, куда нас повели наши возможности Полномочия Совершенств.</w:t>
      </w:r>
    </w:p>
    <w:p w:rsidR="00A53051" w:rsidRPr="00CF5EF4" w:rsidRDefault="00A53051" w:rsidP="00B85759">
      <w:pPr>
        <w:suppressAutoHyphens/>
        <w:ind w:firstLine="454"/>
      </w:pPr>
      <w:r w:rsidRPr="00CF5EF4">
        <w:t xml:space="preserve">Если продолжить ту линию, которую предложил один из нас. </w:t>
      </w:r>
      <w:r w:rsidRPr="00CF5EF4">
        <w:rPr>
          <w:i/>
        </w:rPr>
        <w:t xml:space="preserve">Совершенная концентрация Полномочиями Совершенств применением Ядер Синтеза </w:t>
      </w:r>
      <w:r w:rsidRPr="00CF5EF4">
        <w:t xml:space="preserve">– через что? Возможности стали нашим первым фактором. Мы применили возможности, Ядра Синтеза раскрыли. В чём ядерность процесса Полномочий наших Совершенств? Вот, Ядра Синтеза. А теперь, Ядерность процесса из Синтеза Ядер Синтеза, которые обогащают, насыщают, синтезируют, активируют у нас Полномочия Совершенств. Именно, ядерность вопроса. Если это 16-й горизонт, ну, или 32-й, 64-й – это есмь что? Ну, давайте, вы сейчас скажете слово </w:t>
      </w:r>
      <w:r w:rsidRPr="00CF5EF4">
        <w:rPr>
          <w:i/>
        </w:rPr>
        <w:t>Синтез</w:t>
      </w:r>
      <w:r w:rsidRPr="00CF5EF4">
        <w:t xml:space="preserve">. Это будет так. Но он не обычный </w:t>
      </w:r>
      <w:r w:rsidRPr="00CF5EF4">
        <w:rPr>
          <w:i/>
        </w:rPr>
        <w:t xml:space="preserve">Синтез </w:t>
      </w:r>
      <w:r w:rsidRPr="00CF5EF4">
        <w:t>–</w:t>
      </w:r>
      <w:r w:rsidRPr="00CF5EF4">
        <w:rPr>
          <w:i/>
        </w:rPr>
        <w:t xml:space="preserve"> Ядерности возможностей Полномочий Совершенств</w:t>
      </w:r>
      <w:r w:rsidRPr="00CF5EF4">
        <w:t>.</w:t>
      </w:r>
    </w:p>
    <w:p w:rsidR="00B85759" w:rsidRPr="00CF5EF4" w:rsidRDefault="00A53051" w:rsidP="00B85759">
      <w:pPr>
        <w:suppressAutoHyphens/>
        <w:ind w:firstLine="454"/>
        <w:rPr>
          <w:i/>
        </w:rPr>
      </w:pPr>
      <w:r w:rsidRPr="00CF5EF4">
        <w:rPr>
          <w:i/>
        </w:rPr>
        <w:t>Из зала: – Переводят Полномочия на новый уровень.</w:t>
      </w:r>
    </w:p>
    <w:p w:rsidR="00A53051" w:rsidRPr="00CF5EF4" w:rsidRDefault="00A53051" w:rsidP="00B85759">
      <w:pPr>
        <w:suppressAutoHyphens/>
        <w:ind w:firstLine="454"/>
      </w:pPr>
      <w:r w:rsidRPr="00CF5EF4">
        <w:t>Что переводит полномочия на новый уровень?</w:t>
      </w:r>
    </w:p>
    <w:p w:rsidR="00A53051" w:rsidRPr="00CF5EF4" w:rsidRDefault="00A53051" w:rsidP="00B85759">
      <w:pPr>
        <w:suppressAutoHyphens/>
        <w:ind w:firstLine="454"/>
        <w:rPr>
          <w:i/>
        </w:rPr>
      </w:pPr>
      <w:r w:rsidRPr="00CF5EF4">
        <w:rPr>
          <w:i/>
        </w:rPr>
        <w:lastRenderedPageBreak/>
        <w:t>Из зала: – Когда достигнув концентрации ядерного состояния, переходим в следующее, как явление спина следующего порядка.</w:t>
      </w:r>
    </w:p>
    <w:p w:rsidR="00B85759" w:rsidRPr="00CF5EF4" w:rsidRDefault="00A53051" w:rsidP="00B85759">
      <w:pPr>
        <w:suppressAutoHyphens/>
        <w:ind w:firstLine="454"/>
      </w:pPr>
      <w:r w:rsidRPr="00CF5EF4">
        <w:t>Молодец! Но чтобы обнулиться, чтобы обнулиться, мы должны войти в Полномочия определённой реализации. Чтобы мы достигли Ядра, мы должны познать Полномочия определённой реализации.</w:t>
      </w:r>
    </w:p>
    <w:p w:rsidR="00B85759" w:rsidRPr="00CF5EF4" w:rsidRDefault="00A53051" w:rsidP="00B85759">
      <w:pPr>
        <w:suppressAutoHyphens/>
        <w:ind w:firstLine="454"/>
        <w:rPr>
          <w:i/>
        </w:rPr>
      </w:pPr>
      <w:r w:rsidRPr="00CF5EF4">
        <w:rPr>
          <w:i/>
        </w:rPr>
        <w:t>Из зала: – А Полномочия происходят в действиях.</w:t>
      </w:r>
    </w:p>
    <w:p w:rsidR="00A53051" w:rsidRPr="00CF5EF4" w:rsidRDefault="00A53051" w:rsidP="00B85759">
      <w:pPr>
        <w:suppressAutoHyphens/>
        <w:ind w:firstLine="454"/>
      </w:pPr>
      <w:r w:rsidRPr="00CF5EF4">
        <w:t xml:space="preserve">Через ту Субъектность, которой я являюсь. Классно. Вот, прямо красиво! И когда я это реализую собою, дохожу до этого явления, я обнуляюсь. Это становится моим внутренним, и я перехожу на следующий порядок – не будем говорить спиновый, там, ядерный, он может быть любой: атомный, молекулярный, капельный – любой следующего порядка. И этим я концентрирована в возможностях Полномочием в своём Совершенстве. </w:t>
      </w:r>
      <w:proofErr w:type="gramStart"/>
      <w:r w:rsidRPr="00CF5EF4">
        <w:t>Понимаете</w:t>
      </w:r>
      <w:proofErr w:type="gramEnd"/>
      <w:r w:rsidRPr="00CF5EF4">
        <w:t>? И начинает включаться что? Начинает идти Мудрость. Вот прямо такое состояние – напалма Мудрости, когда вас включает в процесс.</w:t>
      </w:r>
    </w:p>
    <w:p w:rsidR="00A53051" w:rsidRPr="00CF5EF4" w:rsidRDefault="00A53051" w:rsidP="00B85759">
      <w:pPr>
        <w:suppressAutoHyphens/>
        <w:ind w:firstLine="454"/>
      </w:pPr>
      <w:r w:rsidRPr="00CF5EF4">
        <w:t xml:space="preserve">Вот, давайте так: Субъектная Мудрость, </w:t>
      </w:r>
      <w:proofErr w:type="gramStart"/>
      <w:r w:rsidRPr="00CF5EF4">
        <w:t>она</w:t>
      </w:r>
      <w:proofErr w:type="gramEnd"/>
      <w:r w:rsidRPr="00CF5EF4">
        <w:t xml:space="preserve"> какая? Субъектная Мудрость, </w:t>
      </w:r>
      <w:proofErr w:type="gramStart"/>
      <w:r w:rsidRPr="00CF5EF4">
        <w:t>она</w:t>
      </w:r>
      <w:proofErr w:type="gramEnd"/>
      <w:r w:rsidRPr="00CF5EF4">
        <w:t xml:space="preserve"> какая? Если </w:t>
      </w:r>
      <w:r w:rsidRPr="00CF5EF4">
        <w:rPr>
          <w:i/>
        </w:rPr>
        <w:t>Суб-ектная</w:t>
      </w:r>
      <w:r w:rsidRPr="00CF5EF4">
        <w:t>, она несёт в себе определённую синтезфизичность. Вопрос к вам: синтезфизичность чьей Мудростью вы собою синтезируете? Вы так не думали, прекрасно, хорошо. Вы должны так не думать. Тогда это будет Синтез. Ну, понятен вопрос? Вот, я вхожу в Мудрость…</w:t>
      </w:r>
    </w:p>
    <w:p w:rsidR="00A53051" w:rsidRPr="00CF5EF4" w:rsidRDefault="00A53051" w:rsidP="00B85759">
      <w:pPr>
        <w:suppressAutoHyphens/>
        <w:ind w:firstLine="454"/>
        <w:rPr>
          <w:i/>
        </w:rPr>
      </w:pPr>
      <w:r w:rsidRPr="00CF5EF4">
        <w:rPr>
          <w:i/>
        </w:rPr>
        <w:t>Из зала: – 256 вариантов.</w:t>
      </w:r>
    </w:p>
    <w:p w:rsidR="00A53051" w:rsidRPr="00CF5EF4" w:rsidRDefault="00A53051" w:rsidP="00B85759">
      <w:pPr>
        <w:suppressAutoHyphens/>
        <w:ind w:firstLine="454"/>
      </w:pPr>
      <w:r w:rsidRPr="00CF5EF4">
        <w:t xml:space="preserve">Конечно. Но если я преодолеваю Части, преодолеваю Части и вхожу уже внечастный порядок в Компетенции, Компетенции выше Частей, то моя Субъектность Мудрости несёт синтезфизичность всей 256-ричной Иерархии Изначально Вышестоящего Отца, но вне Частей. </w:t>
      </w:r>
      <w:proofErr w:type="gramStart"/>
      <w:r w:rsidRPr="00CF5EF4">
        <w:t>Понимаете</w:t>
      </w:r>
      <w:proofErr w:type="gramEnd"/>
      <w:r w:rsidRPr="00CF5EF4">
        <w:t>? И тогда мои возможности концентрации явления Синтеза… что мы сегодня делали? Четвёртая 16-рица, третья 16-рица, вторая 16-рица, первая 16-рица – и все 64 Аватар-Ипостаси на нас фиксировались. Мы не говорили о синтезфизичности. Но она была в нас по той Компетенции, которую мы развили к этому моменту, являя и всю виртуозность, и всю ядерность Синтеза простым вопросом, или простым действием. Мы в начале Синтеза утвердили: «и мы возжигаемся», в том числе Ядрами Синтеза. И пошёл стимул, или пошла вот эта организация процесса Синтеза из основ Ядер Синтеза в каждом из нас. Где Ядро Синтеза – это определённый уровень среды Синтеза Изначально Вышестоящего Отца, где Отец в этом виде Синтеза – какой? 55-ричный Мудростью своею. Но Отец</w:t>
      </w:r>
      <w:r w:rsidR="005D4448" w:rsidRPr="00CF5EF4">
        <w:t xml:space="preserve"> –</w:t>
      </w:r>
      <w:r w:rsidRPr="00CF5EF4">
        <w:t xml:space="preserve"> это всегда в два раза больше. В тысячу раз больше. Значит, погружаясь в Синтез, Мудрость Отца, Аватаров Синтеза, Аватар-Ипостасей всегда идёт в увеличении на... Да?</w:t>
      </w:r>
    </w:p>
    <w:p w:rsidR="00A53051" w:rsidRPr="00CF5EF4" w:rsidRDefault="00A53051" w:rsidP="00B85759">
      <w:pPr>
        <w:suppressAutoHyphens/>
        <w:ind w:firstLine="454"/>
      </w:pPr>
      <w:r w:rsidRPr="00CF5EF4">
        <w:t xml:space="preserve">Нормал? То есть, можно продолжать дальше. Вот смотрите, можно продолжать дальше. Мы сейчас что? И теоретизируем, и практикуем. Вот это называется тренинг. Вы включаетесь в словесный тренинг, но внутри у вас идёт практика. То есть, вы сразу же пристраиваетесь к этому явлению. И вот, если не было до этого объёма Огня, вам бы нечем было бы к этому пристраиваться. Понятно? Вот вы должны, именно </w:t>
      </w:r>
      <w:r w:rsidRPr="00CF5EF4">
        <w:rPr>
          <w:i/>
        </w:rPr>
        <w:t>должны</w:t>
      </w:r>
      <w:r w:rsidRPr="00CF5EF4">
        <w:t>. Долг Служения заключается в том, чтобы суметь компетентной организацией отстроить в себе такие, в том числе мозговые штурмы. Вот, чтобы вы в этом были и физически применялись.</w:t>
      </w:r>
    </w:p>
    <w:p w:rsidR="00B85759" w:rsidRPr="00CF5EF4" w:rsidRDefault="00A53051" w:rsidP="00B85759">
      <w:pPr>
        <w:suppressAutoHyphens/>
        <w:ind w:firstLine="454"/>
      </w:pPr>
      <w:r w:rsidRPr="00CF5EF4">
        <w:t>Ребята, предлагаю сейчас на этом поставить точку. Пойти стяжать Синтезобраз архетипического явления. И, соответственно, стяжать организацию Лотоса Духа. Нам это надо с вами сделать вот сейчас, в первый день, чтобы у вас было это явление. Ну, собственно, как бы всё. Тематика эта есть.</w:t>
      </w:r>
    </w:p>
    <w:p w:rsidR="00A53051" w:rsidRPr="00CF5EF4" w:rsidRDefault="00A53051" w:rsidP="00B85759">
      <w:pPr>
        <w:suppressAutoHyphens/>
        <w:ind w:firstLine="454"/>
      </w:pPr>
      <w:r w:rsidRPr="00CF5EF4">
        <w:t>А смотрите, давайте так, отступление небольшое и пойдём практиковать. Тема не закончена. Что это значит? Значит, что у Кут Хуми, у Мории, у Филиппа, у Иосифа – то есть, у тех Аватаров Синтеза, где затронута специфика Огней и Синтезов, у вас будет проходить определённая переподготовка, если вам эта тема близка. То есть, умейте завершать Огни. Завершение Огней предполагает дневная и ночная подготовка и физически какое-то действие. Научитесь дорабатывать Огонь, вот прямо дорабатывать. Тема для вас интересная, значит, Огонь Кут Хуми выделил. И вы этот Огонь дорабатываете. Доработали Огонь — пришёл какой-то результат.</w:t>
      </w:r>
    </w:p>
    <w:p w:rsidR="00A53051" w:rsidRPr="00CF5EF4" w:rsidRDefault="00A53051" w:rsidP="00B85759">
      <w:pPr>
        <w:suppressAutoHyphens/>
        <w:ind w:firstLine="454"/>
      </w:pPr>
      <w:r w:rsidRPr="00CF5EF4">
        <w:t xml:space="preserve">Можно вас спросить: </w:t>
      </w:r>
      <w:proofErr w:type="gramStart"/>
      <w:r w:rsidRPr="00CF5EF4">
        <w:t>А</w:t>
      </w:r>
      <w:proofErr w:type="gramEnd"/>
      <w:r w:rsidRPr="00CF5EF4">
        <w:t xml:space="preserve"> что будет следующим результатом Огня? Что будет следующим результатом Огня? Следующий Синтез, правильно. Но через что? Вам придёт предложение к следующей тематике! Вам просто скажут: «Вы это усвоили? – Прекрасно. А теперь второй Синтез. – Прекрасно. А теперь первый Синтез. Ну, просто как предложение. Вы в это вошли, Синтез сложился, а теперь следующее».</w:t>
      </w:r>
    </w:p>
    <w:p w:rsidR="00A53051" w:rsidRPr="00CF5EF4" w:rsidRDefault="00A53051" w:rsidP="00B85759">
      <w:pPr>
        <w:suppressAutoHyphens/>
        <w:ind w:firstLine="454"/>
      </w:pPr>
      <w:r w:rsidRPr="00CF5EF4">
        <w:lastRenderedPageBreak/>
        <w:t>И вот к Аватарам Синтеза, в том числе, нужно выходить за следующими предложениями в вашем развитии. В этом следующая синтезфизичность. Понимаете, когда вы не циклитесь на том, что вы можете. А вы начинаете идти по спирали. Как видятся Метагалактики – спиралевидным состоянием они закручиваются. И вот, когда мы доходим в этой спирали на следующий виток организации жизни – это как раз синтезфизический взгляд. Синтезфизичности важны вот эти витки.</w:t>
      </w:r>
    </w:p>
    <w:p w:rsidR="00A53051" w:rsidRPr="00CF5EF4" w:rsidRDefault="00A53051" w:rsidP="00B85759">
      <w:pPr>
        <w:suppressAutoHyphens/>
        <w:ind w:firstLine="454"/>
      </w:pPr>
      <w:r w:rsidRPr="00CF5EF4">
        <w:t>И, кстати, если нет Синтеза, то начинается состояние «по кругу». И вы в этой теме, и по одному тому же разу, и миллионы раз… и начинается какое состояние? Дежавю. Жил, жил, жил, вроде всё оптом перестроил, решил, организовал. Потом раз – такое ощущение, что вновь. Значит, надо сделать выводы: не научился чему-то в предыдущий раз. Иерархия в чём проверяет? На мелочах.</w:t>
      </w:r>
    </w:p>
    <w:p w:rsidR="00A53051" w:rsidRPr="00CF5EF4" w:rsidRDefault="00A53051" w:rsidP="005D4448">
      <w:pPr>
        <w:pStyle w:val="12"/>
      </w:pPr>
      <w:bookmarkStart w:id="61" w:name="_Toc99920165"/>
      <w:bookmarkStart w:id="62" w:name="_Toc100024164"/>
      <w:r w:rsidRPr="00CF5EF4">
        <w:t>Можно ли сказать, что вашим макро-делом есть Подразделение?</w:t>
      </w:r>
      <w:bookmarkEnd w:id="61"/>
      <w:bookmarkEnd w:id="62"/>
    </w:p>
    <w:p w:rsidR="00B85759" w:rsidRPr="00CF5EF4" w:rsidRDefault="00A53051" w:rsidP="00B85759">
      <w:pPr>
        <w:suppressAutoHyphens/>
        <w:ind w:firstLine="454"/>
      </w:pPr>
      <w:r w:rsidRPr="00CF5EF4">
        <w:t>Вопрос: Как можно соразмерить микро- и макро-проверку Иерархии на той или иной ситуации? Для вас ситуация крупная, для Иерархии она мелкая. Когда говорят «проверяют на мелочах», услышьте или слышьте между строк – проверяют на крупных делах. Вот, для Иерархии «проверка на мелочах»: там – микро, здесь – макро. Это макро–Дело. Можно ли сказать, что вашим макро-делом есть Подразделение? Это проверка? Проверка.</w:t>
      </w:r>
    </w:p>
    <w:p w:rsidR="00A53051" w:rsidRPr="00CF5EF4" w:rsidRDefault="00A53051" w:rsidP="00B85759">
      <w:pPr>
        <w:suppressAutoHyphens/>
        <w:ind w:firstLine="454"/>
      </w:pPr>
      <w:r w:rsidRPr="00CF5EF4">
        <w:t>Вопрос кулуарный, я поставлю его перед вами. Почему надо уговаривать на Служение? Вы скажете сейчас: «Чего ты тут взялась?». Тут так красиво, сладко рассказывала, и тут вот – раз! И такой фортель выкинула. Мы умеем. Так раз!</w:t>
      </w:r>
    </w:p>
    <w:p w:rsidR="00A53051" w:rsidRPr="00CF5EF4" w:rsidRDefault="00A53051" w:rsidP="00B85759">
      <w:pPr>
        <w:suppressAutoHyphens/>
        <w:ind w:firstLine="454"/>
      </w:pPr>
      <w:r w:rsidRPr="00CF5EF4">
        <w:t>Понимаете, вопрос Синтезобраза заключается в одном, если Синтезобраз начинают уговаривать, прямо: «Ну, пошли, там так хорошо. Там рай, цветы, птички, павлины орут периодически, по часам. Фаинь, выходит, подзатыльники раздаёт, Славия там, в какие-то здания водит». Вопрос заключается в одном, ты в этом явлении кто? Если не ты явитель? Помните, мы сегодня говорили: «Мы возжигаемся явителем такого-то вида Синтеза». Если не ты явитель, то ты…</w:t>
      </w:r>
    </w:p>
    <w:p w:rsidR="00A53051" w:rsidRPr="00CF5EF4" w:rsidRDefault="00A53051" w:rsidP="00B85759">
      <w:pPr>
        <w:suppressAutoHyphens/>
        <w:ind w:firstLine="454"/>
      </w:pPr>
      <w:r w:rsidRPr="00CF5EF4">
        <w:t xml:space="preserve">Как тут стяжают Владыку Синтеза и писали четверицу. Первый раз Владыка Кут Хуми отправил и сказал: «Переписывайте». Вот, второй раз прислали то же самое: «Явь Изначально Вышестоящего Отца Учением Синтеза». То ты не явитель, а </w:t>
      </w:r>
      <w:r w:rsidRPr="00CF5EF4">
        <w:rPr>
          <w:i/>
        </w:rPr>
        <w:t>явь</w:t>
      </w:r>
      <w:r w:rsidRPr="00CF5EF4">
        <w:t>, которая к утру развеется.</w:t>
      </w:r>
    </w:p>
    <w:p w:rsidR="00A53051" w:rsidRPr="00CF5EF4" w:rsidRDefault="00A53051" w:rsidP="00B85759">
      <w:pPr>
        <w:suppressAutoHyphens/>
        <w:ind w:firstLine="454"/>
      </w:pPr>
      <w:r w:rsidRPr="00CF5EF4">
        <w:t>И вот, для Синтезобраза очень важно понимать, насколько ты последователен. Я к этому, вопросу последовательности. И вот в Огне нужно быть последовательными. Последовательность предполагает определённый кругозор или горизонт наблюдения в той «зоне» ответственности, («зона» в кавычках) сфера ответственности, в которой ты служишь. И вот для синтезфизичности важна сфера организации твоей ответственности, в том числе и по Частям. Услышали? Вот над этой тематикой стоит внутренне – проработать её и не оставлять эту тему просто так.</w:t>
      </w:r>
    </w:p>
    <w:p w:rsidR="00A53051" w:rsidRPr="00CF5EF4" w:rsidRDefault="00A53051" w:rsidP="00B85759">
      <w:pPr>
        <w:suppressAutoHyphens/>
        <w:ind w:firstLine="454"/>
      </w:pPr>
      <w:r w:rsidRPr="00CF5EF4">
        <w:t xml:space="preserve">Вообще, никакую тему Синтеза, которую вы услышали, оставлять просто так нельзя. Когда-нибудь вы всё равно к ней придёте – через годы, через десятилетия, в следующем воплощении, – </w:t>
      </w:r>
      <w:proofErr w:type="gramStart"/>
      <w:r w:rsidRPr="00CF5EF4">
        <w:t>неважно</w:t>
      </w:r>
      <w:proofErr w:type="gramEnd"/>
      <w:r w:rsidRPr="00CF5EF4">
        <w:t xml:space="preserve"> когда. Давайте так, все темы, которые поднимает Кут Хуми на разных Синтезах, вы с ними когда-нибудь в своих жизни и служении всегда будете сталкиваться. И лучше их отстроить сейчас, на синтез-деятельности, чтобы после не было каких-то последствий.</w:t>
      </w:r>
    </w:p>
    <w:p w:rsidR="00A53051" w:rsidRPr="00CF5EF4" w:rsidRDefault="00A53051" w:rsidP="00B85759">
      <w:pPr>
        <w:suppressAutoHyphens/>
        <w:ind w:firstLine="454"/>
      </w:pPr>
      <w:r w:rsidRPr="00CF5EF4">
        <w:t>И ещё, вы не должны, поддерживая в себе достоинство служения, дожидаться, чтобы вас уговаривали. Вы должны быть передовиками, чтобы, преодолевая свои сложности, самим служить и предлагать свою кандидатуру, с какими сложными бы состояниями служения вы ни сталкивались. Вот это тоже к вопросу того, что вам Владыка давал на предыдущей тематике, но при этом свобода воли, и вы сами должны планировать свою жизнь. Мы ни на чём не настаиваем, но, тем не менее, не должно быть уговоров. Да, личные общения должны быть. Да, какие-то разборы и позиции должны быть. Но уговоров не должно быть. Это должно быть ниже вашего достоинства. Понятно?</w:t>
      </w:r>
    </w:p>
    <w:p w:rsidR="00A53051" w:rsidRPr="00CF5EF4" w:rsidRDefault="00A53051" w:rsidP="00B85759">
      <w:pPr>
        <w:suppressAutoHyphens/>
        <w:ind w:firstLine="454"/>
      </w:pPr>
      <w:r w:rsidRPr="00CF5EF4">
        <w:t>Это, кстати, к Синтезобразу и к действию вашей Компетенции, и к действию Инструментами.</w:t>
      </w:r>
    </w:p>
    <w:p w:rsidR="00A53051" w:rsidRPr="00CF5EF4" w:rsidRDefault="00A53051" w:rsidP="005D4448">
      <w:pPr>
        <w:pStyle w:val="12"/>
      </w:pPr>
      <w:bookmarkStart w:id="63" w:name="_Toc99920166"/>
      <w:bookmarkStart w:id="64" w:name="_Toc100024165"/>
      <w:r w:rsidRPr="00CF5EF4">
        <w:t>Стяжать 64 Совершенных Инструмента Компетенциями последовательно множеством глубоко концентрированных единиц от Качеств до Компетенций</w:t>
      </w:r>
      <w:bookmarkEnd w:id="63"/>
      <w:bookmarkEnd w:id="64"/>
    </w:p>
    <w:p w:rsidR="00A53051" w:rsidRPr="00CF5EF4" w:rsidRDefault="00A53051" w:rsidP="00B85759">
      <w:pPr>
        <w:suppressAutoHyphens/>
        <w:ind w:firstLine="454"/>
      </w:pPr>
      <w:r w:rsidRPr="00CF5EF4">
        <w:t>Если вернуться к Компетенции Инструментами, вы должны попросить у Аватара Синтеза какие-то виды тренингов для того, чтобы вы разработались с Инструментами, для того, чтобы вы разработались с Компетенциями. Попробуйте это синтезировать.</w:t>
      </w:r>
    </w:p>
    <w:p w:rsidR="00A53051" w:rsidRPr="00CF5EF4" w:rsidRDefault="00A53051" w:rsidP="00B85759">
      <w:pPr>
        <w:suppressAutoHyphens/>
        <w:ind w:firstLine="454"/>
      </w:pPr>
      <w:r w:rsidRPr="00CF5EF4">
        <w:lastRenderedPageBreak/>
        <w:t>Мы бы порекомендовали вам одну Компетенцию и 64 Инструмента. Одна Компетенция, например, Метагалактические Посвящения и 64 Инструмента: от моих Совершенных Способностей Посвящениями Метагалактическими до Совершенной Отцовскости Посвящениями.</w:t>
      </w:r>
    </w:p>
    <w:p w:rsidR="00A53051" w:rsidRPr="00CF5EF4" w:rsidRDefault="00A53051" w:rsidP="00B85759">
      <w:pPr>
        <w:ind w:firstLine="454"/>
      </w:pPr>
      <w:r w:rsidRPr="00CF5EF4">
        <w:t>Вот даже, знаете, дойти до просто банального – просто постяжать. Вот 64 раза одну Компетенцию в разработке и просто попросить Кут Хуми во мне, моей однородной единотелесности Владыки-Человека сложить и развернуть эти возможности в физической жизни, чтобы я там действовал, применялся. «Я, – например, – сегодня шла на какие-то переговоры, и я возжигаю Умения Метагалактических Посвящений. Что я умею Метагалактическими Посвящениями? Как я умею синтезировать Метагалактический Синтез? Как я умею синтезировать Метагалактические действия, – не знаю там, – с Изначально Вышестоящим Аватаром в Условиях?»</w:t>
      </w:r>
    </w:p>
    <w:p w:rsidR="00A53051" w:rsidRPr="00CF5EF4" w:rsidRDefault="00A53051" w:rsidP="00B85759">
      <w:pPr>
        <w:ind w:firstLine="454"/>
      </w:pPr>
      <w:r w:rsidRPr="00CF5EF4">
        <w:t>Потому что мы только действия синтезируем, мы не синтезируем условия. Условия – это продукт чего? Во-первых, всей 15-рицы. Раз. То есть, насколько координируется вся 15-рица действия, которые синтезируют Условия. В вершине с чего начинаются Условия? – с Движения (Спасибо большое.) в координации Синтеза на мои Посвящения. И если я хочу получить следующее Посвящение, но у меня нет Движения в этом Посвящении, и нет Условий на это состояние, и нет внутренних Способностей, Голоса Полномочий – я не умею говорить Посвящённым, – то всё, как бы дальше дело будет «пахнуть керосином».</w:t>
      </w:r>
    </w:p>
    <w:p w:rsidR="00A53051" w:rsidRPr="00CF5EF4" w:rsidRDefault="00A53051" w:rsidP="00B85759">
      <w:pPr>
        <w:ind w:firstLine="454"/>
      </w:pPr>
      <w:r w:rsidRPr="00CF5EF4">
        <w:t>Вот у нас Аня – живой свидетель. Аня, помнишь, на Академическом Синтезе одному Посвящённому-Владыке Синтеза просто Кут Хуми включил Посвящённого мною. Вы знаете, такой физический Огонь пошёл, что-то там, какая-то просьба. И Владыка говорит: «Кто сейчас говорил, вот просто увидь». И какой стоял физический Огонь Посвящённого в умении Голосом Полномочий творить посвящённое Условие речью – что-то просить. Вот ребята включались в это осознание.</w:t>
      </w:r>
    </w:p>
    <w:p w:rsidR="00A53051" w:rsidRPr="00CF5EF4" w:rsidRDefault="00A53051" w:rsidP="00B85759">
      <w:pPr>
        <w:ind w:firstLine="454"/>
      </w:pPr>
      <w:r w:rsidRPr="00CF5EF4">
        <w:t>То же самое и у вас. Вы физически должны идти как? – поступательно. Не всё сразу же охватить необъятное. Это невозможно. А вы должны действовать такими точечными действиями, чтобы из точки сформировалась линия. Так же в математике? Линия – это эффект точек. А вы хотите сразу же линию? Но не видите точек. Да. И вы понимаете, что множество вам даёт что? – множество глубоко концентрированных единиц Качеств и до Компетенций.</w:t>
      </w:r>
    </w:p>
    <w:p w:rsidR="00A53051" w:rsidRPr="00CF5EF4" w:rsidRDefault="00A53051" w:rsidP="00B85759">
      <w:pPr>
        <w:ind w:firstLine="454"/>
      </w:pPr>
      <w:r w:rsidRPr="00CF5EF4">
        <w:t>Вот тематику эту мы вам отдаём в ваше поле действия. Справитесь – вырастите. Не справитесь – найдём других, которые это потянут, но на следующих Синтезах мы будем это говорить и сами в этом практиковать. Подействуйте, для Физического Тела это будет крайне важно, чтобы… Инструменты, кстати, откуда идут? Из Физического Тела. Его не смогут применить никакие другие выражения, и Инструментам важно Физическое Тело.</w:t>
      </w:r>
    </w:p>
    <w:p w:rsidR="00A53051" w:rsidRPr="00CF5EF4" w:rsidRDefault="00A53051" w:rsidP="00B85759">
      <w:pPr>
        <w:ind w:firstLine="454"/>
      </w:pPr>
      <w:r w:rsidRPr="00CF5EF4">
        <w:t>Поставьте в Память 64 Инструмента. Что будет с Памятью? Лена, конечно, возожжётся Огнём Главы Подразделения…</w:t>
      </w:r>
    </w:p>
    <w:p w:rsidR="00A53051" w:rsidRPr="00CF5EF4" w:rsidRDefault="00A53051" w:rsidP="00B85759">
      <w:pPr>
        <w:ind w:firstLine="454"/>
        <w:rPr>
          <w:i/>
        </w:rPr>
      </w:pPr>
      <w:r w:rsidRPr="00CF5EF4">
        <w:rPr>
          <w:i/>
        </w:rPr>
        <w:t>Из зала: – Память будет телесна.</w:t>
      </w:r>
    </w:p>
    <w:p w:rsidR="00A53051" w:rsidRPr="00CF5EF4" w:rsidRDefault="00A53051" w:rsidP="00B85759">
      <w:pPr>
        <w:ind w:firstLine="454"/>
      </w:pPr>
      <w:r w:rsidRPr="00CF5EF4">
        <w:t xml:space="preserve">Правильно. Если у тела и у Памяти не будет телесности видов материи, то, соответственно, Память не выдержит своей </w:t>
      </w:r>
      <w:r w:rsidRPr="00CF5EF4">
        <w:rPr>
          <w:i/>
        </w:rPr>
        <w:t>нетелесностью</w:t>
      </w:r>
      <w:r w:rsidRPr="00CF5EF4">
        <w:t xml:space="preserve"> 64 Инструмента Изначально Вышестоящего Отца. То есть, попахтайте различные Части, повыбирайте те Части, которые чувствуете, что они у вас мало организованы в Компетенциях. Частям нужны Компетенции? – Ещё как. Частям нужны Инструменты? – Ещё как.</w:t>
      </w:r>
    </w:p>
    <w:p w:rsidR="00A53051" w:rsidRPr="00CF5EF4" w:rsidRDefault="00A53051" w:rsidP="00B85759">
      <w:pPr>
        <w:ind w:firstLine="454"/>
      </w:pPr>
      <w:r w:rsidRPr="00CF5EF4">
        <w:t>Если вы начнёте себе простраивать проект, прямо проект планирования Синтеза, только не закапываться, а вот найти лёгкость состояния, когда вы от этого получаете реальный результат итоговых действий. Вы увидите последствия. Это будет живой Синтез, вы станете профессионалом, вы увидите, как это. У вас в руках получится, что? Инструмент. Вот, он будет живой и дееспособный.</w:t>
      </w:r>
    </w:p>
    <w:p w:rsidR="00A53051" w:rsidRPr="00CF5EF4" w:rsidRDefault="00A53051" w:rsidP="00B85759">
      <w:pPr>
        <w:ind w:firstLine="454"/>
      </w:pPr>
      <w:r w:rsidRPr="00CF5EF4">
        <w:t xml:space="preserve">И пойдут результаты, кстати, какие вначале? Чтобы вы так внутренне немножко остановились. Какой результат пойдёт? Вначале вышестоящий. То есть, вы будете видеть себя в большей результированности достижений, будет больше получаться, складываться в служении </w:t>
      </w:r>
      <w:r w:rsidRPr="00CF5EF4">
        <w:rPr>
          <w:i/>
        </w:rPr>
        <w:t>там</w:t>
      </w:r>
      <w:r w:rsidRPr="00CF5EF4">
        <w:t>, в осознании внутренних подходов действий. А потом это всё транслируется на физику.</w:t>
      </w:r>
    </w:p>
    <w:p w:rsidR="00B85759" w:rsidRPr="00CF5EF4" w:rsidRDefault="00A53051" w:rsidP="00B85759">
      <w:pPr>
        <w:ind w:firstLine="454"/>
      </w:pPr>
      <w:r w:rsidRPr="00CF5EF4">
        <w:t xml:space="preserve">Задача </w:t>
      </w:r>
      <w:proofErr w:type="gramStart"/>
      <w:r w:rsidRPr="00CF5EF4">
        <w:t>частно-служебного</w:t>
      </w:r>
      <w:proofErr w:type="gramEnd"/>
      <w:r w:rsidRPr="00CF5EF4">
        <w:t xml:space="preserve"> Здания, в чём заключается? В умении офизичить Синтез и Огонь Отца физически. Но чтобы </w:t>
      </w:r>
      <w:r w:rsidRPr="00CF5EF4">
        <w:rPr>
          <w:i/>
        </w:rPr>
        <w:t>офизичить</w:t>
      </w:r>
      <w:r w:rsidRPr="00CF5EF4">
        <w:t xml:space="preserve"> – нужно </w:t>
      </w:r>
      <w:r w:rsidRPr="00CF5EF4">
        <w:rPr>
          <w:i/>
        </w:rPr>
        <w:t>нафизичить</w:t>
      </w:r>
      <w:r w:rsidRPr="00CF5EF4">
        <w:t xml:space="preserve">. А нафизичиваем мы своим выходом в </w:t>
      </w:r>
      <w:proofErr w:type="gramStart"/>
      <w:r w:rsidRPr="00CF5EF4">
        <w:t>частно-служебные</w:t>
      </w:r>
      <w:proofErr w:type="gramEnd"/>
      <w:r w:rsidRPr="00CF5EF4">
        <w:t xml:space="preserve"> Здания каким-то действием там. Тоже понятно? Вот отстройте эти позиции. Тут нечего стяжать, надо просто обозначить, что это может быть, и идти дальше. Ну что? Идём? Что вы думаете, что для вас это всё так и закончится? Не ожидайте этого.</w:t>
      </w:r>
    </w:p>
    <w:p w:rsidR="00A53051" w:rsidRPr="00CF5EF4" w:rsidRDefault="00A53051" w:rsidP="00B85759">
      <w:pPr>
        <w:ind w:firstLine="454"/>
      </w:pPr>
      <w:r w:rsidRPr="00CF5EF4">
        <w:lastRenderedPageBreak/>
        <w:t xml:space="preserve">Так как у нас обстоятельства, а вы при исполнении. Видите, какое хорошее разделение обязанностей – у нас обстоятельства, а вы при исполнении 55-го Синтеза, у нас обстоятельства 55-го Синтеза. Кто из вас возьмёт на себя глубочайшую ответственность вывести нас к Аватару Синтеза Кут Хуми в 192-ю пра-ивдиво-реальность. Ничего сложного. Просто в 33-й Архетип сходить к Кут Хуми в 192-ю пра-ивдиво-реальность, зафиксировать, стать, стяжать явление архетипического Синтезобраза, </w:t>
      </w:r>
      <w:r w:rsidRPr="00CF5EF4">
        <w:rPr>
          <w:i/>
        </w:rPr>
        <w:t>отстройка 33-м архетипом Изначально Вышестоящего Отца в преображении внутренних всех Синтезов Образов на каждом</w:t>
      </w:r>
      <w:r w:rsidRPr="00CF5EF4">
        <w:t>. Это такой внутренний мыслеобраз.</w:t>
      </w:r>
    </w:p>
    <w:p w:rsidR="00A53051" w:rsidRPr="00CF5EF4" w:rsidRDefault="00A53051" w:rsidP="00B85759">
      <w:pPr>
        <w:ind w:firstLine="454"/>
      </w:pPr>
      <w:r w:rsidRPr="00CF5EF4">
        <w:t>Лес рук. Повальное желание. Передовики производства. Все – первые к Отцу, к Кут Хуми. Давайте выберем Иерархическим порядком: так, у нас пойдёт к доске… к стяжанию, кто? Добровольно-принудительно. Это есть результат вашей активности, понимаете? Вот, я вижу нас с вами в зале Синтеза у Кут Хуми, который мы проходим параллельно, не только здесь физически. И там ваши тела все активны наперебой. Если вы включите, – простите за это слово, – внутреннее зрение, синтезфизическое, и увидите, то вы как Учителя 55-го Синтеза там в активном состоянии динамики Синтеза. Вопрос. Почему физика добегает? И вот пока разбежка, внимание, разбежка между скоростью вышестоящего тела и физической будет на удалении равно пропорционально внутреннему устремлению вышестоящего тела… физика вообще не будет добегать. Вот просто, чем больше хотите, тем меньше физического действия. Так перестаньте хотеть, просто сделайте.</w:t>
      </w:r>
    </w:p>
    <w:p w:rsidR="00B85759" w:rsidRPr="00CF5EF4" w:rsidRDefault="00A53051" w:rsidP="00B85759">
      <w:pPr>
        <w:ind w:firstLine="454"/>
      </w:pPr>
      <w:r w:rsidRPr="00CF5EF4">
        <w:t>Ну что, Аня, пойдёшь? Да не, у нас ответственная. Пойдёшь? Или может быть кто-то был ещё, кроме… Танюша? Я просто сижу, мне плохо видно, вас так много. Ребята, на запись, нас тут очень много, вообще не видать, лес рук.</w:t>
      </w:r>
    </w:p>
    <w:p w:rsidR="00A53051" w:rsidRPr="00CF5EF4" w:rsidRDefault="00A53051" w:rsidP="00B85759">
      <w:pPr>
        <w:ind w:firstLine="454"/>
        <w:rPr>
          <w:i/>
        </w:rPr>
      </w:pPr>
      <w:r w:rsidRPr="00CF5EF4">
        <w:rPr>
          <w:i/>
        </w:rPr>
        <w:t>Из зала: – Вот есть рука.</w:t>
      </w:r>
    </w:p>
    <w:p w:rsidR="00A53051" w:rsidRPr="00CF5EF4" w:rsidRDefault="00A53051" w:rsidP="00B85759">
      <w:pPr>
        <w:ind w:firstLine="454"/>
      </w:pPr>
      <w:r w:rsidRPr="00CF5EF4">
        <w:t>Одна. Она уже посажена на то же место, где и сидела.</w:t>
      </w:r>
    </w:p>
    <w:p w:rsidR="00A53051" w:rsidRPr="00CF5EF4" w:rsidRDefault="00A53051" w:rsidP="00B85759">
      <w:pPr>
        <w:ind w:firstLine="454"/>
      </w:pPr>
      <w:r w:rsidRPr="00CF5EF4">
        <w:t>Просто к Кут Хуми в зал, форма, организация Синтеза и по мыслеобразу. Ничего сложного. Если что, я подскажу. Слушаем Аню.</w:t>
      </w:r>
    </w:p>
    <w:p w:rsidR="00A53051" w:rsidRPr="00CF5EF4" w:rsidRDefault="00A53051" w:rsidP="005D4448">
      <w:pPr>
        <w:pStyle w:val="12"/>
      </w:pPr>
      <w:bookmarkStart w:id="65" w:name="_Toc99920167"/>
      <w:bookmarkStart w:id="66" w:name="_Toc100024166"/>
      <w:r w:rsidRPr="00CF5EF4">
        <w:t>Практика 4. Формирование 33-архетипичного Синтезобраза каждого глубиной концентрации исполнения Стандарта 55-го Синтеза ИВО в преображении Синтеза Образов и стяжание архетипического Синтезобраза ИВО 33-го архетипа с перспективами отстройки действий с Аватарами Синтеза</w:t>
      </w:r>
      <w:bookmarkEnd w:id="65"/>
      <w:bookmarkEnd w:id="66"/>
    </w:p>
    <w:p w:rsidR="005D4448" w:rsidRPr="00CF5EF4" w:rsidRDefault="00A53051" w:rsidP="00B85759">
      <w:pPr>
        <w:ind w:firstLine="454"/>
        <w:rPr>
          <w:i/>
        </w:rPr>
      </w:pPr>
      <w:r w:rsidRPr="00CF5EF4">
        <w:rPr>
          <w:i/>
        </w:rPr>
        <w:t xml:space="preserve">Мы возжигаемся… </w:t>
      </w:r>
    </w:p>
    <w:p w:rsidR="00A53051" w:rsidRPr="00CF5EF4" w:rsidRDefault="00A53051" w:rsidP="00B85759">
      <w:pPr>
        <w:ind w:firstLine="454"/>
      </w:pPr>
      <w:r w:rsidRPr="00CF5EF4">
        <w:rPr>
          <w:i/>
        </w:rPr>
        <w:t xml:space="preserve">– </w:t>
      </w:r>
      <w:r w:rsidRPr="00CF5EF4">
        <w:t>Не «ну». Просто возжигаемся.</w:t>
      </w:r>
    </w:p>
    <w:p w:rsidR="005D4448" w:rsidRPr="00CF5EF4" w:rsidRDefault="00A53051" w:rsidP="00B85759">
      <w:pPr>
        <w:ind w:firstLine="454"/>
        <w:rPr>
          <w:i/>
        </w:rPr>
      </w:pPr>
      <w:r w:rsidRPr="00CF5EF4">
        <w:rPr>
          <w:i/>
        </w:rPr>
        <w:t xml:space="preserve">Я сказала, мы возжигаемся. </w:t>
      </w:r>
    </w:p>
    <w:p w:rsidR="00A53051" w:rsidRPr="00CF5EF4" w:rsidRDefault="00A53051" w:rsidP="00B85759">
      <w:pPr>
        <w:ind w:firstLine="454"/>
      </w:pPr>
      <w:r w:rsidRPr="00CF5EF4">
        <w:rPr>
          <w:i/>
        </w:rPr>
        <w:t xml:space="preserve">– </w:t>
      </w:r>
      <w:r w:rsidRPr="00CF5EF4">
        <w:t>А я услышала «ну». Изъявление твоё. Давай, возжигаемся.</w:t>
      </w:r>
    </w:p>
    <w:p w:rsidR="00A53051" w:rsidRPr="00CF5EF4" w:rsidRDefault="00A53051" w:rsidP="00B85759">
      <w:pPr>
        <w:ind w:firstLine="454"/>
        <w:rPr>
          <w:i/>
        </w:rPr>
      </w:pPr>
      <w:r w:rsidRPr="00CF5EF4">
        <w:rPr>
          <w:i/>
        </w:rPr>
        <w:t>Возжигаемся всей концентрацией Синтеза пройденных часов Синтеза. Настраиваемся на действие с Изначально Вышестоящими Аватарами Синтеза Кут Хуми Фаинь. Во всей полноте концентрации Синтеза мы переходим всей группой в 192-ю пра-ивдиво-цельность… – Реальность.</w:t>
      </w:r>
    </w:p>
    <w:p w:rsidR="00B85759" w:rsidRPr="00CF5EF4" w:rsidRDefault="00A53051" w:rsidP="00B85759">
      <w:pPr>
        <w:ind w:firstLine="454"/>
        <w:rPr>
          <w:i/>
        </w:rPr>
      </w:pPr>
      <w:r w:rsidRPr="00CF5EF4">
        <w:rPr>
          <w:i/>
        </w:rPr>
        <w:t>Реальность. Становимся пред Изначально Вышестоящими Аватарами Синтеза Кут Хуми Фаинь синтезфизически, синтезтелесно и синтез-33-архетипически, каждым. И синтезируемся с Хум Изначально Вышестоящих Аватаров Синтеза Кут Хуми Фаинь, стяжаем Синтез Синтеза Синтез Прасинтеза Изначально Вышестоящего Отца, прося преобразить нас на стяжание явления 33-архетипического Синтезобраза, каждым из нас и синтезом нас. И преображаясь, обновляемся Условиями. Настраиваемся на Синтезный мир в 33-м Архетипе ИВДИВО в явлении Синтез Синтеза Синтез Прасинтеза в каждом из нас.</w:t>
      </w:r>
    </w:p>
    <w:p w:rsidR="00A53051" w:rsidRPr="00CF5EF4" w:rsidRDefault="00A53051" w:rsidP="00B85759">
      <w:pPr>
        <w:ind w:firstLine="454"/>
      </w:pPr>
      <w:r w:rsidRPr="00CF5EF4">
        <w:t>Аня становится опять в ряды команды. Спасибо за ведение. Вывела.</w:t>
      </w:r>
    </w:p>
    <w:p w:rsidR="005D4448" w:rsidRPr="00CF5EF4" w:rsidRDefault="005D4448" w:rsidP="00B85759">
      <w:pPr>
        <w:ind w:firstLine="454"/>
      </w:pPr>
    </w:p>
    <w:p w:rsidR="00A53051" w:rsidRPr="00CF5EF4" w:rsidRDefault="00A53051" w:rsidP="00B85759">
      <w:pPr>
        <w:ind w:firstLine="454"/>
      </w:pPr>
      <w:r w:rsidRPr="00CF5EF4">
        <w:t>Возжигаемся Изначально Вышестоящими Аватарами Синтеза Кут Хуми Фаинь и вспыхиваем всеми телесными Образами, сформированными, возожжёнными, может быть, рождёнными в каждом из нас при выходе к Аватару Синтеза Кут Хуми сейчас в 192-ю пра-ивдиво-реальность. Чтобы вы воочию или наглядно в возожжённости Учителя 55-м Синтезом, вспыхивая Синтезобразом в действии того цельного базового явления, которое есть, встроились на Стандарт концентрации рождения Синтеза Образов, формируя Синтезобраз в каждом из нас реализации, применения, концентрации Аватаров Синтеза Изначально Вышестоящего Отца собою.</w:t>
      </w:r>
    </w:p>
    <w:p w:rsidR="00A53051" w:rsidRPr="00CF5EF4" w:rsidRDefault="00A53051" w:rsidP="00B85759">
      <w:pPr>
        <w:ind w:firstLine="454"/>
      </w:pPr>
      <w:r w:rsidRPr="00CF5EF4">
        <w:t>Вот, если не понятно, что было сказано, просто сделайте то, что внутренним Синтезом, куда внутренним Синтезом ведёт вас Кут Хуми. Не обязательно физически понимать, чтобы делать.</w:t>
      </w:r>
    </w:p>
    <w:p w:rsidR="00A53051" w:rsidRPr="00CF5EF4" w:rsidRDefault="00A53051" w:rsidP="00B85759">
      <w:pPr>
        <w:ind w:firstLine="454"/>
      </w:pPr>
      <w:r w:rsidRPr="00CF5EF4">
        <w:lastRenderedPageBreak/>
        <w:t>И вспыхиваем рождённым Синтезом различных образов, синтезируемся с Хум Изначально Вышестоящих Аватаров Синтеза Кут Хуми Фаинь. Стяжаем Синтез, Огонь, Условия, Ивдивность глубины концентрации Стандарта 55-го Синтеза Изначально Вышестоящего Отца Синтезобраза каждым из нас, прося повысить архетипичность Синтезобраза каждого из нас цельностью явления из тех архетипических выражений Синтезобраза, которые доступны нам сейчас на максимально следующий уровень в вершине своём 33-архетипичный.</w:t>
      </w:r>
    </w:p>
    <w:p w:rsidR="00A53051" w:rsidRPr="00CF5EF4" w:rsidRDefault="00A53051" w:rsidP="00B85759">
      <w:pPr>
        <w:ind w:firstLine="454"/>
      </w:pPr>
      <w:r w:rsidRPr="00CF5EF4">
        <w:t>Только не стремитесь к большему, просто видьте диапазон. Ну, например, держали Синтезобраз Октавной Метагалактики или, там, Ре-ИВДИВО, вас Владыка переведёт в концентрацию Си-ИВДИВО Метагалактики уже в новом явлении Синтезобраза. Или, там, в максимуме своём выведет на перспективу 33-архетипичного состояния, когда-нибудь в перспективе.</w:t>
      </w:r>
    </w:p>
    <w:p w:rsidR="00A53051" w:rsidRPr="00CF5EF4" w:rsidRDefault="00A53051" w:rsidP="00B85759">
      <w:pPr>
        <w:ind w:firstLine="454"/>
      </w:pPr>
      <w:r w:rsidRPr="00CF5EF4">
        <w:t>И вот, настраиваясь на внутреннюю организацию Синтезобраза, мы синтезируемся с Изначально Вышестоящим Отцом, переходим, развёртываемся в зал Изначально Вышестоящего Отца в 297-ю пра-ивдиво-реальность. Развёртываемся пред Изначально Вышестоящим Отцом всей глубиной цельности Учителя Синтеза концентрацией Синтезобраза в каждом из нас действующего. И синтезируемся с Хум Изначально Вышестоящего Отца, стяжаем Синтез Изначально Вышестоящего Отца, стяжаем компакт архетипического Огня Синтезобраза каждому из нас, стяжая в этом компакте архетипического Огня Изначально Вышестоящего Отца архетипический Синтезобраз Изначально Вышестоящего Отца, фиксацией 183-й архетипической Части 33-го архетипа ИВДИВО каждому из нас Изначально Вышестоящим Отцом в росте Учителя Синтеза.</w:t>
      </w:r>
    </w:p>
    <w:p w:rsidR="00A53051" w:rsidRPr="00CF5EF4" w:rsidRDefault="00A53051" w:rsidP="00B85759">
      <w:pPr>
        <w:ind w:firstLine="454"/>
      </w:pPr>
      <w:r w:rsidRPr="00CF5EF4">
        <w:t>И, возжигаясь, заполняемся, синтезируемся с Хум Изначально Вышестоящего Отца, стяжаем архетипический компакт Синтеза в Часть Синтезобраз Изначально Вышестоящего Отца, прося Изначально Вышестоящего Отца повысить порядковость, плотность, глубину, однородность Синтеза Условий 183-ричным Стандартом Синтеза и Огня в каждом из нас архетипично цельно, как видит Отец. Имеется в виду этой формулировки, как видит Отец на его усмотрение. И, возжигаясь, преображаемся Синтезом.</w:t>
      </w:r>
    </w:p>
    <w:p w:rsidR="00A53051" w:rsidRPr="00CF5EF4" w:rsidRDefault="00A53051" w:rsidP="00B85759">
      <w:pPr>
        <w:ind w:firstLine="454"/>
      </w:pPr>
      <w:r w:rsidRPr="00CF5EF4">
        <w:t xml:space="preserve">Синтезируемся с Хум Изначально Вышестоящего Отца, и каждый из нас, наделяясь от Отца определённой концентрацией Стандарта Огня, возжигаясь, вмещает, просит Изначально Вышестоящего Отца завершить любые своеобразия, специфики, действия устаревших состояний, качеств, свойств, пробуждений, концентраций, образов, поисков. Вот, кстати, </w:t>
      </w:r>
      <w:r w:rsidRPr="00CF5EF4">
        <w:rPr>
          <w:i/>
        </w:rPr>
        <w:t>поиски</w:t>
      </w:r>
      <w:r w:rsidRPr="00CF5EF4">
        <w:t>, то есть, если у вас есть проблема с поиском, он кроется в Синтезобразе. Вы не можете что-то найти, потому что заноза в Синтезобразе. Вот, попросите Отца внутренне высвободить специфику, чтобы вы перестали искать, и Синтезобраз дал вам Условия, Синтез, Огонь, и вы это обрели, то есть нашли, стяжали, развернули, исполнили своеобразиями Синтезобраза в каждом. И, возжигаясь с Изначально Вышестоящим Отцом, стяжаем развёртку Стандарта компактификации Пробуждения Синтезобраза на обновление с Изначально Вышестоящим Отцом, данное каждому из нас. Вот то, что даёт сейчас Отец, на усмотрение Изначально Вышестоящего Отца.</w:t>
      </w:r>
    </w:p>
    <w:p w:rsidR="00A53051" w:rsidRPr="00CF5EF4" w:rsidRDefault="00A53051" w:rsidP="00B85759">
      <w:pPr>
        <w:ind w:firstLine="454"/>
      </w:pPr>
      <w:r w:rsidRPr="00CF5EF4">
        <w:t>Синтезируемся с Хум Изначально Вышестоящего Отца и стяжаем соответствующее количество Пробуждений – мы не утверждаем сколько – Изначально Вышестоящего Отца каждому из нас архетипическому Синтезобразу нами в Стандарте. И, возжигаясь Изначально Вышестоящим Отцом, стяжаем, вот, уже тут количество Пробуждений, стяжаем 297 Пробуждений в пра-ивдиво-реальности, включая все нижестоящие виды организации материи качеством и количеством Пробуждений, достигнутых каждым из нас соответствующим по Стандарту Синтеза Изначально Вышестоящего Отца. И возжигаемся 297 Пробуждениями в пра-ивдиво-реальностях.</w:t>
      </w:r>
    </w:p>
    <w:p w:rsidR="00A53051" w:rsidRPr="00CF5EF4" w:rsidRDefault="00A53051" w:rsidP="00B85759">
      <w:pPr>
        <w:ind w:firstLine="454"/>
      </w:pPr>
      <w:r w:rsidRPr="00CF5EF4">
        <w:t>Где просьба к вам, увидьте Пробуждение как компакты Огня, такие сгустки крупные белёсого Огня. Он такой, где-то стальной, где-то белёсый, крупные плотные ядра. И, вот, мы проникаемся ими, это другой вид материи. Физически они плотные, в зале пред Изначально Вышестоящим Отцом, вот, ракурсом 33-го архетипа это пластичный Огонь пробуждающего сгустка Огня Пробуждения, который входит в тело.</w:t>
      </w:r>
    </w:p>
    <w:p w:rsidR="00A53051" w:rsidRPr="00CF5EF4" w:rsidRDefault="00A53051" w:rsidP="00B85759">
      <w:pPr>
        <w:ind w:firstLine="454"/>
      </w:pPr>
      <w:r w:rsidRPr="00CF5EF4">
        <w:t xml:space="preserve">И, вот, возжигаясь, усваиваем 297 Пробуждений (в Фа-ИВДИВО) в пра-ивдиво реальностях. Видите, в Фа тянет, в Метагалактику Фа. Отрываемся от любых видов Пробуждений предыдущих Условий. Возжигаясь, усваиваем и впитываем 297 Пробуждений в Синтезобраз каждого из нас. Стяжаем у Изначально Вышестоящего Отца формирование, рождение, сложение Синтезобраза как </w:t>
      </w:r>
      <w:r w:rsidRPr="00CF5EF4">
        <w:lastRenderedPageBreak/>
        <w:t>синтезирование различных действий образов Аватарами Синтеза Изначально Вышестоящим Отцом в каждом из нас.</w:t>
      </w:r>
    </w:p>
    <w:p w:rsidR="00A53051" w:rsidRPr="00CF5EF4" w:rsidRDefault="00A53051" w:rsidP="00B85759">
      <w:pPr>
        <w:ind w:firstLine="454"/>
      </w:pPr>
      <w:r w:rsidRPr="00CF5EF4">
        <w:t>Вот здесь очень полезный такой момент, когда мы попросили у Отца, а у вас внутри в ИВДИВО каждого в однородной телесности Учителя Синтеза вспыхивают образы действия с Аватарами Синтеза. И этим формируется и углубляется Синтезобраз как 183-е архетипическое явление в 33-м архетипе ИВДИВО каждого из нас. Молодцы. И преображаемся.</w:t>
      </w:r>
    </w:p>
    <w:p w:rsidR="00B85759" w:rsidRPr="00CF5EF4" w:rsidRDefault="00A53051" w:rsidP="00B85759">
      <w:pPr>
        <w:ind w:firstLine="454"/>
      </w:pPr>
      <w:r w:rsidRPr="00CF5EF4">
        <w:t>Сейчас ещё Частности и 16-рица развития и всё.</w:t>
      </w:r>
    </w:p>
    <w:p w:rsidR="00A53051" w:rsidRPr="00CF5EF4" w:rsidRDefault="00A53051" w:rsidP="00B85759">
      <w:pPr>
        <w:ind w:firstLine="454"/>
      </w:pPr>
      <w:r w:rsidRPr="00CF5EF4">
        <w:t>И, возжигаясь Изначально Вышестоящим Отцом, отстраиваемся становлением Синтезобраза. Услышьте, мы и практикуем, и стяжаем, и поясняем параллельно. Синтезобраз – это всегда отстраиваемое явление. Если вы не возьмётесь и не начнёте чётко, последовательно отстраивать, формируя действия с Аватарами Синтеза, соответственно Синтезобраз будет никакой. Задача выстроить Условия.</w:t>
      </w:r>
    </w:p>
    <w:p w:rsidR="00A53051" w:rsidRPr="00CF5EF4" w:rsidRDefault="00A53051" w:rsidP="00B85759">
      <w:pPr>
        <w:ind w:firstLine="454"/>
      </w:pPr>
      <w:r w:rsidRPr="00CF5EF4">
        <w:t>И, возжигаясь в каждом. Синтезируемся с Изначально Вышестоящим Отцом, возжигаемся в каждом из нас Пробуждением Синтезобраза и стяжаем у Изначально Вышестоящего Отца просьбу пробудить Синтезобраз каждого из нас телесной Частью в 33-м архетипе ИВДИВО. Заполняясь Пробуждением, стяжаем организацию 64 Частностей как эффекта 64-ричного Пробуждения в Частностях от Синтеза до Движения, и стяжаем 16-рицу ИВДИВО-реализации в становлении новым Пробуждением, обновлённым Пробуждением Огнём, Духом, Светом в каждом из нас.</w:t>
      </w:r>
    </w:p>
    <w:p w:rsidR="00A53051" w:rsidRPr="00CF5EF4" w:rsidRDefault="00A53051" w:rsidP="00B85759">
      <w:pPr>
        <w:ind w:firstLine="454"/>
      </w:pPr>
      <w:r w:rsidRPr="00CF5EF4">
        <w:t xml:space="preserve">И раскрываемся, то есть, вот, следующий такой фактор, Пробуждение раскрывает Синтезобраз. Раскрываемся Отцу, заполняясь Изначально Вышестоящим Отцом в пробуждённости в каждом из нас. Вот такой первичный фактор, в чём действует ваш Синтезобраз сейчас. Задайтесь вопросом и спросите у Отца, в чём вы раскрыли Синтезобраз сейчас пред Отцом? Вот, какое-то новое, не знаю там, погружение в стяжание, Условие, которое идёт от Отца. То есть какое-то Условие как поиск внутреннего состояния следующего. Здесь очень важный такой момент есть, хорошее слово для Воли Изначально Вышестоящего Отца. Оно звучит просто и лаконично – </w:t>
      </w:r>
      <w:r w:rsidRPr="00CF5EF4">
        <w:rPr>
          <w:i/>
        </w:rPr>
        <w:t>изъявление</w:t>
      </w:r>
      <w:r w:rsidRPr="00CF5EF4">
        <w:t>. Вот Синтезобраз как такая телесная, первичная Воля Пробуждения, она первично вначале, что? – Изъявляется. Из какого явления исходит ваше положение дел? Ваши условия? Ваш профессионализм? Не знаю там, ваше Служение? То есть, из какого изъявления? И если внутренне Синтезобраз концентрируется на нашем с вами теле, то Физическому телу как Воле Изначально Вышестоящего Отца, важно нам показать, что есмь наше всё. И вот Синтезобраз – это наше всё в Физическом теле. Хорошо. И, проникаясь применением концентрации Синтеза, возжигаясь определённой сосредоточенностью на Синтез Изначально Вышестоящего Отца и к Синтезу Изначально Вышестоящего Отца эффектом пробуждения нови Синтеза, мы благодарим Изначально Вышестоящего Отца, возвращаемся в данный зал физически.</w:t>
      </w:r>
    </w:p>
    <w:p w:rsidR="00A53051" w:rsidRPr="00CF5EF4" w:rsidRDefault="00A53051" w:rsidP="00B85759">
      <w:pPr>
        <w:ind w:firstLine="454"/>
        <w:rPr>
          <w:iCs/>
        </w:rPr>
      </w:pPr>
      <w:r w:rsidRPr="00CF5EF4">
        <w:t xml:space="preserve">Благодарим Изначально Вышестоящих Аватаров Синтеза Кут Хуми Фаинь, возжигаемся </w:t>
      </w:r>
      <w:r w:rsidRPr="00CF5EF4">
        <w:rPr>
          <w:iCs/>
        </w:rPr>
        <w:t>архетипическим Синтезобразом, 183-й Частью Изначально Вышестоящего Отца в каждом из нас.</w:t>
      </w:r>
    </w:p>
    <w:p w:rsidR="00B85759" w:rsidRPr="00CF5EF4" w:rsidRDefault="00A53051" w:rsidP="00B85759">
      <w:pPr>
        <w:ind w:firstLine="454"/>
        <w:rPr>
          <w:iCs/>
        </w:rPr>
      </w:pPr>
      <w:r w:rsidRPr="00CF5EF4">
        <w:rPr>
          <w:iCs/>
        </w:rPr>
        <w:t>Мы не стяжали тело, оболочки, системы, аппараты, частности – это дополнительно, что Отец дал компактом, но сейчас, когда мы пойдём стяжать Дух, Лотос Духа у Аватар-Ипостаси, мы доработаем, в том числе и телесность явления Синтезобраза в Духе.</w:t>
      </w:r>
    </w:p>
    <w:p w:rsidR="00B85759" w:rsidRPr="00CF5EF4" w:rsidRDefault="00A53051" w:rsidP="00B85759">
      <w:pPr>
        <w:ind w:firstLine="454"/>
        <w:rPr>
          <w:iCs/>
        </w:rPr>
      </w:pPr>
      <w:r w:rsidRPr="00CF5EF4">
        <w:rPr>
          <w:iCs/>
        </w:rPr>
        <w:t>И распределяем всё стяжённое и возожжённое в Изначально Вышестоящий Дом Изначально Вышестоящего Отца, и в Подразделения ИВДИВО Санкт-Петербург, Ладога, Должностную Компетенцию служения каждого из нас и в ИВДИВО каждого.</w:t>
      </w:r>
    </w:p>
    <w:p w:rsidR="00A53051" w:rsidRPr="00CF5EF4" w:rsidRDefault="00A53051" w:rsidP="00B85759">
      <w:pPr>
        <w:ind w:firstLine="454"/>
        <w:rPr>
          <w:iCs/>
        </w:rPr>
      </w:pPr>
      <w:r w:rsidRPr="00CF5EF4">
        <w:rPr>
          <w:iCs/>
        </w:rPr>
        <w:t>И выходим из практики.</w:t>
      </w:r>
    </w:p>
    <w:p w:rsidR="00A53051" w:rsidRPr="00CF5EF4" w:rsidRDefault="00A53051" w:rsidP="00B85759">
      <w:pPr>
        <w:ind w:firstLine="454"/>
        <w:rPr>
          <w:iCs/>
        </w:rPr>
      </w:pPr>
      <w:r w:rsidRPr="00CF5EF4">
        <w:rPr>
          <w:iCs/>
        </w:rPr>
        <w:t>Аминь.</w:t>
      </w:r>
    </w:p>
    <w:p w:rsidR="00A53051" w:rsidRPr="00CF5EF4" w:rsidRDefault="00A53051" w:rsidP="005D4448">
      <w:pPr>
        <w:pStyle w:val="12"/>
        <w:rPr>
          <w:rFonts w:eastAsia="Calibri"/>
        </w:rPr>
      </w:pPr>
      <w:bookmarkStart w:id="67" w:name="_Toc99920168"/>
      <w:bookmarkStart w:id="68" w:name="_Toc100024167"/>
      <w:r w:rsidRPr="00CF5EF4">
        <w:rPr>
          <w:rFonts w:eastAsia="Calibri"/>
        </w:rPr>
        <w:t>Какая Часть знает, что нужно вашему Духу? Огню? Синтезу?</w:t>
      </w:r>
      <w:bookmarkEnd w:id="67"/>
      <w:bookmarkEnd w:id="68"/>
    </w:p>
    <w:p w:rsidR="00A53051" w:rsidRPr="00CF5EF4" w:rsidRDefault="00A53051" w:rsidP="00B85759">
      <w:pPr>
        <w:ind w:firstLine="454"/>
      </w:pPr>
      <w:r w:rsidRPr="00CF5EF4">
        <w:t>Вы чего-то ожидали такого «вау» эффекта внутренне по той теме, которая была до. Потом сложилась практика, и вот смотрите интересный такой момент: Синтезобраз всегда ставит перед фактом того, что есть во внутреннем мире. И если вы накрутили вот там темой какой-то, что-то яркое, вошли, потом начали практиковать и внутренне столкнулись с каким-то состоянием такой углублённости, и такое ощущение, что вы что-то не завершили – это как раз и есть эффект Синтезобраза. Потому что по Стандарту Отца мы стяжали всё правильно, но внутри ваши тела в эффекте вот какого порядка, на что бы мы хотели обратить внимание.</w:t>
      </w:r>
    </w:p>
    <w:p w:rsidR="00A53051" w:rsidRPr="00CF5EF4" w:rsidRDefault="00A53051" w:rsidP="00B85759">
      <w:pPr>
        <w:ind w:firstLine="454"/>
      </w:pPr>
      <w:r w:rsidRPr="00CF5EF4">
        <w:lastRenderedPageBreak/>
        <w:t>Как вы думаете, какая Часть знает, что нужно, ну допустим, вашему Духу? Какая Часть знает, что нужно вашему Духу? Наука пожала плечами, говорит: «Ну, непонятно, какая-то Часть». – Трансвизор. Трансвизор знает, что нужно вашему Духу.</w:t>
      </w:r>
    </w:p>
    <w:p w:rsidR="00B85759" w:rsidRPr="00CF5EF4" w:rsidRDefault="00A53051" w:rsidP="00B85759">
      <w:pPr>
        <w:ind w:firstLine="454"/>
      </w:pPr>
      <w:r w:rsidRPr="00CF5EF4">
        <w:t>К вам вопрос: Какая Часть знает, что нужно вашему Огню? Ну, выше Трансвизора. Огонь?</w:t>
      </w:r>
    </w:p>
    <w:p w:rsidR="00A53051" w:rsidRPr="00CF5EF4" w:rsidRDefault="00A53051" w:rsidP="00B85759">
      <w:pPr>
        <w:ind w:firstLine="454"/>
        <w:rPr>
          <w:i/>
          <w:iCs/>
        </w:rPr>
      </w:pPr>
      <w:r w:rsidRPr="00CF5EF4">
        <w:rPr>
          <w:i/>
          <w:iCs/>
        </w:rPr>
        <w:t xml:space="preserve">Из зала: </w:t>
      </w:r>
      <w:r w:rsidRPr="00CF5EF4">
        <w:t>–</w:t>
      </w:r>
      <w:r w:rsidRPr="00CF5EF4">
        <w:rPr>
          <w:i/>
          <w:iCs/>
        </w:rPr>
        <w:t xml:space="preserve"> Ипостасность.</w:t>
      </w:r>
    </w:p>
    <w:p w:rsidR="00B85759" w:rsidRPr="00CF5EF4" w:rsidRDefault="00A53051" w:rsidP="00B85759">
      <w:pPr>
        <w:ind w:firstLine="454"/>
      </w:pPr>
      <w:r w:rsidRPr="00CF5EF4">
        <w:t>Не просто там ипостасность.</w:t>
      </w:r>
    </w:p>
    <w:p w:rsidR="00B85759" w:rsidRPr="00CF5EF4" w:rsidRDefault="00A53051" w:rsidP="00B85759">
      <w:pPr>
        <w:ind w:firstLine="454"/>
        <w:rPr>
          <w:i/>
          <w:iCs/>
        </w:rPr>
      </w:pPr>
      <w:r w:rsidRPr="00CF5EF4">
        <w:rPr>
          <w:i/>
          <w:iCs/>
        </w:rPr>
        <w:t xml:space="preserve">Из зала: </w:t>
      </w:r>
      <w:r w:rsidRPr="00CF5EF4">
        <w:t>–</w:t>
      </w:r>
      <w:r w:rsidRPr="00CF5EF4">
        <w:rPr>
          <w:i/>
          <w:iCs/>
        </w:rPr>
        <w:t xml:space="preserve"> Ипостасное тело.</w:t>
      </w:r>
    </w:p>
    <w:p w:rsidR="00A53051" w:rsidRPr="00CF5EF4" w:rsidRDefault="00A53051" w:rsidP="00B85759">
      <w:pPr>
        <w:ind w:firstLine="454"/>
      </w:pPr>
      <w:r w:rsidRPr="00CF5EF4">
        <w:t>Там даже не Ипостасное тело. Выше Трансвизора какая Часть стоит?</w:t>
      </w:r>
    </w:p>
    <w:p w:rsidR="00A53051" w:rsidRPr="00CF5EF4" w:rsidRDefault="00A53051" w:rsidP="00B85759">
      <w:pPr>
        <w:ind w:firstLine="454"/>
        <w:rPr>
          <w:i/>
          <w:iCs/>
        </w:rPr>
      </w:pPr>
      <w:r w:rsidRPr="00CF5EF4">
        <w:rPr>
          <w:i/>
          <w:iCs/>
        </w:rPr>
        <w:t xml:space="preserve">Из зала: </w:t>
      </w:r>
      <w:r w:rsidRPr="00CF5EF4">
        <w:t>–</w:t>
      </w:r>
      <w:r w:rsidRPr="00CF5EF4">
        <w:rPr>
          <w:i/>
          <w:iCs/>
        </w:rPr>
        <w:t xml:space="preserve"> Совершенство Синтеза.</w:t>
      </w:r>
    </w:p>
    <w:p w:rsidR="00A53051" w:rsidRPr="00CF5EF4" w:rsidRDefault="00A53051" w:rsidP="00B85759">
      <w:pPr>
        <w:ind w:firstLine="454"/>
      </w:pPr>
      <w:r w:rsidRPr="00CF5EF4">
        <w:t>Именно, Совершенство нашего Синтеза знает, что надо нашему Огню.</w:t>
      </w:r>
    </w:p>
    <w:p w:rsidR="00B85759" w:rsidRPr="00CF5EF4" w:rsidRDefault="00A53051" w:rsidP="00B85759">
      <w:pPr>
        <w:ind w:firstLine="454"/>
      </w:pPr>
      <w:r w:rsidRPr="00CF5EF4">
        <w:t>Из этого последний третий вопрос. Какая Часть знает, что надо нашему Синтезу? ИВДИВО Отца знает, что надо нашему Синтезу. Из этого делаем вывод. Когда вы сейчас перестраивались, помните, там объяснение было? И мы попросили Отца освободить нас, в том числе из различных видов поиска. Вот, когда я знаю, какая Часть удовлетворяет мой Дух, мой Огонь, мой Свет, мой Синтез, я перестаю искать. Я уже знаю, куда я пойду.</w:t>
      </w:r>
    </w:p>
    <w:p w:rsidR="00B85759" w:rsidRPr="00CF5EF4" w:rsidRDefault="00A53051" w:rsidP="00B85759">
      <w:pPr>
        <w:ind w:firstLine="454"/>
      </w:pPr>
      <w:r w:rsidRPr="00CF5EF4">
        <w:t xml:space="preserve">Если меня внутри крутит мой Дух, и я понимаю, что шило в попе сверхпассионарностью просто выбивает меня из всего, и я не могу сосредоточиться, я иду к Аватарам Трансвизорного Тела, я иду к Изначальной Вышестоящему Отцу с точки зрения активации Духа и Трансвизорного Тела, и я делаю всё, чтобы завершить эффект Трансвизорных Тел в Метагалактике Фа. Она теперь стала первым видом организации материи. </w:t>
      </w:r>
      <w:proofErr w:type="gramStart"/>
      <w:r w:rsidRPr="00CF5EF4">
        <w:t>Понимаете</w:t>
      </w:r>
      <w:proofErr w:type="gramEnd"/>
      <w:r w:rsidRPr="00CF5EF4">
        <w:t>?</w:t>
      </w:r>
    </w:p>
    <w:p w:rsidR="00B85759" w:rsidRPr="00CF5EF4" w:rsidRDefault="00A53051" w:rsidP="00B85759">
      <w:pPr>
        <w:ind w:firstLine="454"/>
      </w:pPr>
      <w:r w:rsidRPr="00CF5EF4">
        <w:t>И вот это важный принцип, поэтому у вас внутри практика сложилась, а вы вышли и у вас такой эффект, что было вот где. Вот да мы сказали, мы стяжали какие-то внутренние позиции Синтезобраза, они не были нужны, нам нужно было просто стяжать отдельно Огонь архетипической Части. Мы её стяжали. Плюс стяжали 297 Пробуждений, причём в пра-ивдиво-реальности, где вот эти сгустки Огня вошли в тело.</w:t>
      </w:r>
    </w:p>
    <w:p w:rsidR="00B85759" w:rsidRPr="00CF5EF4" w:rsidRDefault="00A53051" w:rsidP="00B85759">
      <w:pPr>
        <w:ind w:firstLine="454"/>
      </w:pPr>
      <w:r w:rsidRPr="00CF5EF4">
        <w:t>И вот вопрос. Если наше явление Огня не будет замечать Синтезобразных Пробуждений, Синтезобразных Пробуждений не будет замечать, как же мы будем с вами внутри тогда служить? Не Синтезобразом, нет, а теми Частями, которые мы фиксируем вот ракурсом двух Подразделений там Ладога, Санкт-Петербург, Физическим Телом и Памятью.</w:t>
      </w:r>
    </w:p>
    <w:p w:rsidR="00A53051" w:rsidRPr="00CF5EF4" w:rsidRDefault="00A53051" w:rsidP="00B85759">
      <w:pPr>
        <w:ind w:firstLine="454"/>
      </w:pPr>
      <w:r w:rsidRPr="00CF5EF4">
        <w:t>То есть надо как-то выстроить внутреннее и перестать уже искать. Вы уже всё нашли. Знаете, когда вы нашли? Когда вы родились на этой Планете. Вот это крайне важный философский взгляд: поиск в течение всей жизни – это утопия. Вы, когда родились, вы уже нашли своё предназначение: где родился там и пригодился – родились на Планете Земля. Пригодитесь в 33 архетипах теперь уже физически. В такой-то территориальной особенности пригодитесь в Физическом Теле Изначально Вышестоящего Отца.</w:t>
      </w:r>
    </w:p>
    <w:p w:rsidR="00A53051" w:rsidRPr="00CF5EF4" w:rsidRDefault="00A53051" w:rsidP="005D4448">
      <w:pPr>
        <w:pStyle w:val="12"/>
        <w:rPr>
          <w:rFonts w:eastAsia="Calibri"/>
        </w:rPr>
      </w:pPr>
      <w:bookmarkStart w:id="69" w:name="_Toc99920169"/>
      <w:bookmarkStart w:id="70" w:name="_Toc100024168"/>
      <w:r w:rsidRPr="00CF5EF4">
        <w:rPr>
          <w:rFonts w:eastAsia="Calibri"/>
        </w:rPr>
        <w:t>Просите ли вы у Аватаров Синтеза и Аватаресс Синтеза индивидуальную работу с вами?</w:t>
      </w:r>
      <w:bookmarkEnd w:id="69"/>
      <w:bookmarkEnd w:id="70"/>
    </w:p>
    <w:p w:rsidR="00B85759" w:rsidRPr="00CF5EF4" w:rsidRDefault="00A53051" w:rsidP="00B85759">
      <w:pPr>
        <w:ind w:firstLine="454"/>
      </w:pPr>
      <w:r w:rsidRPr="00CF5EF4">
        <w:t>Самое поразительное, что Синтезобраз предполагает. Помните, была в Советском Союзе такая игра. Я помню в своём детстве такая тянучка, она «прыгун», наверное, называлась. То есть крепишь на палец, она так отпускаешь, идёт растяжка, потом так раз и возвращается.</w:t>
      </w:r>
    </w:p>
    <w:p w:rsidR="00A53051" w:rsidRPr="00CF5EF4" w:rsidRDefault="00A53051" w:rsidP="00B85759">
      <w:pPr>
        <w:ind w:firstLine="454"/>
        <w:rPr>
          <w:i/>
          <w:iCs/>
        </w:rPr>
      </w:pPr>
      <w:r w:rsidRPr="00CF5EF4">
        <w:rPr>
          <w:i/>
          <w:iCs/>
        </w:rPr>
        <w:t xml:space="preserve">Из зала: </w:t>
      </w:r>
      <w:r w:rsidRPr="00CF5EF4">
        <w:rPr>
          <w:i/>
        </w:rPr>
        <w:t>– Раскидай.</w:t>
      </w:r>
    </w:p>
    <w:p w:rsidR="00B85759" w:rsidRPr="00CF5EF4" w:rsidRDefault="00A53051" w:rsidP="00B85759">
      <w:pPr>
        <w:ind w:firstLine="454"/>
      </w:pPr>
      <w:r w:rsidRPr="00CF5EF4">
        <w:t>Ну, в общем, всякие там эти самые. Вопрос заключается в том, что Синтезобраз действует также сама с нами. Вот именно «также сама». Через «сама» также с нами. Он нас отпускает в нашей внутренней возможности поиска нашей глубины вот так «тыдыш» к полу ударяется, прямо так дно находит, потом так «чпок» и опять к руке. И вот этот люфт или диссонанс интегрированности, когда мы внутри, не знаю там, на что-то опираемся, потом опять сумеем собираться, собираемся, это синтез рождающихся образов, которые мы копим с Аватарами Синтеза. Вы скажите: как же, вы же вот вроде бы туда же зафиксировались.</w:t>
      </w:r>
    </w:p>
    <w:p w:rsidR="00B85759" w:rsidRPr="00CF5EF4" w:rsidRDefault="00A53051" w:rsidP="00B85759">
      <w:pPr>
        <w:ind w:firstLine="454"/>
      </w:pPr>
      <w:r w:rsidRPr="00CF5EF4">
        <w:t xml:space="preserve">Вопрос в том, чтобы вы искали и находили, когда Синтезобраз вас отпускает, и вы в этом многообразии двигаетесь по всем парам Аватаров Синтеза вплоть до первой пары Любомира и Миры. Вот вы когда-нибудь фиксировали свой Синтезобраз, который бы не расходился по 192 парам Аватаров Синтеза, а сумел собрать их цельность явления в одну? Вот оно! То есть вы разошлись внутри, но при этом остались собранными и внутри Синтез просигналил столпное сложение синтезобразных характеристик с действием не с парами Аватаров Синтеза, а в их Огне и </w:t>
      </w:r>
      <w:r w:rsidRPr="00CF5EF4">
        <w:lastRenderedPageBreak/>
        <w:t>Синтезе. А уже с парами тогда, когда лично. Я приду к вам, и скажу: «Пожалуйста, проведите мне сегодня индивидуальное занятие по математике». Таня просто преподаватель и я попрошу мне лично, лично для меня вот это задание.</w:t>
      </w:r>
    </w:p>
    <w:p w:rsidR="00B85759" w:rsidRPr="00CF5EF4" w:rsidRDefault="00A53051" w:rsidP="00B85759">
      <w:pPr>
        <w:ind w:firstLine="454"/>
      </w:pPr>
      <w:r w:rsidRPr="00CF5EF4">
        <w:t>Из этого сделайте вывод: часто ли вы просите у Аватаров Синтеза индивидуальные консультации и индивидуальные практики с вами, индивидуальную работу с вами? Не просто, когда я вышла в зал, скажу: «Ой, вы, Владыка, знаете, вы в зале стоите. Ах, вы в зале, я вас застала Аватара Синтеза, вы в зале, можно мне вот у вас вот это стяжать». А Владыка: «Ты чё? – говорит – у меня сейчас другая группа», вообще говорит: «уйди». Вы даже этого не видите. Вы: «Я стяжаю Синтезобраз, стяжаю явления там ты-ты-ты-ты». Вся группа так смотрит, Владыка говорит: «Не переживайте, это физика». Ставит своё явление Аватара Синтеза там внутри в Иерархии. Не Изначально Вышестоящего, а Аватара Синтеза, вы стяжаете такие довольные. Вот смотрите такие довольные: «Я сегодня так всё отстяжал, так работал с 32 Отцами, прямо всё в кругу, я внутри, я ядро, я всё так хорошо – всё действую».</w:t>
      </w:r>
    </w:p>
    <w:p w:rsidR="00B85759" w:rsidRPr="00CF5EF4" w:rsidRDefault="00A53051" w:rsidP="00B85759">
      <w:pPr>
        <w:ind w:firstLine="454"/>
      </w:pPr>
      <w:r w:rsidRPr="00CF5EF4">
        <w:t>А на самом деле внутренний образ, понимаете? Стоять, не реагировать. Вообще никому не реагировать, стоим на месте. И тут вопрос Синтезобраза. Когда вы, зная, что, может быть такой, ну так скажем, момент, нюанс – заранее просите у Аватаров Синтеза вам назначить индивидуальную консультацию. Но ведь можно же? С вами провести индивидуальную практику; с вами провести какой-то индивидуальный тренинг; с вами провести миракль.</w:t>
      </w:r>
    </w:p>
    <w:p w:rsidR="00B85759" w:rsidRPr="00CF5EF4" w:rsidRDefault="00A53051" w:rsidP="00B85759">
      <w:pPr>
        <w:ind w:firstLine="454"/>
      </w:pPr>
      <w:r w:rsidRPr="00CF5EF4">
        <w:t>Вы скажете, мы сейчас выходим, Владыка нам даёт время. Да, Владыка нам даёт время, но это было всё заранее согласовано планированием Синтеза. Вопрос. Есть ли тогда в вашем Синтезобразе планирование Синтеза? И даже, если я себя вижу в организации какой-то 32</w:t>
      </w:r>
      <w:r w:rsidRPr="00CF5EF4">
        <w:noBreakHyphen/>
        <w:t>рицы действия, вопрос: насколько я подготовлена в этом служении?</w:t>
      </w:r>
    </w:p>
    <w:p w:rsidR="00B85759" w:rsidRPr="00CF5EF4" w:rsidRDefault="00A53051" w:rsidP="00B85759">
      <w:pPr>
        <w:ind w:firstLine="454"/>
      </w:pPr>
      <w:r w:rsidRPr="00CF5EF4">
        <w:t xml:space="preserve">Вот к вам, ко всем, нет никаких претензий к вам. Вы все молодцы и хорошо служите. Но вопрос заключается в том, что, если вы что-то сказали, а из этого заранее не было подготовок, всё это действует по уровню вашей развитости. Вот вы развиты настолько, именно настолько будете эффективны. </w:t>
      </w:r>
      <w:proofErr w:type="gramStart"/>
      <w:r w:rsidRPr="00CF5EF4">
        <w:t>Понимаете</w:t>
      </w:r>
      <w:proofErr w:type="gramEnd"/>
      <w:r w:rsidRPr="00CF5EF4">
        <w:t xml:space="preserve"> вот? При всём при этом вы можете сейчас слышать, но каждый слушает то, что хочет услышать. А наша задача вас раскачать, чтобы вы перестали искать и начали действовать, но действовать закономерно с учётом Законов и Стандартов Отца.</w:t>
      </w:r>
    </w:p>
    <w:p w:rsidR="00B85759" w:rsidRPr="00CF5EF4" w:rsidRDefault="00A53051" w:rsidP="00B85759">
      <w:pPr>
        <w:ind w:firstLine="454"/>
      </w:pPr>
      <w:r w:rsidRPr="00CF5EF4">
        <w:t>То есть вы это испытываете какое-то неумение или испытываете какую-то потребность, вы согласуете, чтобы индивидуально с вами позанимались. Вот вспомните, Аватары Синтеза – они же в прошлом Учителя. У Учителя мы что делаем? Мы у него учимся.</w:t>
      </w:r>
    </w:p>
    <w:p w:rsidR="00B85759" w:rsidRPr="00CF5EF4" w:rsidRDefault="00A53051" w:rsidP="00B85759">
      <w:pPr>
        <w:ind w:firstLine="454"/>
      </w:pPr>
      <w:r w:rsidRPr="00CF5EF4">
        <w:t>Можно задать с точки зрения Синтезобраза один каверзный вопрос? Чему сознательно вы учитесь у Аватаров Синтеза? Вот прямо я сознательно выйду и скажу: «Пожалуйста, вот научите меня вот этому умению; научите меня входить в практику; научите меня распознавать Отцов, научите меня распознавать и отстраиваться в моих компетенциях. Я не понимаю, чем отличается метагалактическое Посвящение от ивдивного. Я знаю, что они стоят на разных архетипических явлениях, а в чём там явление? Ну, в количестве, ну в реализации разной по количеству. Но в чём разница?» Да мы там Синтезом натянем какие-то темы, обложимся этими книгами, но, если не будет конкретного у нас с вами обучения, где Фаинь возьмёт тебя за руку, скажет: «Хорошо, ты пришла, я свободна для тебя, пойдём». И вы выходите в зал и вас Аватаресса тренирует.</w:t>
      </w:r>
    </w:p>
    <w:p w:rsidR="00B85759" w:rsidRPr="00CF5EF4" w:rsidRDefault="00A53051" w:rsidP="00B85759">
      <w:pPr>
        <w:ind w:firstLine="454"/>
      </w:pPr>
      <w:r w:rsidRPr="00CF5EF4">
        <w:t xml:space="preserve">Мы, кстати, на Академической Школе, в Академическом Синтезе подняли вопрос, очень кстати важный и для действующих Владык Синтеза, и для устремлённых, и для нас с вами. Аватарессы Синтеза начинают быть недовольны нами. Вот прямо Аватарессы Синтеза Изначально Вышестоящего Отца, все 192. Знаете, в чём недовольство? В том, </w:t>
      </w:r>
      <w:proofErr w:type="gramStart"/>
      <w:r w:rsidRPr="00CF5EF4">
        <w:t>что</w:t>
      </w:r>
      <w:proofErr w:type="gramEnd"/>
      <w:r w:rsidRPr="00CF5EF4">
        <w:t xml:space="preserve"> развиваясь в синтезе различных тематик, мы развиваемся только у Аватаров Синтеза. К Аватарессам Синтеза за Синтезом просто не ходим, от слова </w:t>
      </w:r>
      <w:r w:rsidRPr="00CF5EF4">
        <w:rPr>
          <w:i/>
        </w:rPr>
        <w:t>вообще</w:t>
      </w:r>
      <w:r w:rsidRPr="00CF5EF4">
        <w:t>. Нет, ну там когда-то с Фаинь, можем синтезироваться. Но это больше идёт от случая к случаю. Потому что нам что-то надо в усвоении Кут Хуми.</w:t>
      </w:r>
    </w:p>
    <w:p w:rsidR="00A53051" w:rsidRPr="00CF5EF4" w:rsidRDefault="00A53051" w:rsidP="00B85759">
      <w:pPr>
        <w:ind w:firstLine="454"/>
      </w:pPr>
      <w:r w:rsidRPr="00CF5EF4">
        <w:t>И уже там держите коллегу, она засыпает. Таня! Просыпаемся. Таня же, да? Таня, да? –</w:t>
      </w:r>
      <w:r w:rsidRPr="00CF5EF4">
        <w:rPr>
          <w:i/>
          <w:iCs/>
        </w:rPr>
        <w:t xml:space="preserve"> Ира.</w:t>
      </w:r>
      <w:r w:rsidRPr="00CF5EF4">
        <w:t xml:space="preserve"> – А, Ира, извините. Ну, может быть</w:t>
      </w:r>
      <w:r w:rsidR="005D4448" w:rsidRPr="00CF5EF4">
        <w:t>,</w:t>
      </w:r>
      <w:r w:rsidRPr="00CF5EF4">
        <w:t xml:space="preserve"> и Таня, какая разница, Таня, Ира. Не спала бы, была бы Ира, заснула, стала Таня. Важно знать, чтобы не теря</w:t>
      </w:r>
      <w:r w:rsidR="005D4448" w:rsidRPr="00CF5EF4">
        <w:t>ть имя. Не спать! Ладно, шутка.</w:t>
      </w:r>
    </w:p>
    <w:p w:rsidR="00B85759" w:rsidRPr="00CF5EF4" w:rsidRDefault="00A53051" w:rsidP="00B85759">
      <w:pPr>
        <w:ind w:firstLine="454"/>
      </w:pPr>
      <w:r w:rsidRPr="00CF5EF4">
        <w:t>Понимаете, и вот вопрос в том, что мы не ходим к Аватарессами Синтеза и перестаём концентрироваться на вид Синтеза. То есть мы как бы разделяем действия, чтобы с Аватарессами Синтеза всё что-то будет там поэтапно потом. А необходимо видеть, что Аватарессы Синтеза работают в паре с Аватаром Синтеза. В паре. То есть это цельное состояние.</w:t>
      </w:r>
    </w:p>
    <w:p w:rsidR="00A53051" w:rsidRPr="00CF5EF4" w:rsidRDefault="00A53051" w:rsidP="00B85759">
      <w:pPr>
        <w:ind w:firstLine="454"/>
      </w:pPr>
      <w:r w:rsidRPr="00CF5EF4">
        <w:lastRenderedPageBreak/>
        <w:t>Да, жарко. Ну усваиваете жар. Что вы им душитесь? Вы душитесь жаром, усвойте его. Разверните в клетках, зафиксируйте в ядра, пусть там идёт ядерная реакция синтеза. Почему физически вам должно быть жарко? Усвойте его. Чувствуйте, прохлада пошла? Потому что вы начали усваивать, всё остальное может там до ума не дошло, но тут уже посередине повеяло свежим воздухом, бризом, пра</w:t>
      </w:r>
      <w:r w:rsidR="005D4448" w:rsidRPr="00CF5EF4">
        <w:t>ктически с побережья. Услышали?</w:t>
      </w:r>
    </w:p>
    <w:p w:rsidR="00B85759" w:rsidRPr="00CF5EF4" w:rsidRDefault="00A53051" w:rsidP="00B85759">
      <w:pPr>
        <w:ind w:firstLine="454"/>
      </w:pPr>
      <w:r w:rsidRPr="00CF5EF4">
        <w:t>Поэтому, увидите для себя, вы должны пересмотреть свои синтезобразные отстройки с Аватарами Синтеза. Насколько вы обучаетесь у Аватаров Синтеза, может быть, даже ведёте дневник обучения? Ну, так банально, по-детски, но у вас должны быть какие-то записи: чему научились? какой там, не знаю, навык, умение, какую синтезфизичность получили? и, вообще, в каком архетипе вы это достигли?</w:t>
      </w:r>
    </w:p>
    <w:p w:rsidR="00B85759" w:rsidRPr="00CF5EF4" w:rsidRDefault="00A53051" w:rsidP="00B85759">
      <w:pPr>
        <w:ind w:firstLine="454"/>
      </w:pPr>
      <w:r w:rsidRPr="00CF5EF4">
        <w:t>У нас же План Синтеза имеет определённое планирование, и Глава ИВДИВО после каждого Синтеза пишет Регламент того-то, того-то Синтеза. Зачем этот дневник Синтеза? только он называется Регламентом. И вы чётко понимаете, что вы делаете в этом виде Синтеза.</w:t>
      </w:r>
    </w:p>
    <w:p w:rsidR="00A53051" w:rsidRPr="00CF5EF4" w:rsidRDefault="00A53051" w:rsidP="00B85759">
      <w:pPr>
        <w:ind w:firstLine="454"/>
        <w:contextualSpacing/>
      </w:pPr>
      <w:r w:rsidRPr="00CF5EF4">
        <w:t xml:space="preserve">То же самое у вас…Чего улыбаешься? Так, ведешь уже, да? Практически. Так, ну все, молчим. Сама себя спросила, спросила, а сама ответила – молчим. Это вот состояние, когда мы вас фиксируем не только физически, то есть мы с вами ведём речь разными уровнями форматов, и не всегда я успеваю переключаться – где мне физика сказала, где вышестоящее Тело. Поэтому вы втягиваетесь в эту синтезфизичность, её много. И чем будет её больше у вас, тем быстрее вас прорвёт. Глядишь, что-то красивое вырастет. Обычно гусеница не знает, что она внутри бабочка, так же ведь? Вот надо из Синтезобраза гусеничного состояния, гусеничного состояния, стать внутренне чем? Бабочкой. Бабочка </w:t>
      </w:r>
      <w:r w:rsidR="005D4448" w:rsidRPr="00CF5EF4">
        <w:t xml:space="preserve">– </w:t>
      </w:r>
      <w:r w:rsidRPr="00CF5EF4">
        <w:t>это явление кого? Отца. Вы скажете: «Что за живность побежала?» Ну, я не знаю, какие у вас там коконы должны сегодня ночью созреть, чтобы Кут Хуми их так – проткнул, они так – «пшик», вы так – раз. И поиск закончился.</w:t>
      </w:r>
    </w:p>
    <w:p w:rsidR="00B85759" w:rsidRPr="00CF5EF4" w:rsidRDefault="00A53051" w:rsidP="00B85759">
      <w:pPr>
        <w:ind w:firstLine="454"/>
        <w:contextualSpacing/>
      </w:pPr>
      <w:r w:rsidRPr="00CF5EF4">
        <w:t xml:space="preserve">Ребята, это не абсурд, это ваш Дух, если так уже официально говорить, ваш Дух сложился в Синтезобразе условий вашего трансвизирования Синтезобраза. Вскрылось какое-то состояние в росте тех архетипов, которые вы синтезировали собой. Вы же </w:t>
      </w:r>
      <w:proofErr w:type="gramStart"/>
      <w:r w:rsidRPr="00CF5EF4">
        <w:t>начинаем</w:t>
      </w:r>
      <w:proofErr w:type="gramEnd"/>
      <w:r w:rsidRPr="00CF5EF4">
        <w:t xml:space="preserve"> растягиваться в 32</w:t>
      </w:r>
      <w:r w:rsidRPr="00CF5EF4">
        <w:noBreakHyphen/>
        <w:t>архетипичность. И, как Глава ИВДИВО говорит, Виталий, о том, что есть разные ситуации, когда здесь мы можем быть в отстроенности человеческого явления Отца, но в записях Духа в нас может вылезти, как говорится, разное. Бабочка. Кто-то уже даже запомнил это слово. Прекрасно! Значит, вы не будете отвечать так сегодня Кут Хуми в ночной подготовке.</w:t>
      </w:r>
    </w:p>
    <w:p w:rsidR="00A53051" w:rsidRPr="00CF5EF4" w:rsidRDefault="00A53051" w:rsidP="00B85759">
      <w:pPr>
        <w:ind w:firstLine="454"/>
        <w:contextualSpacing/>
      </w:pPr>
      <w:r w:rsidRPr="00CF5EF4">
        <w:t>Значит, как в итоге, вы должны быть внимательны к себе внутри, чтобы на новую архетипичность 32-ричную, у вас не вышел какой-нибудь неприятный конфуз. Вот так. Как-то так уже чувствуете совсем по-другому реакция на «бабочку», на Дух, и понимание того, что Синтез внутри должен быть обработан или оперирован с Аватарами Синтеза, и главное, с Аватарессами Синтеза. И самое интересное, что в этом моменте Аватару и Аватарессе всё равно, Синтезу, как вы подходите к этому вопросу.</w:t>
      </w:r>
    </w:p>
    <w:p w:rsidR="00A53051" w:rsidRPr="00CF5EF4" w:rsidRDefault="00A53051" w:rsidP="005D4448">
      <w:pPr>
        <w:pStyle w:val="12"/>
      </w:pPr>
      <w:bookmarkStart w:id="71" w:name="_Toc99920170"/>
      <w:bookmarkStart w:id="72" w:name="_Toc100024169"/>
      <w:r w:rsidRPr="00CF5EF4">
        <w:t>Эффект группового Огня Аватаров</w:t>
      </w:r>
      <w:bookmarkEnd w:id="71"/>
      <w:bookmarkEnd w:id="72"/>
    </w:p>
    <w:p w:rsidR="00B85759" w:rsidRPr="00CF5EF4" w:rsidRDefault="00A53051" w:rsidP="00B85759">
      <w:pPr>
        <w:tabs>
          <w:tab w:val="center" w:pos="-1701"/>
          <w:tab w:val="right" w:pos="10915"/>
        </w:tabs>
        <w:ind w:firstLine="454"/>
        <w:contextualSpacing/>
      </w:pPr>
      <w:r w:rsidRPr="00CF5EF4">
        <w:t xml:space="preserve">Что мы сейчас делаем? Мы сейчас с вами идем стяжать Лотос Духа, но не у Изначально Вышестоящего Отца, а у Аватар-Ипостаси Человек-Аватар Изначально Вышестоящего Отца, то есть, фактически, будем стяжать пахтание Лотоса Духа по всему Стандарту Четвёртого Курса Синтеза, который нам поможет на 55-м Синтезе в количестве видов и Духа, и Воли, и концентрации лепестков, и выражения телесности, но Аватар-Ипостаси. Мы вам сегодня уже разрекламировали те или иные качества и особенности, которыми характеризуется этот Аватар-Ипостась. Но и соответственно попробуйте увидеть, </w:t>
      </w:r>
      <w:proofErr w:type="gramStart"/>
      <w:r w:rsidRPr="00CF5EF4">
        <w:t>что</w:t>
      </w:r>
      <w:proofErr w:type="gramEnd"/>
      <w:r w:rsidRPr="00CF5EF4">
        <w:t xml:space="preserve"> работая с Аватар-Ипостасью, всё, что внутренне Аватар-Ипостась видит важным и ценным в записях каждого из нас, мы это всё стяжаем условиями.</w:t>
      </w:r>
    </w:p>
    <w:p w:rsidR="00A53051" w:rsidRPr="00CF5EF4" w:rsidRDefault="00A53051" w:rsidP="00B85759">
      <w:pPr>
        <w:tabs>
          <w:tab w:val="center" w:pos="-1701"/>
          <w:tab w:val="right" w:pos="10915"/>
        </w:tabs>
        <w:ind w:firstLine="454"/>
        <w:contextualSpacing/>
      </w:pPr>
      <w:r w:rsidRPr="00CF5EF4">
        <w:t xml:space="preserve">И ещё момент. Вот когда вы что-то там, сейчас, минутку, говорите, а потом мы берём и на Синтезе это вот показываем вам каким-то другим ракурсом. И вы думаете: «Вот блин, надо было не говорить там ничего этого». Вопрос не в том, что вы должны были не говорить, а вы должны увидеть, что иногда воспитать вас можно только в концентрации коллективного Огня. То есть, когда вы выйдете один на один, даже если Аватар вам это скажет, вы не услышите, потому что вы сконцентрированы только на своём восприятии. А когда вы пришли, что-то мне, другому Владыке Синтеза сказали, мы как бы так кивнули, всё хорошо. Потом начинается Синтез и Кут Хуми эту ситуацию просто – раз, и поворачивает совсем в другом ракурсе. Вы думаете: «Всё, всё пропало, </w:t>
      </w:r>
      <w:r w:rsidRPr="00CF5EF4">
        <w:lastRenderedPageBreak/>
        <w:t xml:space="preserve">зачем сказал», – сразу же меня понятно, в общем, и начинается всякое навешивание условий. И вопрос в том, что вы этим начинаете – что делать? Учиться служить команде. </w:t>
      </w:r>
      <w:proofErr w:type="gramStart"/>
      <w:r w:rsidRPr="00CF5EF4">
        <w:t>Понимаете</w:t>
      </w:r>
      <w:proofErr w:type="gramEnd"/>
      <w:r w:rsidRPr="00CF5EF4">
        <w:t>? То есть вы своим примером служите команде.</w:t>
      </w:r>
    </w:p>
    <w:p w:rsidR="00B85759" w:rsidRPr="00CF5EF4" w:rsidRDefault="00A53051" w:rsidP="00B85759">
      <w:pPr>
        <w:tabs>
          <w:tab w:val="center" w:pos="-1701"/>
          <w:tab w:val="right" w:pos="10915"/>
        </w:tabs>
        <w:ind w:firstLine="454"/>
        <w:contextualSpacing/>
      </w:pPr>
      <w:r w:rsidRPr="00CF5EF4">
        <w:t>А что есть самое важное и ценное в команде, что, в общем-то, фиксируется в Синтезобразе? Спасибо. Коллега. Что самое важное и ценное в команде? – Групповой Огонь. Что дает групповой Огонь? – Количество ядер Синтеза на количество присутствующих. И если вам сложно что-то самому сделать, идите всегда туда, где много компетентных, где много людей. Мы сегодня говорили о Столпе и об идеях. Проблема скудоумия в идеях заключается только в том, что поймать идею можно в плотной сгущенности, где есть мозговой штурм и есть команда, которая даст стимул инсайту или какому-то прорывному состоянию, чтобы ты вот нахватался всего, у тебя Головерсум прооперировал, Синтез командного Огня сработал, ты созрел. Это происходит настолько все быстро, что вы даже не успеваете отследить – как. И у тебя сложился образ, первичный Синтезобраз на интересное действие. Ты возжёгся и побежал это исполнять. Всё! Идея заработала, она стала твоей, ты её словил – с полей, со сфер, условий командного Огня группового действия, и в этом эффекте ты получил что? Достижение, реализацию. Почему вот на Летних Съездах очень просто, быстро что-то стяжать? Команда в 600 единиц сразу усиляет тебя одного. Сколько у вас в подразделении Аватаров? Вот такое количество усиляет Волю Изначально Вышестоящего Отца.</w:t>
      </w:r>
    </w:p>
    <w:p w:rsidR="00B85759" w:rsidRPr="00CF5EF4" w:rsidRDefault="00A53051" w:rsidP="00B85759">
      <w:pPr>
        <w:tabs>
          <w:tab w:val="center" w:pos="-1701"/>
          <w:tab w:val="right" w:pos="10915"/>
        </w:tabs>
        <w:ind w:firstLine="454"/>
        <w:contextualSpacing/>
      </w:pPr>
      <w:r w:rsidRPr="00CF5EF4">
        <w:t>Я всё-таки не сойду с этой темы. Мы вас согреем, что вас будет 32. Только хороших, боевых, работоспособных, а не желающих мигрировать непонятно куда. Понятно? Ладогу не трогаю. Это святое.</w:t>
      </w:r>
    </w:p>
    <w:p w:rsidR="00A53051" w:rsidRPr="00CF5EF4" w:rsidRDefault="00A53051" w:rsidP="00B85759">
      <w:pPr>
        <w:tabs>
          <w:tab w:val="center" w:pos="-1701"/>
          <w:tab w:val="right" w:pos="10915"/>
        </w:tabs>
        <w:ind w:firstLine="454"/>
        <w:contextualSpacing/>
        <w:rPr>
          <w:i/>
        </w:rPr>
      </w:pPr>
      <w:r w:rsidRPr="00CF5EF4">
        <w:rPr>
          <w:i/>
        </w:rPr>
        <w:t>Из зала: – Это синтезное.</w:t>
      </w:r>
    </w:p>
    <w:p w:rsidR="00A53051" w:rsidRPr="00CF5EF4" w:rsidRDefault="00A53051" w:rsidP="00B85759">
      <w:pPr>
        <w:tabs>
          <w:tab w:val="center" w:pos="-1701"/>
          <w:tab w:val="right" w:pos="10915"/>
        </w:tabs>
        <w:ind w:firstLine="454"/>
        <w:contextualSpacing/>
      </w:pPr>
      <w:r w:rsidRPr="00CF5EF4">
        <w:t xml:space="preserve">Нет, это святое. Там определённое состояние Света в Памяти, которое должно созреть. Понятно? Сейчас мы совсем про другое. То есть мы к чему? Вы должны устремляться выходить к Аватарам Синтеза в различные Организации и научаться быть в Организациях Аватаров Синтеза, где много Компетентных разных видов субъектности. Разных видов Субъектности. Вам не хватает субъектной Отцовскости? Попроситесь к Аватару Синтеза Кут Хуми. Там ИВДИВО Отца Изначально Вышестоящего Отца. Значит, с кем бы вы ни встретились в Организации Кут Хуми, вы встречаетесь с Отцом, с Отцами в той или иной Иерархизации, Полномочиях Совершенств, Ивдивостей, Посвящениях, Статусах, то есть в любом виде Компетенций. </w:t>
      </w:r>
      <w:proofErr w:type="gramStart"/>
      <w:r w:rsidRPr="00CF5EF4">
        <w:t>Понимаете</w:t>
      </w:r>
      <w:proofErr w:type="gramEnd"/>
      <w:r w:rsidRPr="00CF5EF4">
        <w:t xml:space="preserve">? Вот </w:t>
      </w:r>
      <w:proofErr w:type="gramStart"/>
      <w:r w:rsidRPr="00CF5EF4">
        <w:t>почему</w:t>
      </w:r>
      <w:proofErr w:type="gramEnd"/>
      <w:r w:rsidRPr="00CF5EF4">
        <w:t xml:space="preserve"> когда приезжаешь в Москву, там по-разному обстоят дела, у всех по-разному, но там чувствуется Мощь Отца, потому что с кем бы ты ни состыковался, ты в этом явлении. Ладно, про Москву. Приезжаешь к вам – с кем бы вы ни состыковались, вы со всеми в общении с Аватарами. Вот два дня мы у вас должны кайфовать, что с кем бы мы из Санкт-Петербурга ни общались, мы со всеми с вами в координации с Аватарами.</w:t>
      </w:r>
      <w:r w:rsidR="006977C5" w:rsidRPr="00CF5EF4">
        <w:t xml:space="preserve"> Не</w:t>
      </w:r>
      <w:r w:rsidRPr="00CF5EF4">
        <w:t>важно, вы Учителя, вы Ипостаси, вы Владыки, вы Аватары в Должностной компетенции. Понимаете, о чём я? Вот это тоже очень тонкая тенденция. Мы так не думаем, это вообще первый раз мы об этом говорим физически. Ну, так, называется – подтягиваетесь и стремитесь понимать, для чего вы выходите в Организации к Аватарам Синтеза.</w:t>
      </w:r>
    </w:p>
    <w:p w:rsidR="00A53051" w:rsidRPr="00CF5EF4" w:rsidRDefault="00A53051" w:rsidP="00B85759">
      <w:pPr>
        <w:tabs>
          <w:tab w:val="center" w:pos="-1701"/>
          <w:tab w:val="right" w:pos="10915"/>
        </w:tabs>
        <w:ind w:firstLine="454"/>
        <w:contextualSpacing/>
      </w:pPr>
      <w:r w:rsidRPr="00CF5EF4">
        <w:t>И если вы Организация восьмерицы Изначально Вышестоящего Отца, каждый из вас внутри несёт Физическое Тело Аватарской отстроенности, и с кем бы вы ни сопересекались в зданиях Иосифа и Славии, все они в своей компетенции есмь Аватары. Даже если это будет стоять Посвященный или Человек Синтезфизичности. Всё равно у него будет фиксация Аватара. Понимаете, какая-то. Пусть даже в Части, будет хорошо работать 255-я Часть Аватар Изначально Вышестоящего Отца.</w:t>
      </w:r>
    </w:p>
    <w:p w:rsidR="00B85759" w:rsidRPr="00CF5EF4" w:rsidRDefault="00A53051" w:rsidP="00B85759">
      <w:pPr>
        <w:tabs>
          <w:tab w:val="center" w:pos="-1701"/>
          <w:tab w:val="right" w:pos="10915"/>
        </w:tabs>
        <w:ind w:firstLine="454"/>
        <w:contextualSpacing/>
      </w:pPr>
      <w:r w:rsidRPr="00CF5EF4">
        <w:t>Вот давайте так, у вас хорошо работает 255-я Часть? Если плохо – вы не Аватар Изначально Вышестоящего Отца, даже в Частях как Человек. Понятно? Вот всё очень даже и просто, и в то же время сложно, да?</w:t>
      </w:r>
    </w:p>
    <w:p w:rsidR="00A53051" w:rsidRPr="00CF5EF4" w:rsidRDefault="00A53051" w:rsidP="00B85759">
      <w:pPr>
        <w:tabs>
          <w:tab w:val="center" w:pos="-1701"/>
          <w:tab w:val="right" w:pos="10915"/>
        </w:tabs>
        <w:ind w:firstLine="454"/>
        <w:contextualSpacing/>
      </w:pPr>
      <w:r w:rsidRPr="00CF5EF4">
        <w:t>Вы скажете – что сделать? Я не знаю. Вам дан вопрос, у вас будет ночная подготовка. Есть хорошая поговорка: утро вечера мудренее. Наберитесь мудрости хотя бы в двух Организациях сегодня. У Кут Хуми и у Иосифа и Славии. Вы давно набирались Мудрости в ИВДИВО Отца? Давно ли вы набирались Мудрости, дай Отец памяти в Физическом теле? Уже и о Теле забыла. Стою им и не понимаю, что о нём, да? Вообще, зачем оно мне, собственно, можно же там служить, без него, без Физического Тела. А тогда что я потеряю? Мы потеряем что? Синтезфизичность 33-архетипичной цельности. Ладно.</w:t>
      </w:r>
    </w:p>
    <w:p w:rsidR="00A53051" w:rsidRPr="00CF5EF4" w:rsidRDefault="00A53051" w:rsidP="005D4448">
      <w:pPr>
        <w:pStyle w:val="12"/>
      </w:pPr>
      <w:bookmarkStart w:id="73" w:name="_Toc99920171"/>
      <w:bookmarkStart w:id="74" w:name="_Toc100024170"/>
      <w:r w:rsidRPr="00CF5EF4">
        <w:lastRenderedPageBreak/>
        <w:t>Практика 5. Тренинг: Какой Синтез Образов вашего действия с Аватарами Синтеза синтезфизично во внутренней Культуре мудрости Синтезом 8-рицы Субъекта?</w:t>
      </w:r>
      <w:bookmarkEnd w:id="73"/>
      <w:bookmarkEnd w:id="74"/>
    </w:p>
    <w:p w:rsidR="00A53051" w:rsidRPr="00CF5EF4" w:rsidRDefault="00A53051" w:rsidP="00B85759">
      <w:pPr>
        <w:tabs>
          <w:tab w:val="center" w:pos="-1701"/>
          <w:tab w:val="right" w:pos="10915"/>
        </w:tabs>
        <w:ind w:firstLine="454"/>
        <w:contextualSpacing/>
      </w:pPr>
      <w:r w:rsidRPr="00CF5EF4">
        <w:t>Ещё момент и пойдём уже дальше. Вот вы сейчас дошли до какого-то внутреннего пика раскачкой с Аватарами Синтеза в Организации, а теперь попробуйте устремиться, и вот внутри, для себя выйти на какую-то определённость. Вы в этом определяете какую Синтезобразную физичность? Вот, образуется Синтез различных Образов вашего действия с Аватарами Синтеза, он какой?</w:t>
      </w:r>
    </w:p>
    <w:p w:rsidR="00A53051" w:rsidRPr="00CF5EF4" w:rsidRDefault="00A53051" w:rsidP="00B85759">
      <w:pPr>
        <w:tabs>
          <w:tab w:val="center" w:pos="-1701"/>
          <w:tab w:val="right" w:pos="10915"/>
        </w:tabs>
        <w:ind w:firstLine="454"/>
        <w:contextualSpacing/>
      </w:pPr>
      <w:r w:rsidRPr="00CF5EF4">
        <w:t>Внутри надо работать, не вовне глазами стрелять. Внутри. Если не понятен вопрос, нужно обратиться к кому? К источнику вопроса. Значит, к Кут Хуми. И вот у вас внутри рождается разный пакет Условий Мудростей Синтезом Огней Организаций Аватаров Синтеза. Это Культура. То есть получается, Культура основывается на внутренней мудрости Синтезом, который у нас получается. И мы культуру можем соразмерить с чем-то? Ну, вот глубину культурного слоя, глубину какого-то действия? Но Культура, например, в каждом виде субъектности, в вашем любимом, будет различна. И то, что допустимо у Человека, будет архаикой для Отца, или там Учителя, или Владыки, или даже той же Ипостаси. Точно.</w:t>
      </w:r>
    </w:p>
    <w:p w:rsidR="00B85759" w:rsidRPr="00CF5EF4" w:rsidRDefault="00A53051" w:rsidP="00B85759">
      <w:pPr>
        <w:tabs>
          <w:tab w:val="center" w:pos="-1701"/>
          <w:tab w:val="right" w:pos="10915"/>
        </w:tabs>
        <w:ind w:firstLine="454"/>
        <w:contextualSpacing/>
      </w:pPr>
      <w:r w:rsidRPr="00CF5EF4">
        <w:t>И вот если вы сейчас посмотрите, насколько вы в этой восьмерице подвижны Синтезом, то вы увидите, что чаще всего мы застреваем, извините, застриём на позиции Ипостаси. И уже выше Ипостаси мы хотим пробиться, с точки зрения даже Огня в Культуре Пробуждения, а в нас не хватает разработанной отстроенности, чтобы делать. Иногда надо какое-то количество лет, чтобы годами это всё пересинтезировалось.</w:t>
      </w:r>
    </w:p>
    <w:p w:rsidR="00A53051" w:rsidRPr="00CF5EF4" w:rsidRDefault="00A53051" w:rsidP="00B85759">
      <w:pPr>
        <w:tabs>
          <w:tab w:val="center" w:pos="-1701"/>
          <w:tab w:val="right" w:pos="10915"/>
        </w:tabs>
        <w:ind w:firstLine="454"/>
        <w:contextualSpacing/>
      </w:pPr>
      <w:r w:rsidRPr="00CF5EF4">
        <w:t>Что Культуре нужно? Что Культуре нужно? Не слышу, Слав.</w:t>
      </w:r>
    </w:p>
    <w:p w:rsidR="00A53051" w:rsidRPr="00CF5EF4" w:rsidRDefault="00A53051" w:rsidP="00B85759">
      <w:pPr>
        <w:tabs>
          <w:tab w:val="center" w:pos="-1701"/>
          <w:tab w:val="right" w:pos="10915"/>
        </w:tabs>
        <w:ind w:firstLine="454"/>
        <w:contextualSpacing/>
        <w:rPr>
          <w:i/>
        </w:rPr>
      </w:pPr>
      <w:r w:rsidRPr="00CF5EF4">
        <w:rPr>
          <w:i/>
        </w:rPr>
        <w:t>Из зала: – Бодрость.</w:t>
      </w:r>
    </w:p>
    <w:p w:rsidR="00A53051" w:rsidRPr="00CF5EF4" w:rsidRDefault="00A53051" w:rsidP="00B85759">
      <w:pPr>
        <w:tabs>
          <w:tab w:val="center" w:pos="-1701"/>
          <w:tab w:val="right" w:pos="10915"/>
        </w:tabs>
        <w:ind w:firstLine="454"/>
        <w:contextualSpacing/>
      </w:pPr>
      <w:r w:rsidRPr="00CF5EF4">
        <w:t>Бодрость?</w:t>
      </w:r>
    </w:p>
    <w:p w:rsidR="00A53051" w:rsidRPr="00CF5EF4" w:rsidRDefault="00A53051" w:rsidP="00B85759">
      <w:pPr>
        <w:tabs>
          <w:tab w:val="center" w:pos="-1701"/>
          <w:tab w:val="right" w:pos="10915"/>
        </w:tabs>
        <w:ind w:firstLine="454"/>
        <w:contextualSpacing/>
        <w:rPr>
          <w:i/>
        </w:rPr>
      </w:pPr>
      <w:r w:rsidRPr="00CF5EF4">
        <w:rPr>
          <w:i/>
        </w:rPr>
        <w:t>Из зала: – Мудрость.</w:t>
      </w:r>
    </w:p>
    <w:p w:rsidR="00A53051" w:rsidRPr="00CF5EF4" w:rsidRDefault="00A53051" w:rsidP="00B85759">
      <w:pPr>
        <w:tabs>
          <w:tab w:val="center" w:pos="-1701"/>
          <w:tab w:val="right" w:pos="10915"/>
        </w:tabs>
        <w:ind w:firstLine="454"/>
        <w:contextualSpacing/>
      </w:pPr>
      <w:r w:rsidRPr="00CF5EF4">
        <w:t>Мудрость. А я слышу – бодрость. Ладно. Бодрая Культура. Физкультура. Что Культуре нужно?</w:t>
      </w:r>
    </w:p>
    <w:p w:rsidR="00B85759" w:rsidRPr="00CF5EF4" w:rsidRDefault="00A53051" w:rsidP="00B85759">
      <w:pPr>
        <w:tabs>
          <w:tab w:val="center" w:pos="-1701"/>
          <w:tab w:val="right" w:pos="10915"/>
        </w:tabs>
        <w:ind w:firstLine="454"/>
        <w:contextualSpacing/>
      </w:pPr>
      <w:r w:rsidRPr="00CF5EF4">
        <w:t>Любой культуре нужна простота Пробуждения Духа. И фактически, Культура есть следствие пробуждённости Духа. Культура в каждой нации, Культура в Подразделениях, в Организации, в каждом слое, уровне социума, зависит от пробуждённости Духа. Мы так это не видим, но, тем не менее, это есть. Помните, когда</w:t>
      </w:r>
      <w:r w:rsidR="005D4448" w:rsidRPr="00CF5EF4">
        <w:t>-</w:t>
      </w:r>
      <w:r w:rsidRPr="00CF5EF4">
        <w:t>то была у нас тематика</w:t>
      </w:r>
      <w:r w:rsidR="005D4448" w:rsidRPr="00CF5EF4">
        <w:t xml:space="preserve"> –</w:t>
      </w:r>
      <w:r w:rsidRPr="00CF5EF4">
        <w:t xml:space="preserve"> эгрегоры, и мы все там работали с территорией, с эгрегориальными фиксациями. А что главное поддерживали эгрегоры на территории, когда в присутствиях или в планах? Определённую культуру, как обиход жизни на этой территории, да? Так, и никак по-другому.</w:t>
      </w:r>
    </w:p>
    <w:p w:rsidR="00B85759" w:rsidRPr="00CF5EF4" w:rsidRDefault="00A53051" w:rsidP="00B85759">
      <w:pPr>
        <w:tabs>
          <w:tab w:val="center" w:pos="-1701"/>
          <w:tab w:val="right" w:pos="10915"/>
        </w:tabs>
        <w:ind w:firstLine="454"/>
        <w:contextualSpacing/>
      </w:pPr>
      <w:r w:rsidRPr="00CF5EF4">
        <w:t>Вот оно! Получается, что для Культуры важен эффект пробуждающего Духа. И чем ваш Дух будет больше пробуждён с Аватарами, с Отцом в Организациях, в архетипах материй, архетипических выражений, тем больше физичности будет накрывать Санкт-Петербург, Ладогу, Москву, откуда прибыли, в действиях Синтезом. Понимаете, и ничего большего, на самом деле. Поработайте. Вот Аватар Подразделения Санкт-Петербурга и Ладоги Нации Культуры Энергопотенциала, уделите внимание и передайте, если его сейчас нет, чтобы прослушал этот фрагмент. Вот он небольшой, но, тем не менее, он организует вопрос. Поэтому...</w:t>
      </w:r>
    </w:p>
    <w:p w:rsidR="00B85759" w:rsidRPr="00CF5EF4" w:rsidRDefault="00A53051" w:rsidP="00B85759">
      <w:pPr>
        <w:ind w:firstLine="454"/>
        <w:contextualSpacing/>
      </w:pPr>
      <w:r w:rsidRPr="00CF5EF4">
        <w:t xml:space="preserve">Самое неприятное – Синтезобраз не любит, когда в его сторону плюют. А плюют каким образом? – когда говорят, что ваша культура не развита. Вопрос: </w:t>
      </w:r>
      <w:proofErr w:type="gramStart"/>
      <w:r w:rsidRPr="00CF5EF4">
        <w:t>А</w:t>
      </w:r>
      <w:proofErr w:type="gramEnd"/>
      <w:r w:rsidRPr="00CF5EF4">
        <w:t xml:space="preserve"> что вы сделали, чтобы она была развита? И вот отсутствие практикующих эффектов приводит к тому, что сам Синтезобраз не поддерживает пробуждающий эффект, в том числе, в Духе, в Огне, в Свете условий, чтобы эта Культура развилась или раскрылась территориальным фактором.</w:t>
      </w:r>
    </w:p>
    <w:p w:rsidR="00B85759" w:rsidRPr="00CF5EF4" w:rsidRDefault="00A53051" w:rsidP="00B85759">
      <w:pPr>
        <w:ind w:firstLine="454"/>
        <w:contextualSpacing/>
      </w:pPr>
      <w:r w:rsidRPr="00CF5EF4">
        <w:t>Вы можете согласиться, можете – нет, я сейчас не жду физического «одобрям». Нам надо, чтобы даже, если лично у каждого в голову эта тематика не зашла, сам слой среды темы лёг на состояние Репликации в ваше формирующееся Ядро 55-го Синтеза. Вот у меня такая цель. Когда я, вот, жду, я жду, пока Кут Хуми зафиксирует Синтезом и Огнём такой репликационный слой тематики на ваше выражение Ядра Синтеза в позвоночнике. Мы даже когда-то с вами практиковали такое явление, когда вы обучались видеть, как формируется Ядро того или иного Синтеза в Теле. Если вы сейчас углубитесь на этот взгляд, который Владыка приготовил вам, вы чётко увидите, как оформляется этот ядерный слой репликационной тематикой.</w:t>
      </w:r>
    </w:p>
    <w:p w:rsidR="00B85759" w:rsidRPr="00CF5EF4" w:rsidRDefault="00A53051" w:rsidP="00B85759">
      <w:pPr>
        <w:ind w:firstLine="454"/>
        <w:contextualSpacing/>
      </w:pPr>
      <w:r w:rsidRPr="00CF5EF4">
        <w:lastRenderedPageBreak/>
        <w:t>Теперь задайтесь вопросом: Что нужно сделать, чтобы раскрыть этот слой этой темы в Ядре Стандарта, когда закончится Синтез, и вы будете им практиковать? Сделайте вывод, что нужно научиться распаковывать и ходить Ядрами Синтеза в той территории Служения, где вы служите. И чему тогда будет обучаться территория? Ядрам Синтеза Изначально Вышестоящего Отца. Фактически, вы будете от своего Тела давать </w:t>
      </w:r>
      <w:r w:rsidRPr="00CF5EF4">
        <w:rPr>
          <w:bCs/>
        </w:rPr>
        <w:t>зов Ядерной телесности к Синтезу от Отц</w:t>
      </w:r>
      <w:r w:rsidRPr="00CF5EF4">
        <w:t>а. Понимаете, вот, если там первые 8-16 Синтезов, поактивируйте эти Ядра Синтеза, чтобы 55-е Ядро вскрыло все первые 16, 8 – и по подготовке к вам пришли. То есть, фактически, вам нужно научиться работать в Культуре ракурсом Ядра. То есть, Ядро как целеполагающая основа Культуры, которая действует в Подразделении.</w:t>
      </w:r>
    </w:p>
    <w:p w:rsidR="00A53051" w:rsidRPr="00CF5EF4" w:rsidRDefault="00A53051" w:rsidP="00B85759">
      <w:pPr>
        <w:ind w:firstLine="454"/>
        <w:contextualSpacing/>
      </w:pPr>
      <w:r w:rsidRPr="00CF5EF4">
        <w:t>Тогда вопрос: что есмь Ядро в подразделении Культуры у каждого из вас? – Ответ: пара Аватаров Синтеза. Она – Ядро внутренней центровки Культуры всего Подразделения.</w:t>
      </w:r>
    </w:p>
    <w:p w:rsidR="00B85759" w:rsidRPr="00CF5EF4" w:rsidRDefault="00A53051" w:rsidP="00B85759">
      <w:pPr>
        <w:ind w:firstLine="454"/>
        <w:contextualSpacing/>
      </w:pPr>
      <w:r w:rsidRPr="00CF5EF4">
        <w:t xml:space="preserve">Вопрос: вы крутитесь вокруг пары Аватаров Синтеза в Подразделении неотъемлемо, неотрывно, бытуя с ними, чтобы, как мы говорили, научиться у Аватаров Синтеза всем явлениям во всех организациях? Чувствуете, вот уже пошел такой Огонь, я бы сказала, </w:t>
      </w:r>
      <w:proofErr w:type="gramStart"/>
      <w:r w:rsidRPr="00CF5EF4">
        <w:t>знаете</w:t>
      </w:r>
      <w:proofErr w:type="gramEnd"/>
      <w:r w:rsidRPr="00CF5EF4">
        <w:t xml:space="preserve"> чего? Экополиса. То есть, вот, насчёт Ладоги не могу сказать, но Иосиф Славия на вас фиксируют Экополис своей выразимости Подразделения. Вас начинает накрывать Тело Изначально Вышестоящего Отца, Тело Физическое, ракурсом Воли Изначально Вышестоящего Отца, Синтезом Воли Изначально Вышестоящего Отца. И тут два выбора. Ребята, всё по любителю, на желание – либо станет громко, сильно, и приплющит, но обычно так и происходит. И такой, помните, блин. Потом так раз – Огнеобразы начинают собираться, Тело оформляется. Либо сразу же включается устойчивость, вы встраиваетесь. Поэтому есть состояние – встроиться в Синтез. Вот мы говорим: «Мы встраиваемся в Синтез», что это? Это суметь войти в плотность Однородности Синтеза, который идёт от Аватаров Синтеза. Встроиться в эту плотность. Она многоуровнева. Это субъядерно насыщенна разными синтезфизичностями.</w:t>
      </w:r>
    </w:p>
    <w:p w:rsidR="00A53051" w:rsidRPr="00CF5EF4" w:rsidRDefault="00A53051" w:rsidP="00B85759">
      <w:pPr>
        <w:ind w:firstLine="454"/>
        <w:contextualSpacing/>
      </w:pPr>
      <w:r w:rsidRPr="00CF5EF4">
        <w:t>Поэтому просьба к вам – найдите за месяц – прямо ходите, думайте, общайтесь, теоретизируйте, практикуйте: насколько вы крутитесь вокруг ядра Иосифа Славии, Святослава Олеси, и этим ещё являете Кут Хуми Фаинь в условиях Дома Отца?</w:t>
      </w:r>
    </w:p>
    <w:p w:rsidR="00B85759" w:rsidRPr="00CF5EF4" w:rsidRDefault="00A53051" w:rsidP="00B85759">
      <w:pPr>
        <w:ind w:firstLine="454"/>
        <w:contextualSpacing/>
      </w:pPr>
      <w:r w:rsidRPr="00CF5EF4">
        <w:t>Ну, в Москве у вас двойное выражение. Кстати, там, где двое, там Отец. Вот вас сейчас двое из Москвы, вы вдвоем являете Отца. То есть, усиление Кут Хуми идёт в глубине. Ладога, Санкт-Петербург, вас поболее, сколько вас там, 8-10, неважно сколько, вы являете Отца ракурсом Святослава Олеси, ракурсом их Синтеза. Питер являет Отца ракурсом вашего Синтеза. Чувствуете, здесь три градации различной Культуры Изначально Вышестоящего Отца? Святослава Олеси, Иосифа Славии, Кут Хуми Фаинь. Ладно, нас трое будет, Кут Хуми сказал: «Себя забыла». Трое. Но ракурсом уже ИВДИВО.</w:t>
      </w:r>
    </w:p>
    <w:p w:rsidR="00A53051" w:rsidRPr="00CF5EF4" w:rsidRDefault="00A53051" w:rsidP="00B85759">
      <w:pPr>
        <w:ind w:firstLine="454"/>
        <w:contextualSpacing/>
        <w:rPr>
          <w:i/>
        </w:rPr>
      </w:pPr>
      <w:r w:rsidRPr="00CF5EF4">
        <w:rPr>
          <w:i/>
        </w:rPr>
        <w:t>Из зала: – Четыре.</w:t>
      </w:r>
    </w:p>
    <w:p w:rsidR="00A53051" w:rsidRPr="00CF5EF4" w:rsidRDefault="00A53051" w:rsidP="00B85759">
      <w:pPr>
        <w:ind w:firstLine="454"/>
        <w:contextualSpacing/>
      </w:pPr>
      <w:r w:rsidRPr="00CF5EF4">
        <w:t>Четыре? Ну, хорошо, точно, да, четыре, четвёртое явление.</w:t>
      </w:r>
    </w:p>
    <w:p w:rsidR="00B85759" w:rsidRPr="00CF5EF4" w:rsidRDefault="00A53051" w:rsidP="00B85759">
      <w:pPr>
        <w:ind w:firstLine="454"/>
        <w:contextualSpacing/>
      </w:pPr>
      <w:r w:rsidRPr="00CF5EF4">
        <w:t>Вот где вы сейчас? Вы сейчас не физичны, да, физически, но где вы сейчас? Вы сейчас в какой среде, в каком Синтезе? Где вы сейчас? Аня, ты продолжаешь задавать, где вы сейчас? Вот все, где группа наша?</w:t>
      </w:r>
    </w:p>
    <w:p w:rsidR="00A53051" w:rsidRPr="00CF5EF4" w:rsidRDefault="00A53051" w:rsidP="00B85759">
      <w:pPr>
        <w:ind w:firstLine="454"/>
        <w:contextualSpacing/>
        <w:rPr>
          <w:i/>
        </w:rPr>
      </w:pPr>
      <w:r w:rsidRPr="00CF5EF4">
        <w:rPr>
          <w:i/>
        </w:rPr>
        <w:t>Из зала: – Ну, какой-то внутренний поиск того, где мы сейчас.</w:t>
      </w:r>
    </w:p>
    <w:p w:rsidR="00A53051" w:rsidRPr="00CF5EF4" w:rsidRDefault="00A53051" w:rsidP="00B85759">
      <w:pPr>
        <w:ind w:firstLine="454"/>
        <w:contextualSpacing/>
      </w:pPr>
      <w:r w:rsidRPr="00CF5EF4">
        <w:t>Понятно. Где вы сейчас, вот в Синтезе, где вы сейчас? Вот вы сейчас в Синтезе. Где вы сейчас? Тут я слышала шепотом Лениных губ, было сказано: «в ИВДИВО», да? Да, вы сейчас в ИВДИВО, причём, чувствуете, вот, объём не вертикали, а горизонтальности ИВДИВО.</w:t>
      </w:r>
    </w:p>
    <w:p w:rsidR="00A53051" w:rsidRPr="00CF5EF4" w:rsidRDefault="00A53051" w:rsidP="00B85759">
      <w:pPr>
        <w:ind w:firstLine="454"/>
        <w:contextualSpacing/>
        <w:rPr>
          <w:i/>
        </w:rPr>
      </w:pPr>
      <w:r w:rsidRPr="00CF5EF4">
        <w:rPr>
          <w:i/>
        </w:rPr>
        <w:t>Из зала: – Зал.</w:t>
      </w:r>
    </w:p>
    <w:p w:rsidR="00B85759" w:rsidRPr="00CF5EF4" w:rsidRDefault="00A53051" w:rsidP="00B85759">
      <w:pPr>
        <w:ind w:firstLine="454"/>
        <w:contextualSpacing/>
      </w:pPr>
      <w:r w:rsidRPr="00CF5EF4">
        <w:t>Да какой зал? Вот, ИВДИВО. Вот такой: 33-архетипичное явление этой вот цельности ИВДИВО на вас. И вот смотрите, разными темами, вас и в жар бросало, вас уже и то, и сё, и не говори вот это, не трогай вот это, и о чём там бабочки? Да какая разница, чем эти образы будут фиксироваться? Хоть гранатами. Кто о какой гранате подумал? Я о плоде, который Персефона в своё время, по зёрнышку, и всё. Шутка.</w:t>
      </w:r>
    </w:p>
    <w:p w:rsidR="00A53051" w:rsidRPr="00CF5EF4" w:rsidRDefault="00A53051" w:rsidP="005D4448">
      <w:pPr>
        <w:pStyle w:val="12"/>
      </w:pPr>
      <w:bookmarkStart w:id="75" w:name="_Toc99920172"/>
      <w:bookmarkStart w:id="76" w:name="_Toc100024171"/>
      <w:r w:rsidRPr="00CF5EF4">
        <w:t xml:space="preserve">Практика 6. Первостяжание. Преображение и стяжание Лотоса Духа пра-ивдиво-реальности 33-м архетипе с Аватар-Ипостасью Человек-Аватар ИВО в выражении ИВ Отца каждым из нас. Пробуждение в личной, индивидуальной, огненной выразимости каждого из нас. </w:t>
      </w:r>
      <w:r w:rsidRPr="00CF5EF4">
        <w:lastRenderedPageBreak/>
        <w:t>Преображение и фиксация Духа Планеты Земля в 33-м архетипе ИВДИВО. Первый среди равных в тенденциях Духа Столпом Человека ИВО</w:t>
      </w:r>
      <w:bookmarkEnd w:id="75"/>
      <w:bookmarkEnd w:id="76"/>
    </w:p>
    <w:p w:rsidR="00B85759" w:rsidRPr="00CF5EF4" w:rsidRDefault="00A53051" w:rsidP="00B85759">
      <w:pPr>
        <w:ind w:firstLine="454"/>
        <w:contextualSpacing/>
      </w:pPr>
      <w:r w:rsidRPr="00CF5EF4">
        <w:t>Ну, вот ИВДИВО, да? Как вам внутри? Ищите, не отвлекайтесь. На стенах это не написано. Все ответы – во внутреннем поиске с Кут Хуми. Как это происходит, я не знаю. Вся технологичность цепочки у Кут Хуми. Вот вы сейчас в этом, запросите у Кут Хуми: как Владыка так сделал, что вот раз, раз, и накрыло ИВДИВО? Чудеса Виртуозного Синтеза.</w:t>
      </w:r>
    </w:p>
    <w:p w:rsidR="00B85759" w:rsidRPr="00CF5EF4" w:rsidRDefault="00A53051" w:rsidP="00B85759">
      <w:pPr>
        <w:ind w:firstLine="454"/>
        <w:contextualSpacing/>
      </w:pPr>
      <w:r w:rsidRPr="00CF5EF4">
        <w:t>И вот впитывайте Изначально Вышестоящий Дом Изначально Вышестоящего Отца явлением Аватара Синтеза Кут Хуми 33-архетипично-цельно, вот в физическом выражении. А теперь пробуйте следующий шаг, только отрывайтесь от себя. Отрывайтесь от себя. Вот вы Есмь Явление Кут Хуми Фаинь. В этой специфике выразите Изначально Вышестоящего Отца тем архетипическим Синтезобразом, который до этого стяжали. Просто вы сидите в вашей позе, ваша мимика, ваш взгляд, ваш Огонь, ваш Синтез, неважно что, вот в этой цельности вы Есмь выражение Изначально Вышестоящего Отца. И синтезируйте Аватара Синтеза Кут Хуми в среде Синтеза между нами и Изначально Вышестоящего Отца в каждом из нас.</w:t>
      </w:r>
    </w:p>
    <w:p w:rsidR="00A53051" w:rsidRPr="00CF5EF4" w:rsidRDefault="00A53051" w:rsidP="00B85759">
      <w:pPr>
        <w:ind w:firstLine="454"/>
        <w:contextualSpacing/>
      </w:pPr>
      <w:r w:rsidRPr="00CF5EF4">
        <w:t>И мы настраиваемся на преображение и стяжание Лотоса Духа – следующая наша практика – Лотоса Духа пра-ивдиво-реальности, в этом она и будет сложная, что мы будем стяжать Лотос и явление Духа в пра-ивдиво-реальности в 33-м Архетипе с Аватар-Ипостасью Человек-Аватар Изначально Вышестоящего Отца в выражении Изначально Вышестоящего Отца каждым из нас.</w:t>
      </w:r>
    </w:p>
    <w:p w:rsidR="00B85759" w:rsidRPr="00CF5EF4" w:rsidRDefault="00A53051" w:rsidP="00B85759">
      <w:pPr>
        <w:ind w:firstLine="454"/>
        <w:contextualSpacing/>
      </w:pPr>
      <w:r w:rsidRPr="00CF5EF4">
        <w:t>И синтезируясь в прямом явлении Синтеза и Огня Синтез Синтезом Изначально Вышестоящего Отца, Синтез Прасинтезом Изначально Вышестоящего Отца с Изначально Вышестоящими Аватарами Синтеза Кут Хуми Фаинь, переходим и развёртываемся всей нашей командой, всей организацией Изначально Вышестоящего Дома Изначально Вышестоящего Отца 55-м Синтезом Изначально Вышестоящего Отца синтезом двух Подразделений Изначально Вышестоящего Отца 55-м Синтезом в 192-ю пра-ивдиво- реальность. Развёртываемся пред Изначально Вышестоящими Аватарами Синтеза Кут Хуми Фаинь, становимся в форме Учителя 55-го Синтеза Изначально Вышестоящего Отца. Встали.</w:t>
      </w:r>
    </w:p>
    <w:p w:rsidR="00A53051" w:rsidRPr="00CF5EF4" w:rsidRDefault="00A53051" w:rsidP="00B85759">
      <w:pPr>
        <w:ind w:firstLine="454"/>
        <w:contextualSpacing/>
      </w:pPr>
      <w:r w:rsidRPr="00CF5EF4">
        <w:t>Адаптируемся, пристраиваемся, усваиваем внешний Синтез и Огонь, который в зале становится внутренним. Вот прямо сознательно, вас Владыка физически накрыл Синтезом и Огнём. Помните? А теперь вы должны сложиться, как это внешний Синтез и Огонь, который в ИВДИВО развернулся, стал внутренним. Вы ими стали каким? Ну, предположим – собранным, цельным, внутренне концентированным, с возожжённостью Синтеза всех возможностей, потенциалов, условий, соизмеримости различных тенденций, предпосылок, глубин, обусловленностей, в форме Учителя Синтеза. Уходите от своей привычной обывательской доступности восприятия, как вы привыкли себя видеть. Ищите обновления Синтезобразным порядком.</w:t>
      </w:r>
    </w:p>
    <w:p w:rsidR="00A53051" w:rsidRPr="00CF5EF4" w:rsidRDefault="00A53051" w:rsidP="00B85759">
      <w:pPr>
        <w:ind w:firstLine="454"/>
        <w:contextualSpacing/>
      </w:pPr>
      <w:r w:rsidRPr="00CF5EF4">
        <w:t>И синтезируясь с Хум Изначально Вышестоящих Аватаров Синтеза Кут Хуми Фаинь, уже в зале пред Аватарами Синтеза стяжаем обновление и преображение каждому из нас и синтезу нас. Просим в явлении Лотоса Духа 4294967296-ричной концентрации Духа и Воли Изначально Вышестоящего Отца в явлении отстройки с Изначально Вышестоящим Аватар-Ипостасью Человек-Аватар Изначально Вышестоящего Отца в каждом из нас. Количество Духа и Воли мы будем стяжать, как по Распоряжению 8, ничего пока не меняется, поэтому Лотос Духа отстраиваем на 4 миллиарда концентраций Духа и Воли Отца.</w:t>
      </w:r>
    </w:p>
    <w:p w:rsidR="00B85759" w:rsidRPr="00CF5EF4" w:rsidRDefault="00A53051" w:rsidP="00B85759">
      <w:pPr>
        <w:ind w:firstLine="454"/>
        <w:contextualSpacing/>
      </w:pPr>
      <w:r w:rsidRPr="00CF5EF4">
        <w:t>И возжигаясь, преображаемся условиями Изначально Вышестоящего Аватара Синтеза Кут Хуми. Усваиваем. Синтезируемся с Изначально Вышестоящими Аватарами Синтеза Кут Хуми Фаинь повторно и стяжаем 4294967296 Синтез Синтезов Изначально Вышестоящего Отца, стяжая Синтез Синтезов Духа каждому из нас цельностью Явления Человека Аватаром, Лотосом Духа каждым из нас и собою. И, возжигаясь, просим преобразить нас на состояние явления обновления Духа каждого из нас пра-ивдиво-реально цельно, свободой выражения Духа и Воли Изначально Вышестоящего Отца всей однородностью взрастания Огнём и Синтезом в Духе Лотоса и в Лотосе.</w:t>
      </w:r>
    </w:p>
    <w:p w:rsidR="00A53051" w:rsidRPr="00CF5EF4" w:rsidRDefault="00A53051" w:rsidP="00B85759">
      <w:pPr>
        <w:ind w:firstLine="454"/>
        <w:contextualSpacing/>
      </w:pPr>
      <w:r w:rsidRPr="00CF5EF4">
        <w:t xml:space="preserve">И преображаясь, мы синтезируемся обновлённостью, стяжаем у Изначально Вышестоящего Аватара Синтеза Кут Хуми уже и просим преобразить и освободить, если есть такие тенденции и надобно (не для всех) Дух каждого из нас от каких-то неадекватных, устаревших, недейственных тенденций, традиций, культур, особенностей, восприятий, позиций, устремлений. Прямо, просим </w:t>
      </w:r>
      <w:r w:rsidRPr="00CF5EF4">
        <w:lastRenderedPageBreak/>
        <w:t>освободить, когда мы пойдём к Аватар-Ипостаси, чтобы уже сами условия ИВДИВО Кут Хуми Фаинь действовали на новизну и не усиляли то, от чего просим освободить. От каких-то либо записей, тез, компактов, контекстов, которые не развивают нас в 33-м архетипе ракурсом пра-ивдиво-реальности Изначально Вышестоящего Отца. Хорошо!</w:t>
      </w:r>
    </w:p>
    <w:p w:rsidR="00A53051" w:rsidRPr="00CF5EF4" w:rsidRDefault="00A53051" w:rsidP="00B85759">
      <w:pPr>
        <w:ind w:firstLine="454"/>
        <w:contextualSpacing/>
      </w:pPr>
      <w:r w:rsidRPr="00CF5EF4">
        <w:t>И возжигаясь, усваиваем Синтез Изначально Вышестоящих Аватаров Синтеза Кут Хуми Фаинь, стяжаем Синтез Синтеза Изначально Вышестоящего Отца и итогово высвобождаемся от записей, особенностей, устаревших компактов, которые не развивают и мешают нам в действии 33-архетипично в ИВДИВО. Вот здесь, вот, не надо суетиться и не стремитесь дальше идти, то есть, вот, пробуйте соизмерять Мыслеобраз, стяжания и динамику Духа на ту скорость Синтеза в Огне, которую даёт Аватар Кут Хуми. Такая среднестатистическая скорость ведётся Аватарами Синтеза, чтобы все успели исполнить.</w:t>
      </w:r>
    </w:p>
    <w:p w:rsidR="00A53051" w:rsidRPr="00CF5EF4" w:rsidRDefault="00A53051" w:rsidP="00B85759">
      <w:pPr>
        <w:ind w:firstLine="454"/>
        <w:contextualSpacing/>
      </w:pPr>
      <w:r w:rsidRPr="00CF5EF4">
        <w:t>И мы проникаемся Синтез Синтезом Духа в каждом из нас, синтезируемся с Изначально Вышестоящим Отцом, переходим из зала Изначально Вышестоящих Аватаров Синтеза Кут Хуми Фаинь в 297- ю пра-ивдиво-реальность, развёртываемся пред Изначально Вышестоящим Отцом и стяжаем Преображение Синтезом Изначально Вышестоящего Отца и отстройку с Аватар-Ипостасью Человек-Аватар Изначально Вышестоящего Отца Лотосом Духа и Духа каждого из нас. И вот, смотрите, как интересно, в зал к Изначально Вышестоящему Отцу вышел Аватар-Ипостась, ну это, как бы понятно, и Изначально Вышестоящий Отец фиксирует Синтез отстройки Духа каждого в компетенции отстройки Аватар-Ипостасью, а значит Пробуждением Изначально Вышестоящего Отца. И вот настройтесь на это состояние, чтобы у вас внутри, ну, грубо говоря, Синтез вошёл.</w:t>
      </w:r>
    </w:p>
    <w:p w:rsidR="00A53051" w:rsidRPr="00CF5EF4" w:rsidRDefault="00A53051" w:rsidP="00B85759">
      <w:pPr>
        <w:ind w:firstLine="454"/>
        <w:contextualSpacing/>
      </w:pPr>
      <w:r w:rsidRPr="00CF5EF4">
        <w:t>Мы, не знаю, первый раз, не первый раз в ИВДИВО, но вот с точки зрения 33</w:t>
      </w:r>
      <w:r w:rsidRPr="00CF5EF4">
        <w:noBreakHyphen/>
        <w:t>архетипического Духа первостяжание в действии с Аватар-Ипостасью в отстройке Лотоса Духа и Духа каждого из нас и преображение.</w:t>
      </w:r>
    </w:p>
    <w:p w:rsidR="00A53051" w:rsidRPr="00CF5EF4" w:rsidRDefault="00A53051" w:rsidP="00B85759">
      <w:pPr>
        <w:ind w:firstLine="454"/>
        <w:contextualSpacing/>
      </w:pPr>
      <w:r w:rsidRPr="00CF5EF4">
        <w:t>И синтезируясь с Изначально Вышестоящим Отцом, стяжаем Синтез Изначально Вышестоящего Отца и Пробуждение Изначально Вышестоящего Отца у Аватар-Ипостаси каждому из нас на действие и, возжигаясь вместе с Аватар-Ипостасью Изначально Вышестоящий Человек-Аватар Изначально Вышестоящего Отца, переходим и развёртываемся в зал в 247-ю пра-ивдиво-реальность, становимся Учителем 55-го Синтеза в форме, стяжаем Пробуждение Изначально Вышестоящего Отца каждому из нас.</w:t>
      </w:r>
    </w:p>
    <w:p w:rsidR="00A53051" w:rsidRPr="00CF5EF4" w:rsidRDefault="00A53051" w:rsidP="00B85759">
      <w:pPr>
        <w:ind w:firstLine="454"/>
        <w:contextualSpacing/>
      </w:pPr>
      <w:r w:rsidRPr="00CF5EF4">
        <w:t>Становимся, становимся, переходим из зала Изначально Вышестоящего Отца, проходим в зале, не стоим на проходе, включаем Динамику, Психодинамику Пробуждения. Становимся и синтезируемся с Изначально Вышестоящим Аватар-Ипостасью Человек-Аватар Изначально Вышестоящего Отца и, стяжая Пробуждение Изначально Вышестоящего Отца, продолжая стяжать каждому из нас в личной, индивидуальной, огненной выразимости каждого из нас. Это важно! То есть, Пробуждение не просто так, а Пробуждение в личной, индивидуальной, огненной выразимости каждого из нас, то есть три позиции. Возжигаемся. Синтезируемся с Хум Аватар-Ипостаси, стяжаем в Пробуждении Изначально Вышестоящего Отца Лотос Сердца 4-го круга Синтеза подготовки явлением Синтеза Изначально Вышестоящего Отца.</w:t>
      </w:r>
    </w:p>
    <w:p w:rsidR="00A53051" w:rsidRPr="00CF5EF4" w:rsidRDefault="00A53051" w:rsidP="00B85759">
      <w:pPr>
        <w:ind w:firstLine="454"/>
        <w:contextualSpacing/>
      </w:pPr>
      <w:r w:rsidRPr="00CF5EF4">
        <w:t>Синтезируемся с Хум Аватар-Ипостаси, стяжаем 4 294 967 296 лепестков 4 294 967 296 видов Духа каждому из нас, формирующемуся и обновляющемуся Лотосу Духа. Синтезируемся с Хум Изначально Вышестоящего Аватар-Ипостаси, стяжаем 4 294 967 296 капель Воли на каждое явление лепестков вида Духа явлением 55-го Синтеза Изначально Вышестоящего Отца. Возжигаясь, синтезируемся с Изначально Вышестоящим Аватар-Ипостасью и стяжаем 4 294 967 296 Огней Пробуждения Изначально Вышестоящего Отца каждому из нас и синтезу нас.</w:t>
      </w:r>
    </w:p>
    <w:p w:rsidR="00A53051" w:rsidRPr="00CF5EF4" w:rsidRDefault="00A53051" w:rsidP="00B85759">
      <w:pPr>
        <w:ind w:firstLine="454"/>
        <w:contextualSpacing/>
      </w:pPr>
      <w:r w:rsidRPr="00CF5EF4">
        <w:t>Это прямо устремляйтесь расслабиться, войдя в количество Огней Пробуждения от Аватар-Ипостаси синтезфизичностью в Физическое Тело в формировании Лотоса Духа. Вот прямо ищите внутренне концентрацию переключения на новое. И, возжигаясь, усваиваем, синтезируемся с Хум Аватар-Ипостаси, стяжаем Зерцало Лотоса Синтеза лепестков всех каждому из нас, фиксируем в основание Лотоса Сердца. Синтезируемся с Хум Аватар-Ипостаси, стяжаем концентрацию 32 печатей Компетенции 256 печатей Частей Изначально Вышестоящего Отца.</w:t>
      </w:r>
    </w:p>
    <w:p w:rsidR="00A53051" w:rsidRPr="00CF5EF4" w:rsidRDefault="00A53051" w:rsidP="00B85759">
      <w:pPr>
        <w:ind w:firstLine="454"/>
        <w:contextualSpacing/>
      </w:pPr>
      <w:r w:rsidRPr="00CF5EF4">
        <w:t xml:space="preserve">Синтезируемся с Хум Изначально Вышестоящего Аватар-Ипостаси, стяжаем компакт пакета Я Есмь каждого, фиксируя в центре головного мозга физически Я Есмь каждого. Прямо ищем внутри </w:t>
      </w:r>
      <w:r w:rsidRPr="00CF5EF4">
        <w:lastRenderedPageBreak/>
        <w:t>концентрацию Я Есмь в центровке головного мозга Пробуждением Изначально Вышестоящего Отца.</w:t>
      </w:r>
    </w:p>
    <w:p w:rsidR="00A53051" w:rsidRPr="00CF5EF4" w:rsidRDefault="00A53051" w:rsidP="00B85759">
      <w:pPr>
        <w:ind w:firstLine="454"/>
        <w:contextualSpacing/>
      </w:pPr>
      <w:r w:rsidRPr="00CF5EF4">
        <w:t>Синтезируемся с Хум Аватар-Ипостаси, стяжаем Тело Духа каждого, фиксируясь Телом Духа на зерцале Лотоса босыми ногами в активации Я Есмь в головном мозге каждым из нас, в центровке лепестков капель Воли в основаниях вида Воли в каждом.</w:t>
      </w:r>
    </w:p>
    <w:p w:rsidR="00B85759" w:rsidRPr="00CF5EF4" w:rsidRDefault="00A53051" w:rsidP="00B85759">
      <w:pPr>
        <w:ind w:firstLine="454"/>
        <w:contextualSpacing/>
      </w:pPr>
      <w:r w:rsidRPr="00CF5EF4">
        <w:t>И синтезируясь с Хум Аватар-Ипостаси, стяжаем 4 294 967 296 видов Закона Изначально Вышестоящего Отца каждому из нас.</w:t>
      </w:r>
    </w:p>
    <w:p w:rsidR="00A53051" w:rsidRPr="00CF5EF4" w:rsidRDefault="00A53051" w:rsidP="00B85759">
      <w:pPr>
        <w:ind w:firstLine="454"/>
        <w:contextualSpacing/>
      </w:pPr>
      <w:r w:rsidRPr="00CF5EF4">
        <w:t>Синтезируясь с Хум, стяжаем Я Есмь Духа в оджасе головы, синтезируя, стяжая горящие 4 294 967 296 Пламён Изначально Вышестоящего Отца, являемых в 4 294 967 296 Сферах видов Воли Духа оболочками Сердца.</w:t>
      </w:r>
    </w:p>
    <w:p w:rsidR="00A53051" w:rsidRPr="00CF5EF4" w:rsidRDefault="00A53051" w:rsidP="00B85759">
      <w:pPr>
        <w:ind w:firstLine="454"/>
        <w:contextualSpacing/>
      </w:pPr>
      <w:r w:rsidRPr="00CF5EF4">
        <w:t>И преображаясь, синтезируемся с Хум Изначально Вышестоящего Отца, стяжаем Ядро Синтеза Изначально Вышестоящего Отца под ступнями Тела Духа в центровке Зерцала,</w:t>
      </w:r>
    </w:p>
    <w:p w:rsidR="00A53051" w:rsidRPr="00CF5EF4" w:rsidRDefault="00A53051" w:rsidP="00B85759">
      <w:pPr>
        <w:ind w:firstLine="454"/>
        <w:contextualSpacing/>
      </w:pPr>
      <w:r w:rsidRPr="00CF5EF4">
        <w:t>стяжаем 4 294 967 296 Ядер Синтеза в Ядре Синтеза под ступнями и фрагментом Огня Синтеза Изначально Вышестоящего Отца, горящего им.</w:t>
      </w:r>
    </w:p>
    <w:p w:rsidR="00A53051" w:rsidRPr="00CF5EF4" w:rsidRDefault="00A53051" w:rsidP="00B85759">
      <w:pPr>
        <w:ind w:firstLine="454"/>
        <w:contextualSpacing/>
      </w:pPr>
      <w:r w:rsidRPr="00CF5EF4">
        <w:t>И возжигаясь, преображаясь, и вот здесь сконцентрируйте внимание на ногах, чтобы под ступнями разгорелся яркий, глубокий, действенный Синтез фрагментом Огня Синтеза в концентрации Тела Духа, то есть, другими словами, войдите в явление первостяжания, когда в 33-м архетипе Тело Духа разгорается Огнём, но идёт это из ног. Оно</w:t>
      </w:r>
      <w:r w:rsidR="002E1773" w:rsidRPr="00CF5EF4">
        <w:t>,</w:t>
      </w:r>
      <w:r w:rsidRPr="00CF5EF4">
        <w:t xml:space="preserve"> во-первых, мощно, красиво и всепреображающий такой эффект, вот как раз того обновления, который мы с вами просили у Отца и Кут Хуми ранее. Прямо войдите в это, отпустите себя, чтобы у вас это получилось, убираем скепсис, убираем внутренние устремления. Вы ни на что не устремляетесь, вы просто действуете, уже всё сложилось. Вот вы Есмь это Явление.</w:t>
      </w:r>
    </w:p>
    <w:p w:rsidR="00A53051" w:rsidRPr="00CF5EF4" w:rsidRDefault="00A53051" w:rsidP="00B85759">
      <w:pPr>
        <w:ind w:firstLine="454"/>
        <w:contextualSpacing/>
      </w:pPr>
      <w:r w:rsidRPr="00CF5EF4">
        <w:t>Возжигаемся и далее синтезируемся с Хум Изначально Вышестоящего Аватара-Ипостаси и стяжаем Лотос Духа цельностью Явления, стяжая Пробуждение им и в нём 33-архетипично цельно каждым.</w:t>
      </w:r>
    </w:p>
    <w:p w:rsidR="00A53051" w:rsidRPr="00CF5EF4" w:rsidRDefault="00A53051" w:rsidP="00B85759">
      <w:pPr>
        <w:ind w:firstLine="454"/>
        <w:contextualSpacing/>
      </w:pPr>
      <w:r w:rsidRPr="00CF5EF4">
        <w:t>И вот, раскрываясь этой итоговой фразой в Мыслеобразе, действуем Пробуждением Лотоса Духа в 33-м архетипе Огнём и Синтезом в каждом из нас. И вот вытягиваемся Потенциалом Духа, растущим по итогам этого стяжания цельной 33-ричной организацией Огня. И стяжаем Свободу внутренней организации Синтеза Изначально Вышестоящего Отца каждому из нас.</w:t>
      </w:r>
    </w:p>
    <w:p w:rsidR="00A53051" w:rsidRPr="00CF5EF4" w:rsidRDefault="00A53051" w:rsidP="00B85759">
      <w:pPr>
        <w:ind w:firstLine="454"/>
        <w:contextualSpacing/>
      </w:pPr>
      <w:r w:rsidRPr="00CF5EF4">
        <w:t>Аватар-Ипостась сказал, что рост личного внутреннего Духа в развитии законов, правил Пробуждения мы будем стяжать завтра, сегодня нам нужно усвоить само стяжание Лотоса Духа. И, возжигаясь действием Пробуждения Изначально Вышестоящего Отца, стяжаем реализации условий, и вот слушаем по условиям Пробуждения дополнение указания, как видит Аватар-Ипостась внутреннее занятие Синтезом для Духа. Вот что отстроит, что организует, что сверхпассионарить будет в Духе в каждом из нас Пробуждённым Синтезом? Пробуйте запомнить, что будете там слышать.</w:t>
      </w:r>
    </w:p>
    <w:p w:rsidR="00B85759" w:rsidRPr="00CF5EF4" w:rsidRDefault="00A53051" w:rsidP="00B85759">
      <w:pPr>
        <w:ind w:firstLine="454"/>
      </w:pPr>
      <w:r w:rsidRPr="00CF5EF4">
        <w:t>И мы возжигаемся Явлением Духа каждого из нас в выражении Пробуждения Изначально Вышестоящего Отца Аватар-Ипостаси усваиваем стяжённое каждым из нас и просим ночную подготовку между двумя днями Синтеза у Аватар-Ипостаси в 247-й пра-ивдиво-реальности.</w:t>
      </w:r>
    </w:p>
    <w:p w:rsidR="00B85759" w:rsidRPr="00CF5EF4" w:rsidRDefault="00A53051" w:rsidP="00B85759">
      <w:pPr>
        <w:ind w:firstLine="454"/>
      </w:pPr>
      <w:r w:rsidRPr="00CF5EF4">
        <w:t>Да, Аватар Кут Хуми выделит время для групповой проработки и просим нас вызвать и потом доработать эту тематику внутренне.</w:t>
      </w:r>
    </w:p>
    <w:p w:rsidR="00B85759" w:rsidRPr="00CF5EF4" w:rsidRDefault="00A53051" w:rsidP="00B85759">
      <w:pPr>
        <w:ind w:firstLine="454"/>
      </w:pPr>
      <w:r w:rsidRPr="00CF5EF4">
        <w:t>И мы синтезируемся с Хум Изначально Вышестоящего Аватар-Ипостаси Человек-Аватар Изначально Вышестоящего Отца, стяжаем Пробуждающий Синтез пра-ивдиво-реальности 33</w:t>
      </w:r>
      <w:r w:rsidRPr="00CF5EF4">
        <w:noBreakHyphen/>
        <w:t>го архетипа Изначально Вышестоящего Отца, стяжая синтезфизичность определяющую организацию вида материи 33-м архетипом синтезфизично Духом каждого из нас и преображаемся.</w:t>
      </w:r>
    </w:p>
    <w:p w:rsidR="00A53051" w:rsidRPr="00CF5EF4" w:rsidRDefault="00A53051" w:rsidP="00B85759">
      <w:pPr>
        <w:ind w:firstLine="454"/>
      </w:pPr>
      <w:r w:rsidRPr="00CF5EF4">
        <w:t>Итогом Синтеза преображения Духа каждого вот сейчас стало преображение Духа в целом Планеты Земля. То есть такая параллельная работа шла, которую нам с вами просто констатировали по факту действия, мы сейчас выйдем к Отцу, это закрепим. Но в целом просто вот объявляем, что параллельно Аватар-Ипостась работал, с точки зрения преображающего действия, Пробуждением Духа Планеты в организации в 33-м архетипе ИВДИВО.</w:t>
      </w:r>
    </w:p>
    <w:p w:rsidR="00A53051" w:rsidRPr="00CF5EF4" w:rsidRDefault="00A53051" w:rsidP="00B85759">
      <w:pPr>
        <w:ind w:firstLine="454"/>
      </w:pPr>
      <w:r w:rsidRPr="00CF5EF4">
        <w:t xml:space="preserve">И мы возжигаемся Пробуждением Изначально Вышестоящего Отца в каждом из нас в усилении, фиксации синтезобразной отстройки. Вспомните, мы на прошлом Синтезе вам объясняли, что если Аватары Синтеза – это Части Изначально Вышестоящего Отца, то Аватар-Ипостаси – это внечастного принципа явление Изначально Вышестоящего Отца. Сейчас с </w:t>
      </w:r>
      <w:r w:rsidRPr="00CF5EF4">
        <w:lastRenderedPageBreak/>
        <w:t>Аватаром, Человеком-Аватаром вы общаетесь как с Синтезобразом Изначального Вышестоящего Отца внечастного порядка.</w:t>
      </w:r>
    </w:p>
    <w:p w:rsidR="00A53051" w:rsidRPr="00CF5EF4" w:rsidRDefault="00A53051" w:rsidP="00B85759">
      <w:pPr>
        <w:ind w:firstLine="454"/>
      </w:pPr>
      <w:r w:rsidRPr="00CF5EF4">
        <w:t>Мы, возжигаясь этой насыщенностью, впитываем репликационный вид Пробуждения репликой в физическую телесность Духа каждого из нас синтезом 33-ричность свободы однородности действия в Служении Отцу, в ИВДИВО. Ну, понятно, это всё не публикуется, просто вопрос, чтобы вы возожглись этим, и в явлении Аватар-Ипостаси переходим к Изначально Вышестоящему Отцу в 297-ю пра-ивдиво-реальность.</w:t>
      </w:r>
    </w:p>
    <w:p w:rsidR="00A53051" w:rsidRPr="00CF5EF4" w:rsidRDefault="00A53051" w:rsidP="00B85759">
      <w:pPr>
        <w:ind w:firstLine="454"/>
      </w:pPr>
      <w:r w:rsidRPr="00CF5EF4">
        <w:t>Мы развёртываемся пред Изначально Вышестоящим Отцом в Зале, проникаемся, разгораясь Пробуждением Духа 33-архетипично Духа каждого из нас Изначально Вышестоящего Отцом в Лотосе Духа, горя Ядром Синтеза Изначально Вышестоящего Отца, и стяжаем Синтез Изначально Вышестоящего Отца, прося закрепить в каждом из нас Аватар-Ипостасное действие Пробуждение каждому из нас в Духе пробуждённостью Синтезобразом Изначально Вышестоящего Отца, и, раскрываясь впитываем от Изначально Вышестоящего Отца. Вникаем в Синтез стяжённого, развёртываемся средой Духа по подготовке каждого из нас и входим в активацию среды Духа Синтеза в организации Изначально Вышестоящим Отцом 33-архетипично цельно в Зале в условиях ИВДИВО.</w:t>
      </w:r>
    </w:p>
    <w:p w:rsidR="00A53051" w:rsidRPr="00CF5EF4" w:rsidRDefault="00A53051" w:rsidP="00B85759">
      <w:pPr>
        <w:ind w:firstLine="454"/>
      </w:pPr>
      <w:r w:rsidRPr="00CF5EF4">
        <w:t>И возжигаясь Изначально Вышестоящим Отцом, стяжаем преображение финальное Духа Планеты Земля в 33-м архетипе ИВДИВО, стяжая синтезфизичность Духа Планеты Земля Я Есмь Изначально Вышестоящий Отец Духом Планеты Земля и преображаясь этим.</w:t>
      </w:r>
    </w:p>
    <w:p w:rsidR="00A53051" w:rsidRPr="00CF5EF4" w:rsidRDefault="00A53051" w:rsidP="00B85759">
      <w:pPr>
        <w:ind w:firstLine="454"/>
      </w:pPr>
      <w:r w:rsidRPr="00CF5EF4">
        <w:t>Отец в Зале вам сказал, что Планета будет зреть в этом состоянии. Но вот то условие, которое сейчас стяжено, и тенденции, которые сложились, они приведут к этой предпосылке, к реализации по итогам. Просто, чтобы вы видели. И мы возжигаемся, и вот здесь Отец вам говорит: «Вспомните, чьим Столпом вы есть на физике?» Вот вы должны вспомнить, что вы – Столп Александрийского Человека как Эталонного, пока ещё не архетипического, Совершенного Человека в Частях для всего человечества Планеты Земля. А значит, с точки зрения Духа, вы – первый среди равных в тенденциях Духа Столпом Человека Изначально Вышестоящего Отца.</w:t>
      </w:r>
    </w:p>
    <w:p w:rsidR="00A53051" w:rsidRPr="00CF5EF4" w:rsidRDefault="00A53051" w:rsidP="00B85759">
      <w:pPr>
        <w:ind w:firstLine="454"/>
      </w:pPr>
      <w:r w:rsidRPr="00CF5EF4">
        <w:t>И вот, встраиваясь в это явление, насыщаем явленность каждого из нас Александрийностью как внутренней такой победой Воли Духа однозначной фиксации Планеты Земля в ИВДИВО 33-го архетипа.</w:t>
      </w:r>
    </w:p>
    <w:p w:rsidR="00B85759" w:rsidRPr="00CF5EF4" w:rsidRDefault="00A53051" w:rsidP="00B85759">
      <w:pPr>
        <w:ind w:firstLine="454"/>
      </w:pPr>
      <w:r w:rsidRPr="00CF5EF4">
        <w:t>Вот, если видите, то сквозь 32 архетипа такой Столп прямо пробил Синтез и Огонь, это не Дух, это вот именно Столп Александрийского Человека с фиксацией физически, где он у вас фиксируется, до Зала к Отцу. И преображаемся, включаем любые виды ночной подготовки, дневной организации, сегодняшнего Синтеза к тому, чтобы завтра отдельной практикой мы вошли в это действие обновлением Александрийского Столпа в архетипическое 33-ричное явление фиксацию на Планету Земля, то есть вначале внутри у Отца в Зале это созревает, завтра мы это физически будем фиксировать на территорию подразделения Санкт-Петербурга.</w:t>
      </w:r>
    </w:p>
    <w:p w:rsidR="00B85759" w:rsidRPr="00CF5EF4" w:rsidRDefault="00A53051" w:rsidP="00B85759">
      <w:pPr>
        <w:ind w:firstLine="454"/>
      </w:pPr>
      <w:r w:rsidRPr="00CF5EF4">
        <w:t>И мы благодарим, глубоко благодарим, искренне благодарим Аватар-Ипостась Изначально Вышестоящий Человек-Аватар Изначально Вышестоящего Отца, благодарим за работу с нами, за Пробуждение Изначально Вышестоящего Отца фиксированное каждому из нас 55-м Синтезом Изначально Вышестоящего Отца. Благодарим Изначально Вышестоящего Отца.</w:t>
      </w:r>
    </w:p>
    <w:p w:rsidR="00B85759" w:rsidRPr="00CF5EF4" w:rsidRDefault="00A53051" w:rsidP="00B85759">
      <w:pPr>
        <w:ind w:firstLine="454"/>
      </w:pPr>
      <w:r w:rsidRPr="00CF5EF4">
        <w:t>Усваиваем стяжённое явление Синтеза и, возвращаясь синтезфизически, мы сейчас быстро стяжаем 4-ю Метагалактическую Иерархизацию и входим в ночную подготовку.</w:t>
      </w:r>
    </w:p>
    <w:p w:rsidR="00B85759" w:rsidRPr="00CF5EF4" w:rsidRDefault="00A53051" w:rsidP="00B85759">
      <w:pPr>
        <w:ind w:firstLine="454"/>
      </w:pPr>
      <w:r w:rsidRPr="00CF5EF4">
        <w:t>Вернулись на физику, распускаем всё стяжённое, возожжённое, выражая и являя Синтез Изначально Вышестоящего Отца предыдущей практикой в Изначально Вышестоящий Дом Изначально Вышестоящего Отца, в подразделение ИВДИВО Ладога, Санкт-Петербург, Должностной компетенции по Служению.</w:t>
      </w:r>
    </w:p>
    <w:p w:rsidR="00A53051" w:rsidRPr="00CF5EF4" w:rsidRDefault="00A53051" w:rsidP="002E1773">
      <w:pPr>
        <w:pStyle w:val="12"/>
      </w:pPr>
      <w:bookmarkStart w:id="77" w:name="_Toc99920173"/>
      <w:bookmarkStart w:id="78" w:name="_Toc100024172"/>
      <w:r w:rsidRPr="00CF5EF4">
        <w:t>Практика 7. Стяжание 4-й Метагалактической Иерархизации ИВО и ночной подготовки</w:t>
      </w:r>
      <w:bookmarkEnd w:id="77"/>
      <w:bookmarkEnd w:id="78"/>
    </w:p>
    <w:p w:rsidR="00A53051" w:rsidRPr="00CF5EF4" w:rsidRDefault="00A53051" w:rsidP="00B85759">
      <w:pPr>
        <w:ind w:firstLine="454"/>
      </w:pPr>
      <w:r w:rsidRPr="00CF5EF4">
        <w:t xml:space="preserve">И вот здесь Аватар Кут Хуми сказал, что Компетенции первого и второго дня мы стяжаем также в Си-ИВДИВО и в таком же количестве, то есть не в новой отстройке. Поэтому синтезируемся с Хум Изначально Вышестоящих Аватаров Синтеза Кут Хуми Фаинь Си-ИВДИВО Метагалактики, переходим в 17 179 869 120 синтез-ивдиво-цельности, развёртываемся в Зале Изначально Вышестоящего Дома Изначально Вышестоящего Отца в форме Учителя 55-го Синтеза и, проникаясь Синтез Синтезом Изначально Вышестоящего Отца Синтез Прасинтезом Изначально </w:t>
      </w:r>
      <w:r w:rsidRPr="00CF5EF4">
        <w:lastRenderedPageBreak/>
        <w:t>Вышестоящего Отца, просим преобразить каждого из нас и синтез нас и наделить нас 4-й Метагалактической Иерархизацией стандартом 55-го Синтеза Изначально Вышестоящего Отца каждому из нас. Возжигаясь, усваиваем стяжённый Синтез.</w:t>
      </w:r>
    </w:p>
    <w:p w:rsidR="00A53051" w:rsidRPr="00CF5EF4" w:rsidRDefault="00A53051" w:rsidP="00B85759">
      <w:pPr>
        <w:ind w:firstLine="454"/>
      </w:pPr>
      <w:r w:rsidRPr="00CF5EF4">
        <w:t>Синтезируемся с Хум Изначально Вышестоящего Отца, переходим в Зал к Изначально Вышестоящему Отцу 17 179 869 185 синтез-ивдиво-цельности. Развёртываемся пред Изначально Вышестоящим Отцом, фиксируем собою Синтез Изначально Вышестоящего Отца каждому из нас и синтезу нас. Добрый вечер, Отец. И просим преобразить каждого из нас и синтез нас на 14, ну тут уже не на 14-архетипично, скажем 14-архетипичную цельность архетипического явления Синтеза 4-й Метагалактической Иерархизации Изначально Вышестоящего Отца каждому из нас и синтезу нас. И возжигаясь Изначально Вышестоящим Отцом, стяжаем Стандарт в каждую 4-ю Метагалактическую Иерархизацию Синтеза 17 179 869 184 Иерархизации Синтеза Ивдивостями Синтеза Изначально Вышестоящего Отца каждому из нас и синтезу нас внутренним Стандартом Изначально Вышестоящего Отца и возжигаясь, усваиваем 4-ю Метагалактическую Иерархизацию Изначально Вышестоящего Отца, преображаемся стяжённым.</w:t>
      </w:r>
    </w:p>
    <w:p w:rsidR="00A53051" w:rsidRPr="00CF5EF4" w:rsidRDefault="00A53051" w:rsidP="00B85759">
      <w:pPr>
        <w:ind w:firstLine="454"/>
      </w:pPr>
      <w:r w:rsidRPr="00CF5EF4">
        <w:t>Благодарим Изначально Вышестоящего Отца. Благодарим Изначально Вышестоящих Аватаров Синтеза Кут Хуми Фаинь.</w:t>
      </w:r>
    </w:p>
    <w:p w:rsidR="00B85759" w:rsidRPr="00CF5EF4" w:rsidRDefault="00A53051" w:rsidP="00B85759">
      <w:pPr>
        <w:ind w:firstLine="454"/>
      </w:pPr>
      <w:r w:rsidRPr="00CF5EF4">
        <w:t>Синтезируемся с Изначально Вышестоящими Аватарами Синтеза Кут Хуми Фаинь 192-й пра-ивдиво-реальности, возвращаемся в Зал Изначально Вышестоящего Дома Изначально Вышестоящего Отца и развёртываемся всей цельностью первого дня 55-го Синтеза, стяжаем ночную подготовку, переподготовку, глубину, практику индивидуального и коллективного обучения у Изначально Вышестоящих Аватаров Синтеза, Аватар-Ипостасей Изначально Вышестоящего Отца каждому из нас к следующему второму дню Стандарта Синтеза Изначально Вышестоящего Отца и стяжаем подготовку разной компетенцией каждому из нас в глубине Пробуждения взрастанием Синтезобраза в каждом с учётом отстройки новизны стяжания явления и обновления ИВДИВО.</w:t>
      </w:r>
    </w:p>
    <w:p w:rsidR="00A53051" w:rsidRPr="00CF5EF4" w:rsidRDefault="00A53051" w:rsidP="00B85759">
      <w:pPr>
        <w:ind w:firstLine="454"/>
      </w:pPr>
      <w:r w:rsidRPr="00CF5EF4">
        <w:t>И мы благодарим Изначально Вышестоящих Аватаров Синтеза Кут Хуми Фаинь. Возвращаемся в данный зал физически.</w:t>
      </w:r>
    </w:p>
    <w:p w:rsidR="00A53051" w:rsidRPr="00CF5EF4" w:rsidRDefault="00A53051" w:rsidP="00B85759">
      <w:pPr>
        <w:ind w:firstLine="454"/>
      </w:pPr>
      <w:r w:rsidRPr="00CF5EF4">
        <w:t>Благодарим Изначально Вышестоящего Отца 33-го архетипа.</w:t>
      </w:r>
    </w:p>
    <w:p w:rsidR="00A53051" w:rsidRPr="00CF5EF4" w:rsidRDefault="00A53051" w:rsidP="00B85759">
      <w:pPr>
        <w:ind w:firstLine="454"/>
      </w:pPr>
      <w:r w:rsidRPr="00CF5EF4">
        <w:t>Эманируем всё стяжённое, возожжённое в Изначально Вышестоящий Дом Изначально Вышестоящего Отца, в подразделение ИВДИВО Санкт-Петербург, Ладога, Должностной компетенции Служения, в ИВДИВО каждого и стяжённым явлением входим в ночную подготовку каждым из нас.</w:t>
      </w:r>
    </w:p>
    <w:p w:rsidR="00B85759" w:rsidRPr="00CF5EF4" w:rsidRDefault="00A53051" w:rsidP="00B85759">
      <w:pPr>
        <w:ind w:firstLine="454"/>
      </w:pPr>
      <w:r w:rsidRPr="00CF5EF4">
        <w:t>Аминь.</w:t>
      </w:r>
    </w:p>
    <w:p w:rsidR="002E1773" w:rsidRPr="00CF5EF4" w:rsidRDefault="002E1773" w:rsidP="00B85759">
      <w:pPr>
        <w:ind w:firstLine="454"/>
      </w:pPr>
    </w:p>
    <w:p w:rsidR="002E1773" w:rsidRPr="00CF5EF4" w:rsidRDefault="00A53051" w:rsidP="00B85759">
      <w:pPr>
        <w:ind w:firstLine="454"/>
      </w:pPr>
      <w:r w:rsidRPr="00CF5EF4">
        <w:t xml:space="preserve">На этом первый день 55-го Синтеза завершился. Мы желаем вам, мы желаем, чтобы вы остались сейчас в той цельности, которую сложили. Поэтому минимум разговоров, максимум внутренней отстроенности, чтобы вы усвоили это. </w:t>
      </w:r>
    </w:p>
    <w:p w:rsidR="00A53051" w:rsidRPr="00CF5EF4" w:rsidRDefault="00A53051" w:rsidP="00B85759">
      <w:pPr>
        <w:ind w:firstLine="454"/>
      </w:pPr>
      <w:r w:rsidRPr="00CF5EF4">
        <w:t>И соответственно завтра в девять утра мы встречаемся. Спасибо вам большое за этот Синтез. Спасибо.</w:t>
      </w:r>
    </w:p>
    <w:p w:rsidR="00A53051" w:rsidRPr="00CF5EF4" w:rsidRDefault="00A53051" w:rsidP="00B85759">
      <w:pPr>
        <w:ind w:firstLine="454"/>
        <w:jc w:val="left"/>
        <w:rPr>
          <w:rFonts w:eastAsiaTheme="majorEastAsia"/>
          <w:bCs/>
          <w:szCs w:val="28"/>
        </w:rPr>
      </w:pPr>
      <w:r w:rsidRPr="00CF5EF4">
        <w:br w:type="page"/>
      </w:r>
    </w:p>
    <w:p w:rsidR="00A53051" w:rsidRPr="00CF5EF4" w:rsidRDefault="00A53051" w:rsidP="002E1773">
      <w:pPr>
        <w:pStyle w:val="0"/>
      </w:pPr>
      <w:bookmarkStart w:id="79" w:name="_Toc99920174"/>
      <w:bookmarkStart w:id="80" w:name="_Toc100024173"/>
      <w:r w:rsidRPr="00CF5EF4">
        <w:lastRenderedPageBreak/>
        <w:t>2 день 1 часть</w:t>
      </w:r>
      <w:bookmarkEnd w:id="79"/>
      <w:bookmarkEnd w:id="80"/>
    </w:p>
    <w:p w:rsidR="002E1773" w:rsidRPr="00CF5EF4" w:rsidRDefault="002E1773" w:rsidP="00B85759">
      <w:pPr>
        <w:ind w:firstLine="454"/>
      </w:pPr>
    </w:p>
    <w:p w:rsidR="00B85759" w:rsidRPr="00CF5EF4" w:rsidRDefault="00A53051" w:rsidP="00B85759">
      <w:pPr>
        <w:ind w:firstLine="454"/>
      </w:pPr>
      <w:r w:rsidRPr="00CF5EF4">
        <w:t>Сейчас начнём. Мы были сейчас у Аватара Синтеза Кут Хуми, но в данном случае я была в одном лице. Надеюсь, вы тоже там к Аватару Синтеза Кут Хуми выходили. У меня был главный такой важный вопрос – итоги ночной подготовки, потому что необычные условия, в которых мы с вами сейчас живём и перестраиваемся. Я думаю, вы с утра хотя бы успели познакомиться, например, с кратким содержанием 112</w:t>
      </w:r>
      <w:r w:rsidRPr="00CF5EF4">
        <w:noBreakHyphen/>
        <w:t>го Синтеза, хотя бы просто ознакомиться, координировать и синтезировать то, что делали мы с вами вчера, то, чем будем заниматься сегодня и, в общем-то, вошли в какую-то глубину, для вас понимаемую или для вас осознаваемую глубину, с учётом вчерашнего действия и с учётом тех корректировок, которые у нас с вами происходят.</w:t>
      </w:r>
    </w:p>
    <w:p w:rsidR="00A53051" w:rsidRPr="00CF5EF4" w:rsidRDefault="00A53051" w:rsidP="002E1773">
      <w:pPr>
        <w:pStyle w:val="12"/>
      </w:pPr>
      <w:bookmarkStart w:id="81" w:name="_Toc99920175"/>
      <w:bookmarkStart w:id="82" w:name="_Toc100024174"/>
      <w:r w:rsidRPr="00CF5EF4">
        <w:t>Ответственность за тенденции развития 33-архетипического Духа Планеты Земля</w:t>
      </w:r>
      <w:bookmarkEnd w:id="81"/>
      <w:bookmarkEnd w:id="82"/>
    </w:p>
    <w:p w:rsidR="00B85759" w:rsidRPr="00CF5EF4" w:rsidRDefault="00A53051" w:rsidP="00B85759">
      <w:pPr>
        <w:ind w:firstLine="454"/>
      </w:pPr>
      <w:r w:rsidRPr="00CF5EF4">
        <w:t>Соответственно, ночная подготовка была, как Владыка сказал, только в одном – адаптироваться в том Синтезе и Огне, который мы с вами вчера собою сконцентрировали. Сегодня мы продолжим. Вчера мы с вами сложились на осознании, это для нас было первостяжание, когда мы зарегистрировали преображением нашего с вами Духа, ещё преображение Духа Планеты. И потом один из вас напомнил, что помимо Александрийского Столпа на территории Санкт-Петербурга ещё в своё время фиксировался Лотос Духа Планеты Земля. Честно говоря, в общем-то, насколько мы сопряжены с Санкт-Петербургом, я имею в</w:t>
      </w:r>
      <w:r w:rsidR="006977C5" w:rsidRPr="00CF5EF4">
        <w:t xml:space="preserve"> </w:t>
      </w:r>
      <w:r w:rsidRPr="00CF5EF4">
        <w:t>виду себя, я слышала, потом я вспомнила, что, да и правда это было, но по большому счёту, видите, видимо, от группы недостаточно позиционирования фиксации концентрированности Лотоса Планеты Земля, чтобы от вас он сканировался. Это без пики там к вам, просто это к вопросу вчерашних активаций, когда было сказано, что «ребята, надо просто ярче быть тем, кто вы есть». Вот услышьте, ярче быть тем, кто вы есть.</w:t>
      </w:r>
    </w:p>
    <w:p w:rsidR="00B85759" w:rsidRPr="00CF5EF4" w:rsidRDefault="00A53051" w:rsidP="00B85759">
      <w:pPr>
        <w:ind w:firstLine="454"/>
      </w:pPr>
      <w:r w:rsidRPr="00CF5EF4">
        <w:t>Если по факту вы являетесь Аватарами, Владыками, Учителями с такими-то компетенциями и не организуетесь во внешнем состоянии, там без пафоса, без какого-то величия, просто не разрабатываете это явление, то фактически у нас с вами не формируется вот то, что мы говорили – стезёй. Если помните, пару Синтезов назад, больше там, Синтезов три или четыре мы с вами стяжали у Аватара Синтеза Кут Хуми Путь, у Кут Хуми, а Стезю – у Изначально Вышестоящего Отца. Вот есть очень такая хорошая координация, именно то, что координируется, сопрягается: Синтезобраз формирует, оформляет Стезю каждого из нас. И сколько бы мы ни погружались, ни стяжали, ни трансвизировали вариативность стези внутри, если у нас не отстроен Синтезобраз как синтез различных образов с Изначально Вышестоящими Аватарами Синтеза, где ими мы можем расшифровать, что в Стезе Отец Планом Синтеза нам зафиксировал, нам это будет не понять. То же самое и у Подразделения.</w:t>
      </w:r>
    </w:p>
    <w:p w:rsidR="00B85759" w:rsidRPr="00CF5EF4" w:rsidRDefault="00A53051" w:rsidP="00B85759">
      <w:pPr>
        <w:ind w:firstLine="454"/>
      </w:pPr>
      <w:r w:rsidRPr="00CF5EF4">
        <w:t>Вот сейчас если так погружаться в эту тематику, то у нас с вами совершенная концентрация, в принципе, как инструмент. Давайте зададимся вопросом с учётом того, что Лотос Духа у вас на территории. Я вот тему начала, сейчас мысль начала и забыла её. Мы с вами вчера вошли в преображение Духа Планеты, и было сказано при этом Аватар-Ипостасью обновляется Дух Планеты, потом пришли к Изначально Вышестоящему Отцу и преобразили. Но если вы есть фиксация Лотоса Духа Планеты Земля, значит, как раз у вас эта запись Духа 33</w:t>
      </w:r>
      <w:r w:rsidRPr="00CF5EF4">
        <w:noBreakHyphen/>
        <w:t>архетипическая будет фиксироваться на территории Питера.</w:t>
      </w:r>
    </w:p>
    <w:p w:rsidR="00B85759" w:rsidRPr="00CF5EF4" w:rsidRDefault="00A53051" w:rsidP="00B85759">
      <w:pPr>
        <w:ind w:firstLine="454"/>
      </w:pPr>
      <w:r w:rsidRPr="00CF5EF4">
        <w:t>И вот здесь, если связать с Иерархизацией, вы должны запомнить раз и навсегда, Иерархизация, вот как таковая Иерархизация Изначально Вышестоящего Отца – это применение прямой Воли Отца. Значит, если вы есмь Лотос Духа Планеты Земля, вчера преобразился Дух синтезом 32 архетипов, то есть у вас в Лотосе Духа 32-ричная концентрация Духа всех 32-х Метагалактик архетипических, в вершине концентрирующая 33</w:t>
      </w:r>
      <w:r w:rsidRPr="00CF5EF4">
        <w:noBreakHyphen/>
        <w:t xml:space="preserve">е явление синтезфизичности Изначально Вышестоящего Отца. А значит Дух – это несение этой Иерархизации с прямой Волей Отца, и то, от чего, именно от чего отталкиваетесь вы, то, что развиваете вы как подразделение, я сейчас стучусь к каждому из вас, санкт-петербуржцы, в ваших внутренних слоях, уровнях синтеза, вариациях действий, будет зависеть тот Дух, его особенности, его специфика. Не вы влияете на Дух, но вы вкладываетесь в те тенденции, чтобы Дух развивался именно так. </w:t>
      </w:r>
      <w:proofErr w:type="gramStart"/>
      <w:r w:rsidRPr="00CF5EF4">
        <w:t>Понимаете</w:t>
      </w:r>
      <w:proofErr w:type="gramEnd"/>
      <w:r w:rsidRPr="00CF5EF4">
        <w:t>. Это вот как раз и есть служение, когда я не понимаю, что зависит от меня, я завишу от многого, от условий вокруг, допустим, но при этом именно моё внутренне служение, моё внешнее служение формирует общую канву явления вокруг меня, подразделения, людей, города, территории – всего, что со мной касается.</w:t>
      </w:r>
    </w:p>
    <w:p w:rsidR="00A53051" w:rsidRPr="00CF5EF4" w:rsidRDefault="00A53051" w:rsidP="002E1773">
      <w:pPr>
        <w:pStyle w:val="12"/>
      </w:pPr>
      <w:bookmarkStart w:id="83" w:name="_Toc99920176"/>
      <w:bookmarkStart w:id="84" w:name="_Toc100024175"/>
      <w:r w:rsidRPr="00CF5EF4">
        <w:lastRenderedPageBreak/>
        <w:t>Координирование со вторым Столпом на Планете Земля</w:t>
      </w:r>
      <w:bookmarkEnd w:id="83"/>
      <w:bookmarkEnd w:id="84"/>
    </w:p>
    <w:p w:rsidR="00B85759" w:rsidRPr="00CF5EF4" w:rsidRDefault="00A53051" w:rsidP="00B85759">
      <w:pPr>
        <w:ind w:firstLine="454"/>
      </w:pPr>
      <w:r w:rsidRPr="00CF5EF4">
        <w:t>Мы сейчас с вами в Дух вошли, а в Ставрополе было стяжание Монады Планеты Земля в 33-м архетипе. Очень хорошая координация! То есть мы с вами вошли в активацию Духа, в Ставрополе Владыка Кут Хуми сконцентрировал выражение Монады. Монада – это что? Это жизнь, то есть, если связать эти две связки, Дух получил Жизнь в 33</w:t>
      </w:r>
      <w:r w:rsidRPr="00CF5EF4">
        <w:noBreakHyphen/>
        <w:t>м архетипе. Вот просто шикарно сработали.</w:t>
      </w:r>
    </w:p>
    <w:p w:rsidR="00A53051" w:rsidRPr="00CF5EF4" w:rsidRDefault="00A53051" w:rsidP="00B85759">
      <w:pPr>
        <w:ind w:firstLine="454"/>
      </w:pPr>
      <w:r w:rsidRPr="00CF5EF4">
        <w:t>И здесь не просто надо вдохновиться, а надо увидеть, что, если Синтезобраз оформляет и втягивает или вводит нас различными видами навыков, умений, даже ничего больше не хочется сказать, вот именно только этими двумя составляющими в выражение Аватаров Синтеза. Значит, от того, насколько вы не в Монаде, а в жизни сложите какие-то тенденции и будете складывать тенденции для Духа, будет зависеть, в том числе ваше служение. Вот именно тенденции, от которых зависит служение. Просто подумайте, в каких тенденциях сейчас находитесь вы, как Ладога, так и Санкт-Петербург, чтобы эти тенденции через какое-то количество лет привели вас к каким-то итогам? Услышали? На какие-то ближайшие ваши Советы или мероприятия, чтобы вы на это раскрутились.</w:t>
      </w:r>
    </w:p>
    <w:p w:rsidR="00A53051" w:rsidRPr="00CF5EF4" w:rsidRDefault="00A53051" w:rsidP="00B85759">
      <w:pPr>
        <w:ind w:firstLine="454"/>
      </w:pPr>
      <w:r w:rsidRPr="00CF5EF4">
        <w:t>Соответственно, когда мы с вами всем этим озадачены были, имеется в виду и Духом, и Монадой, у нас возникает один главный вопрос – чем мы будем с вами разрабатывать эти возможности. И вот в ночной подготовке Аватар Кут Хуми, в общем-то, поставил перед нами задачу – разработка как раз того, во что мы с вами вошли. Вы в какой-то степени по мере своей подготовки, осмысления, осознания давали Аватару Синтеза ответ. Но ответ заключается в одном – как мы служим, вот даже на Синтезе идёт служение, так и формируется, или формируются те цели, по которым вы потом, грубо говоря, живёте или отстраиваетесь.</w:t>
      </w:r>
    </w:p>
    <w:p w:rsidR="00B85759" w:rsidRPr="00CF5EF4" w:rsidRDefault="00A53051" w:rsidP="00B85759">
      <w:pPr>
        <w:ind w:firstLine="454"/>
      </w:pPr>
      <w:r w:rsidRPr="00CF5EF4">
        <w:t xml:space="preserve">Вернёмся к Совершенной Концентрации, я сейчас хватаю какие-то мысли, и физически мне сложно их выразить вовне. Но не суть. Так вот, </w:t>
      </w:r>
      <w:proofErr w:type="gramStart"/>
      <w:r w:rsidRPr="00CF5EF4">
        <w:t>концентрация</w:t>
      </w:r>
      <w:proofErr w:type="gramEnd"/>
      <w:r w:rsidRPr="00CF5EF4">
        <w:t xml:space="preserve"> совершенная как раз несёт собой интересное явление. Она концентрирует собой что? Синтез и Огонь. Вот просто задумайтесь, из чего состоит концентрация, из количества единиц, допустим, компетентных в подразделении. Тогда задайтесь вопросом: сколько Синтеза по концентрации количества единиц есть в подразделении ИВДИВО Санкт-Петербург и Ладога? То есть мы с вами говорили, например, здесь 40 человек у нас на Синтезе, компетентных 40, значит, 40 концентраций идёт на каждого.</w:t>
      </w:r>
    </w:p>
    <w:p w:rsidR="00B85759" w:rsidRPr="00CF5EF4" w:rsidRDefault="00A53051" w:rsidP="00B85759">
      <w:pPr>
        <w:ind w:firstLine="454"/>
      </w:pPr>
      <w:r w:rsidRPr="00CF5EF4">
        <w:t>То же самое в Подразделении служения: от количества единиц Синтеза, которые концентрируются в подразделении, зависит та концентрация, которой мы работаем. И мы концентрируем собою Синтез и Огонь Аватаров Синтеза, для того чтобы что? Просто внутренне дайте ответ. Для того чтобы что, мы концентрируем Синтез и Огонь? Действовать, практиковать, применяться – это хорошо. Но по большому счёту, для того чтобы что?</w:t>
      </w:r>
    </w:p>
    <w:p w:rsidR="00A53051" w:rsidRPr="00CF5EF4" w:rsidRDefault="00A53051" w:rsidP="00B85759">
      <w:pPr>
        <w:ind w:firstLine="454"/>
        <w:rPr>
          <w:i/>
        </w:rPr>
      </w:pPr>
      <w:r w:rsidRPr="00CF5EF4">
        <w:rPr>
          <w:i/>
        </w:rPr>
        <w:t>Из зала: – Эманировать?</w:t>
      </w:r>
    </w:p>
    <w:p w:rsidR="00B85759" w:rsidRPr="00CF5EF4" w:rsidRDefault="00A53051" w:rsidP="00B85759">
      <w:pPr>
        <w:ind w:firstLine="454"/>
      </w:pPr>
      <w:r w:rsidRPr="00CF5EF4">
        <w:t xml:space="preserve">Нет, эманации – это 18-й горизонт, это всё, что углубляет ваши знания. Кстати, вот интересная такая параллель – результат знаний может быть итог вашей эманации. Результат знаний – это итог вашей эманации. </w:t>
      </w:r>
      <w:proofErr w:type="gramStart"/>
      <w:r w:rsidRPr="00CF5EF4">
        <w:t>Вы знаете</w:t>
      </w:r>
      <w:proofErr w:type="gramEnd"/>
      <w:r w:rsidRPr="00CF5EF4">
        <w:t xml:space="preserve"> только то, что сможете, в общем-то, вовне распустить и отэманировать. Но вопрос концентрации в другом, вы концентрируете не для того, чтобы эманировать, а для того чтобы что? – А для того, чтобы служить! Мы, кстати, как раз с вами и теряем эту связку, потому что мы служение держим только на уровне 4 и 12. И выше ипостасности почему-то не поднимаем служение.</w:t>
      </w:r>
    </w:p>
    <w:p w:rsidR="00B85759" w:rsidRPr="00CF5EF4" w:rsidRDefault="00A53051" w:rsidP="00B85759">
      <w:pPr>
        <w:ind w:firstLine="454"/>
      </w:pPr>
      <w:r w:rsidRPr="00CF5EF4">
        <w:t>Это к вопросу, в том числе и организации личного духа, в который мы с вами будем сейчас входить. Я просто, не знаю, наверно, устремляюсь на то, чтобы до вас достучаться. Знаете, вот каждый Синтез посвящён одной интересной задаче – достучаться до каждого, чтобы теми тематиками, которые вы слышите, вы не просто их прошли, усвоили, перестроились, а до вас достучался Кут Хуми физическим Огнём, физическими темами, и вы, переосмыслив, сделали выводы, на основании которых у вас отстроилось, перестроилось ваше служение, понимаете. Вот вникните в эту мысль. И каждый раз, не знаю, как все остальные Владыки Синтеза, я сейчас не красуюсь, а просто хочу показать, это к вопросу Духа. (</w:t>
      </w:r>
      <w:proofErr w:type="gramStart"/>
      <w:r w:rsidRPr="00CF5EF4">
        <w:rPr>
          <w:i/>
        </w:rPr>
        <w:t>В</w:t>
      </w:r>
      <w:proofErr w:type="gramEnd"/>
      <w:r w:rsidRPr="00CF5EF4">
        <w:rPr>
          <w:i/>
        </w:rPr>
        <w:t xml:space="preserve"> зале чихнули</w:t>
      </w:r>
      <w:r w:rsidRPr="00CF5EF4">
        <w:t>) Точно, спасибо большое. Я каждый раз прошу Кут Хуми, чтобы Владыка достучался темами, практиками, словами, вариантами до каждого из тех, кто придёт, чтобы пошло состояние работоспособности в Синтезе и в Огне более того, чем может каждый из нас, понимаете.</w:t>
      </w:r>
    </w:p>
    <w:p w:rsidR="00A53051" w:rsidRPr="00CF5EF4" w:rsidRDefault="00A53051" w:rsidP="00B85759">
      <w:pPr>
        <w:ind w:firstLine="454"/>
      </w:pPr>
      <w:r w:rsidRPr="00CF5EF4">
        <w:lastRenderedPageBreak/>
        <w:t>И вопрос, что ведущий, например, это просит, а если компетентный, сидящий в аудитории, формально относится к этим всем подходам, то собственно Стезя, которая формирует Синтезобраз в поддержке, оформлении и обновлении, она формируется у вас, но она формируется больше внешними условиями. А для Синтезобраза как для того, кто концентрирует собой Аватаров Синтеза, даже можно так сказать, когда мы выходим к Аватарам Синтеза, результат наших синтезобразных действий есмь выражение нас в форме служения.</w:t>
      </w:r>
    </w:p>
    <w:p w:rsidR="00A53051" w:rsidRPr="00CF5EF4" w:rsidRDefault="00A53051" w:rsidP="00B85759">
      <w:pPr>
        <w:ind w:firstLine="454"/>
      </w:pPr>
      <w:r w:rsidRPr="00CF5EF4">
        <w:t>Когда-то Владыка давал такую тематику, что, когда мы выходим в зал к Аватарам Синтеза и к Изначально Вышестоящему Отцу, мы одеваемся в форму синтезобразных возможностей. Да, это форма компетентного, это форма Учителя, форма Аватара, но это форма синтезобразных возможностей, то есть тех вариаций примененного Синтеза, который есть у вас, понимаете. И если мы с вами работаем как бы спустя рукава или не особо активно в этом плане, не задействуя внутренние свои возможности, потенциал и резерв, то говорить о том, что мы с вами интенсивно растём, мы не можем. Вот как бы итоги ночной подготовки сегодня в таком русле.</w:t>
      </w:r>
    </w:p>
    <w:p w:rsidR="00A53051" w:rsidRPr="00CF5EF4" w:rsidRDefault="00A53051" w:rsidP="002E1773">
      <w:pPr>
        <w:pStyle w:val="12"/>
      </w:pPr>
      <w:bookmarkStart w:id="85" w:name="_Toc99920177"/>
      <w:bookmarkStart w:id="86" w:name="_Toc100024176"/>
      <w:r w:rsidRPr="00CF5EF4">
        <w:t>Синтезобраз сосредотачивает вас на концентрации в разных видах, чего?</w:t>
      </w:r>
      <w:bookmarkEnd w:id="85"/>
      <w:bookmarkEnd w:id="86"/>
    </w:p>
    <w:p w:rsidR="00A53051" w:rsidRPr="00CF5EF4" w:rsidRDefault="00A53051" w:rsidP="00B85759">
      <w:pPr>
        <w:ind w:firstLine="454"/>
      </w:pPr>
      <w:r w:rsidRPr="00CF5EF4">
        <w:t>Соответственно, чтобы сейчас долго не разглагольствовать. Я пока не знаю, нам, наверное, сложно собраться не в плане там, вопрос в вас, может быть, вопрос во мне, мне сложно сорганизоваться физически. Мы предлагаем сейчас пойти с вами в практику, стяжать личное Ядро Духа каждого из нас. Мы вчера стяжали Дух, а сегодня стяжаем личное Ядро Духа. И у нас с вами произошло изменение, мы перестали с вами получать Свет от Изначально Вышестоящего Отца Си-ИВДИВО, естественно, с этими переходами.</w:t>
      </w:r>
    </w:p>
    <w:p w:rsidR="00A53051" w:rsidRPr="00CF5EF4" w:rsidRDefault="00A53051" w:rsidP="00B85759">
      <w:pPr>
        <w:ind w:firstLine="454"/>
      </w:pPr>
      <w:r w:rsidRPr="00CF5EF4">
        <w:t>И попробуем, давайте, сейчас, когда будем стяжать личное Ядро Духа Изначально Вышестоящего Отца, переключимся на Свет Изначально Вышестоящего Отца 33</w:t>
      </w:r>
      <w:r w:rsidRPr="00CF5EF4">
        <w:noBreakHyphen/>
        <w:t>го архетипа. То есть начнём хотя бы встраиваться. Смотрите, в чём сложность, поэтому, может быть, сейчас мне сложно сорганизоваться, вас много просто, в плане того, что, если попробовать, чтобы Дух вошёл в восприятие Света. Понимаете, не мы как Человек начали воспринимать Свет, где Человек есть что? Человек есть концентрация Огня.</w:t>
      </w:r>
    </w:p>
    <w:p w:rsidR="00A53051" w:rsidRPr="00CF5EF4" w:rsidRDefault="00A53051" w:rsidP="00B85759">
      <w:pPr>
        <w:ind w:firstLine="454"/>
      </w:pPr>
      <w:r w:rsidRPr="00CF5EF4">
        <w:t>Значит, если мы с вами как Человеки в материи есмь концентрация Огня, наш Дух начинает принимать, получать Свет Изначально Вышестоящего Отца архетипического выражения 32</w:t>
      </w:r>
      <w:r w:rsidRPr="00CF5EF4">
        <w:noBreakHyphen/>
        <w:t>ричного, и мы, не знаю, вчера говорили или нет, то Свет теперь идёт от 32</w:t>
      </w:r>
      <w:r w:rsidRPr="00CF5EF4">
        <w:noBreakHyphen/>
        <w:t>х Отцов Изначально Вышестоящего Отца, то есть из 32</w:t>
      </w:r>
      <w:r w:rsidRPr="00CF5EF4">
        <w:noBreakHyphen/>
        <w:t>х Метагалактик. Но по большому счёту, концентратор этого Света – Изначально Вышестоящий Отец 33</w:t>
      </w:r>
      <w:r w:rsidRPr="00CF5EF4">
        <w:noBreakHyphen/>
        <w:t>го архетипа.</w:t>
      </w:r>
    </w:p>
    <w:p w:rsidR="00A53051" w:rsidRPr="00CF5EF4" w:rsidRDefault="00A53051" w:rsidP="00B85759">
      <w:pPr>
        <w:ind w:firstLine="454"/>
      </w:pPr>
      <w:r w:rsidRPr="00CF5EF4">
        <w:t>И здесь вопрос не в том, чтобы вы услышали, или в том, чтобы вы знали или согласились, сказали: «Да, ведите нас». А вопрос в том, чтобы каждый из вас стал той единицей Огня, который во внутренней плотности Духа связывает синтез Света, и Свет внутри начинает рождать… Что начинает рождать внутри Свет? – Варианты Воли. То есть в Свет записывается Мудрость, но Свет по итогам записи Мудрости рождает варианты Воли. И когда мы говорим «совершенная концентрация», сколько вы вариантов Воли концентрируете собою.</w:t>
      </w:r>
    </w:p>
    <w:p w:rsidR="00B85759" w:rsidRPr="00CF5EF4" w:rsidRDefault="00A53051" w:rsidP="00B85759">
      <w:pPr>
        <w:ind w:firstLine="454"/>
      </w:pPr>
      <w:r w:rsidRPr="00CF5EF4">
        <w:t>Мы с вами, кстати, когда-то на нашем же с вами из двух курсов, уже не помню, на каком Синтезе, стяжали 256 видов Воли. Помните? Но это же концентрация Воли. Вопрос: что вы сделали с этими видами Воли после того, как мы их стяжали? И если потом по факту не было энного количества раз практикования, сознательного применения, обучения у Аватаров Синтеза разному витию волевых сплетений физических условий, где вы синтезировали течение одной Воли с течением другой Воли с точки зрения их специфик там или по названиям Частей, или по названиям Огней, или по названиям организаций Аватаров Синтеза, то, по большому счёту, это остаётся у нас с вами во внутреннем потенциале.</w:t>
      </w:r>
    </w:p>
    <w:p w:rsidR="00A53051" w:rsidRPr="00CF5EF4" w:rsidRDefault="00A53051" w:rsidP="00B85759">
      <w:pPr>
        <w:ind w:firstLine="454"/>
      </w:pPr>
      <w:r w:rsidRPr="00CF5EF4">
        <w:t>И что не устраивает Синтезобраз, и почему нам по принципу иногда сложно пробудиться? Потому что само Пробуждение концентрируется на одном – мы сначала сосредотачиваемся, углубляемся, входя в позицию изъявления нашей воли, на что мы концентрируемся, а потом из изъявления мы выявляем то новое, во что входим, именно входим в новое, в чём мы пробуждаемся по принципу. То есть следующее явление, нам незнакомое, итогом нашей предыдущей вначале сосредоточенности, а потом концентрации.</w:t>
      </w:r>
    </w:p>
    <w:p w:rsidR="00A53051" w:rsidRPr="00CF5EF4" w:rsidRDefault="00A53051" w:rsidP="00B85759">
      <w:pPr>
        <w:ind w:firstLine="454"/>
      </w:pPr>
      <w:r w:rsidRPr="00CF5EF4">
        <w:t xml:space="preserve">Помните, даже есть такой человеческий принцип – то, на что направлено ваше внимание, туда идёт ваша Энергия, Дух, Свет, Огонь. Задайтесь себе вопросом: а на что ваше внимание направлено </w:t>
      </w:r>
      <w:r w:rsidRPr="00CF5EF4">
        <w:lastRenderedPageBreak/>
        <w:t xml:space="preserve">в большей части вашей жизни? Я сейчас не имею в виду внешние какие-то ваши специфики или стилистики жизни. Когда мы говорим </w:t>
      </w:r>
      <w:r w:rsidRPr="00CF5EF4">
        <w:rPr>
          <w:i/>
        </w:rPr>
        <w:t>жизнь</w:t>
      </w:r>
      <w:r w:rsidRPr="00CF5EF4">
        <w:t xml:space="preserve">, мы предполагаем внутреннее состояние </w:t>
      </w:r>
      <w:r w:rsidRPr="00CF5EF4">
        <w:rPr>
          <w:i/>
        </w:rPr>
        <w:t>стези</w:t>
      </w:r>
      <w:r w:rsidRPr="00CF5EF4">
        <w:t>, то, что внутри, на что направлено ваше внутреннее внимание. И Синтезобраз сосредотачивает вас на концентрации в разных видах, чего? – Экополисов, прежде всего. Экополисов, на действии мировых метагалактических каких-то выражениях.</w:t>
      </w:r>
    </w:p>
    <w:p w:rsidR="00A53051" w:rsidRPr="00CF5EF4" w:rsidRDefault="00A53051" w:rsidP="00B85759">
      <w:pPr>
        <w:ind w:firstLine="454"/>
      </w:pPr>
      <w:r w:rsidRPr="00CF5EF4">
        <w:t xml:space="preserve">Есть четыре Мира, три из которых: Тонкий, Метагалактический, Синтезный – мы с вами организуем </w:t>
      </w:r>
      <w:proofErr w:type="gramStart"/>
      <w:r w:rsidRPr="00CF5EF4">
        <w:t>с точки зрения</w:t>
      </w:r>
      <w:proofErr w:type="gramEnd"/>
      <w:r w:rsidRPr="00CF5EF4">
        <w:t xml:space="preserve"> чего? </w:t>
      </w:r>
      <w:proofErr w:type="gramStart"/>
      <w:r w:rsidRPr="00CF5EF4">
        <w:t>С точки зрения</w:t>
      </w:r>
      <w:proofErr w:type="gramEnd"/>
      <w:r w:rsidRPr="00CF5EF4">
        <w:t xml:space="preserve"> чего мы организуем Мир? Зачем нам нужны Миры? Зачем нам нужны Миры, ребята? Мир что нам даёт? Мы много знаем с вами о Мирах. Не спать. Вообще вам сейчас спать противопоказано. Зачем нам нужны Миры? Зачем мы занимаемся мировыми телами, чтобы что? Чтобы у нас сложилось что? Бо́льшая обучаемость у Аватаров Синтеза. У нас же есть принцип, что именно Синтезное Мировое тело нас координирует с Аватарами Синтеза во внутреннем ведении. Мы ведёмся Аватарами Синтеза Синтезным Мировым телом. Так же? Именно Синтезное Мировое тело фиксирует на нас Синтез-вещество. То есть вещество, субъядерность которого концентрирует на нас избыток Синтеза.</w:t>
      </w:r>
    </w:p>
    <w:p w:rsidR="00B85759" w:rsidRPr="00CF5EF4" w:rsidRDefault="00A53051" w:rsidP="00B85759">
      <w:pPr>
        <w:ind w:firstLine="454"/>
      </w:pPr>
      <w:r w:rsidRPr="00CF5EF4">
        <w:t>Если мы с вами только лишь просто входим в Синтез, Огонь, стяжаем, стяжаем, стяжаем и не включаем дополнительные явления, которые нас могут внутренне организовать, допустим, мировой процесс какой-либо, мы с вами в организации нас физически, какие? Не цельные. Мы можем быть плотными, мы можем быть возожжёнными, мы можем быть, не знаю, спекаемыми разными условиями, но нет цельность. А цельность – это прерогатива чего? Особенность чего цельность? Цельность – это специфика чего?</w:t>
      </w:r>
    </w:p>
    <w:p w:rsidR="00A53051" w:rsidRPr="00CF5EF4" w:rsidRDefault="00A53051" w:rsidP="00B85759">
      <w:pPr>
        <w:ind w:firstLine="454"/>
      </w:pPr>
      <w:proofErr w:type="gramStart"/>
      <w:r w:rsidRPr="00CF5EF4">
        <w:t>Вы знаете</w:t>
      </w:r>
      <w:proofErr w:type="gramEnd"/>
      <w:r w:rsidRPr="00CF5EF4">
        <w:t xml:space="preserve"> этот ответ, не тушуйтесь. У вас, когда мы спрашиваем, такое впечатление, что мы сейчас вас подвели к стене, поставили лицом к стене, и неправильный ответ приведёт к какому-то хлопку за вами. Ну, услышите хлопок одной ладони, ну, Аватаресса щёлкнет вас куда-то. Не, не я – Фаинь. У меня не та структурная материя, чтобы вас щёлкать, понимаете. А у Фаинь та. К чему приводит цельность? К однородности. К однородности. </w:t>
      </w:r>
      <w:proofErr w:type="gramStart"/>
      <w:r w:rsidRPr="00CF5EF4">
        <w:t>Вы знаете</w:t>
      </w:r>
      <w:proofErr w:type="gramEnd"/>
      <w:r w:rsidRPr="00CF5EF4">
        <w:t xml:space="preserve"> это – цельность приводит к однородности.</w:t>
      </w:r>
    </w:p>
    <w:p w:rsidR="00A53051" w:rsidRPr="00CF5EF4" w:rsidRDefault="00A53051" w:rsidP="00B85759">
      <w:pPr>
        <w:ind w:firstLine="454"/>
      </w:pPr>
      <w:r w:rsidRPr="00CF5EF4">
        <w:t>Соответственно, сейчас мы, выходя в Отцу, стяжаем личное Ядро Духа каждого из нас. Одной из структурных единиц нашей однородности будет вхождение в Свет. Да? Ладно. Хорошо. Тут как бы добавить больше нечего. Предлагаем сразу идти стяжать это действие. Настраиваемся на работу с Аватаром Синтеза Кут Хуми.</w:t>
      </w:r>
    </w:p>
    <w:p w:rsidR="00B85759" w:rsidRPr="00CF5EF4" w:rsidRDefault="00A53051" w:rsidP="002E1773">
      <w:pPr>
        <w:pStyle w:val="12"/>
      </w:pPr>
      <w:bookmarkStart w:id="87" w:name="_Toc99920178"/>
      <w:bookmarkStart w:id="88" w:name="_Toc100024177"/>
      <w:r w:rsidRPr="00CF5EF4">
        <w:t>Практика 8.1. Тренинг: Есмь Аватар Синтеза Кут Хуми 33-архетипичного явления физически. Границы ИВДИВО. ИВДИВО каждого Синтезобразом Кут Хуми</w:t>
      </w:r>
      <w:bookmarkEnd w:id="87"/>
      <w:bookmarkEnd w:id="88"/>
    </w:p>
    <w:p w:rsidR="00B85759" w:rsidRPr="00CF5EF4" w:rsidRDefault="00A53051" w:rsidP="00B85759">
      <w:pPr>
        <w:ind w:firstLine="454"/>
      </w:pPr>
      <w:r w:rsidRPr="00CF5EF4">
        <w:t>Мы возжигаемся всем Синтезом, ночной подготовки с Аватарами Синтеза Кут Хуми Фаинь, с Аватар-Ипостасью Изначально Вышестоящий Человек-Аватар Изначально Вышестоящего Отца в каждом из нас. Вспыхиваем собою 296-рицей Синтеза и Огня пра-ивдиво-реальностей в каждом из нас. Устремляйтесь собраться и сконцентрировать на физическом теле, сформировав однородность 297-ричного явления Изначально Вышестоящего Отца на каждом из нас.</w:t>
      </w:r>
    </w:p>
    <w:p w:rsidR="00A53051" w:rsidRPr="00CF5EF4" w:rsidRDefault="00A53051" w:rsidP="00B85759">
      <w:pPr>
        <w:ind w:firstLine="454"/>
      </w:pPr>
      <w:r w:rsidRPr="00CF5EF4">
        <w:t>Вот вы сидите физически в теле и не головою делаете умозаключение, как вы входите в этот процесс, а с точки зрения активации Синтезобраза, его специфика, выражаете 297</w:t>
      </w:r>
      <w:r w:rsidRPr="00CF5EF4">
        <w:noBreakHyphen/>
        <w:t>ричность Огня Кут Хуми Фаинь, Аватар-Ипостаси, Изначально Вышестоящего Отца на вас. И от головы распускаете внутреннее заключение такое, может быть, умозрительное, где мы отпускаем ум, отпускаем зрение и концентрируемся, пропускаем Огонь по всему телу, возжигая, вспыхивая в теле теми образами Синтезов и Огней, которые напахтали за ночную подготовку.</w:t>
      </w:r>
    </w:p>
    <w:p w:rsidR="00B85759" w:rsidRPr="00CF5EF4" w:rsidRDefault="00A53051" w:rsidP="00B85759">
      <w:pPr>
        <w:ind w:firstLine="454"/>
      </w:pPr>
      <w:r w:rsidRPr="00CF5EF4">
        <w:t>Здесь интересный момент Владыка сейчас показывает, Кут Хуми, даже этой формулировкой, что отдельный вид Огня и Синтеза – это отдельный Образ, как пазл к Синтезобразу. И цельность Синтезобраза – это структурный состав различных огней, которые его оформляют и формируют.</w:t>
      </w:r>
    </w:p>
    <w:p w:rsidR="00A53051" w:rsidRPr="00CF5EF4" w:rsidRDefault="00A53051" w:rsidP="00B85759">
      <w:pPr>
        <w:ind w:firstLine="454"/>
      </w:pPr>
      <w:r w:rsidRPr="00CF5EF4">
        <w:t>И проникайтесь. Устремляйтесь быть. Помните, у нас с точки зрения ИВДИВО-реализации, есть 15</w:t>
      </w:r>
      <w:r w:rsidRPr="00CF5EF4">
        <w:noBreakHyphen/>
        <w:t>я позиция – Устремление. Вот устремляйтесь быть сейчас в той возожжённости, которой вы являетесь по итогам ночной подготовки и вхождения в цельность второго дня 55</w:t>
      </w:r>
      <w:r w:rsidRPr="00CF5EF4">
        <w:noBreakHyphen/>
        <w:t>го Синтеза. Соберитесь. Пробуйте сконцентрировать на физическое тело весь Синтез, Огонь, возможности, концентрацию плотности Духа, 256</w:t>
      </w:r>
      <w:r w:rsidRPr="00CF5EF4">
        <w:noBreakHyphen/>
        <w:t>ричную Иерархию, 256</w:t>
      </w:r>
      <w:r w:rsidRPr="00CF5EF4">
        <w:noBreakHyphen/>
        <w:t>ричную архетипичность явления Частей на каждого из нас.</w:t>
      </w:r>
    </w:p>
    <w:p w:rsidR="00B85759" w:rsidRPr="00CF5EF4" w:rsidRDefault="00A53051" w:rsidP="00B85759">
      <w:pPr>
        <w:ind w:firstLine="454"/>
      </w:pPr>
      <w:r w:rsidRPr="00CF5EF4">
        <w:lastRenderedPageBreak/>
        <w:t>И такой следующий, итоговый этап. Синтезируя всё во всём Синтез Синтезом Изначально Вышестоящего Отца и Изначально Вышестоящей Аватарессы Синтеза Фаинь Синтез Прасинтезом, вспыхиваем концентрацией той однородности Учителя Синтеза, которая сложилась на каждого из нас. Просто возжигайтесь. И вот побудьте в этой плотности физически. Вспыхиваем и внутренне оцениваем возожжённость состояния. Устремляйтесь не держаться на привычном сопереживании со своей телесностью.</w:t>
      </w:r>
    </w:p>
    <w:p w:rsidR="00A53051" w:rsidRPr="00CF5EF4" w:rsidRDefault="00A53051" w:rsidP="00B85759">
      <w:pPr>
        <w:ind w:firstLine="454"/>
      </w:pPr>
      <w:r w:rsidRPr="00CF5EF4">
        <w:t>И устремляйтесь углубить явление Аватара Синтеза Кут Хуми 55</w:t>
      </w:r>
      <w:r w:rsidRPr="00CF5EF4">
        <w:noBreakHyphen/>
        <w:t>м Синтезом во всём разнообразии возжигаемых явлений в теле. Вот, вы Есмь Аватар Кут Хуми 256</w:t>
      </w:r>
      <w:r w:rsidRPr="00CF5EF4">
        <w:noBreakHyphen/>
        <w:t>ричной архетипичности Частей. Вы Есмь Аватар Синтеза Кут Хуми 297</w:t>
      </w:r>
      <w:r w:rsidRPr="00CF5EF4">
        <w:noBreakHyphen/>
        <w:t>ричности явления Изначально Вышестоящего Отца пра-ивдиво реальности. Вы Есмь Изначально Вышестоящий Аватар Синтеза Кут Хуми в перестройке, преображении 32</w:t>
      </w:r>
      <w:r w:rsidRPr="00CF5EF4">
        <w:noBreakHyphen/>
        <w:t>мя метагалактиками 32</w:t>
      </w:r>
      <w:r w:rsidRPr="00CF5EF4">
        <w:noBreakHyphen/>
        <w:t>х архетипов. Вы Есмь Аватар Синтеза Кут Хуми всей цельностью внутренней организации Духа 33</w:t>
      </w:r>
      <w:r w:rsidRPr="00CF5EF4">
        <w:noBreakHyphen/>
        <w:t>го архетипа физичностью ИВДИВО.</w:t>
      </w:r>
    </w:p>
    <w:p w:rsidR="00A53051" w:rsidRPr="00CF5EF4" w:rsidRDefault="00A53051" w:rsidP="00B85759">
      <w:pPr>
        <w:ind w:firstLine="454"/>
      </w:pPr>
      <w:r w:rsidRPr="00CF5EF4">
        <w:t>И всем этим физически побудьте. Не отвлекайтесь ни на какие мысли, ни на телесные состояния. Распуская это проживание, перепроживание в теле, есть хорошее такое явление – практикуйте. Есть осознание, что практика – это есмь всё то, что вы сделали физически сами.</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вот вспыхивая, теперь уже от ног, поднимая плотность организации синтеза и огня в голову, пропуская её эту плотность, вы вспыхиваете и возжигаетесь ИВДИВО каждого Учителя Синтеза Изначально Вышестоящего Отца. Хорошо.</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этим, вот прямо этой плотностью ряда эффектов возожжённых явлений, мы переходим к Аватару Синтеза Кут Хуми в 192-ю пра-ивдиво-реальность. Развёртываемся в Зале Изначально Вышестоящего Дома Изначально Вышестоящего Отца, синтезируемся с Хум Изначально Вышестоящего Аватара Синтеза Кут Хуми, стяжаем Синтез Синтеза Изначально Вышестоящего Отца каждому из нас и синтезу нас. И просим преобразить каждого из нас и синтез нас по итогам первой ночной подготовки в 192-й пра-ивдиво-реальности.</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Это, кстати, вот была ваша первая подготовка уже в синтезе 32-х архетипов, и вы завершали, заканчивали какие-либо дела внутренне в усвоении нового. Можно даже так сказать, что вы подв</w:t>
      </w:r>
      <w:r w:rsidRPr="00CF5EF4">
        <w:rPr>
          <w:rFonts w:ascii="Times New Roman" w:hAnsi="Times New Roman" w:cs="Times New Roman"/>
          <w:i/>
        </w:rPr>
        <w:t>о</w:t>
      </w:r>
      <w:r w:rsidRPr="00CF5EF4">
        <w:rPr>
          <w:rFonts w:ascii="Times New Roman" w:hAnsi="Times New Roman" w:cs="Times New Roman"/>
        </w:rPr>
        <w:t>дите некий итог сейчас ночной подготовки с Аватаром Синтеза Кут Хуми за весь период любого нашего служения 8-архетипично, 14-ти архетипично, 16-ти архетипично, 18-ти, 19-ти, 20-ти архетипично с фиксацией Частей, Тел в этом явлении.</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вот устремляйтесь связать, устремляйтесь организовать нашу личную, вот внутреннюю каждого из нас Стезю тем Синтезобразом, который идёт архетипической Частью 183-й пра-ивдиво-реальности с Аватаром Синтеза Кут Хуми, концентрируя, сосредотачивая количественное состояние применённого синтеза в вас. Мы проникаемся Аватаром Синтеза Кут Хуми и возжигаемся всей применённостью, осуществлённой лично каждым из нас в практике нашего служения, в практике ночной подготовки, в практике прохождения Синтезов.</w:t>
      </w:r>
    </w:p>
    <w:p w:rsidR="00A53051"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То есть применение, как осуществление того, что вы напрактиковали, неким таким итогом, то, что вы осуществляете и применяете на практике. Вот, итог. Если там не видите, не слышите, ничего не связываете, не делайте скоропалительных выводов. Устремляйтесь на групповой огонь, чтобы огонь группы стимулировал ваше присутствие, и вы разрабатывались концентрацией единиц Огня командной поддержкой на вас. Но в то же время будьте сосредоточены и достаточны в явлении Кут Хуми один на один. Может быть, даже, кстати, будет полезно перед активацией преображением на ядро Духа настроиться на достаточность выражения Кут Хуми именно в ваших возможностях и спецификах. Да, попробуйте переключиться с постоянной поддержки группы, где вы держитесь группой, на внутреннюю регуляцию. Возжигаемся.</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Мы стяжаем у Изначально Вышестоящего Аватара Синтеза Кут Хуми Синтез Синтеза Изначально Вышестоящего Отца пра-ивдиво-реальности 192-й каждому из нас. И просим обновить, переключить, преобразить итогами перехода, стяжая у Изначально Вышестоящего Аватара Синтеза Кут Хуми 32 архетипических Синтеза Изначально Вышестоящего Отца преображением и переводом, расширением границ Изначально Вышестоящего Дома Изначально Вышестоящего Отца 33-архетипично Ивдивно синтезом каждого из нас. И просим зафиксировать и перевести ИВДИВО каждого организацией условий пространства синтеза Служением Изначально Вышестоящему Дому Изначально Вышестоящего Отца цельностью 33-го архетипа ИВДИВО и 33 архетипов ИВДИВО каждым из нас.</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возжигаясь Изначально Вышестоящим Аватаром Синтеза Кут Хуми, преображаемся. Фиксируем в ИВДИВО каждого Учителя Синтеза Изначально Вышестоящего Отца Синтез Синтеза Изначально Вышестоящего Отца 33-го архетипа ИВДИВО. И проникаясь, перестраиваемся, выражая Аватара Синтеза Кут Хуми каждым из нас.</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 xml:space="preserve">И вот устремитесь, когда мы были физически в возжигании практики, к Кут Хуми не выходили в зал, мы возжигались явлением Аватара по трём направлениям, сейчас не буду их перечислять. А теперь вы перед Кут </w:t>
      </w:r>
      <w:r w:rsidRPr="00CF5EF4">
        <w:rPr>
          <w:rFonts w:ascii="Times New Roman" w:hAnsi="Times New Roman" w:cs="Times New Roman"/>
        </w:rPr>
        <w:lastRenderedPageBreak/>
        <w:t>Хуми. Мы попросили перевод ИВДИВО каждого, стяжали Синтез, Владыка его дал. А теперь вот, может быть, первый раз у вас получится, пробуйте устремиться выразить Аватара Синтеза Кут Хуми ИВДИВО каждого. Вот Аватар Кут Хуми выражается вами в ИВДИВО каждого.</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 xml:space="preserve">Так вот, по тому, что видится в группе в Зале по применимости практикования, которое есть, в общем-то, в новинку у многих из вас выразить Кут Хуми ИВДИВО каждого. Вы больше Владыку выражали либо </w:t>
      </w:r>
      <w:proofErr w:type="gramStart"/>
      <w:r w:rsidRPr="00CF5EF4">
        <w:rPr>
          <w:rFonts w:ascii="Times New Roman" w:hAnsi="Times New Roman" w:cs="Times New Roman"/>
        </w:rPr>
        <w:t>Частью</w:t>
      </w:r>
      <w:proofErr w:type="gramEnd"/>
      <w:r w:rsidRPr="00CF5EF4">
        <w:rPr>
          <w:rFonts w:ascii="Times New Roman" w:hAnsi="Times New Roman" w:cs="Times New Roman"/>
        </w:rPr>
        <w:t>, либо какой-то Компетенцией.</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заполняясь пред Аватаром Синтеза Кут Хуми в Зале, углубляя веру явления Я Есмь Духом каждого из нас Аватар Синтеза Кут Хуми в мере компетенции, профессионализма, внутреннего ведения Аватара Синтеза Кут Хуми лично вас. Выражая Изначально Вышестоящего Аватара Синтеза Кут Хуми ИВДИВО каждого, повышая присутствие Кут Хуми в ИВДИВО каждого в каждом. Вот прямо закрепитесь на этом состоянии. Очень хорошее явление и действие. Если сейчас получится у вас, прямо устремитесь, просите Владыку вас перевести, поддержать, быть этим. И прямо стяжаем рост Я Есмь Аватар Синтеза Кут Хуми в ИВДИВО каждого. Рост, то есть вы должны этим вырасти. Отлично.</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возжигаясь, прямо так возжигаемся теперь цельностью пред Кут Хуми в Зале. С ног, с головы, с центра груди, неважно, откуда, возжигайтесь. С периферии ИВДИВО каждого, просто вспыхиваем такой одномоментной возожжённостью Синтез Синтезом. Не Огнём, ребята, Синтез Синтезом. Умейте регулировать разные степени возжигания. Не всё подряд, только Синтез возжигаем.</w:t>
      </w:r>
    </w:p>
    <w:p w:rsidR="00A53051"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Вот, кстати, зарегистрируйте телом, когда внутренняя команда чёткой возожжённости только Синтез Синтеза, все остальные внутренние явления: Огонь, Дух, Мудрость, Волю аккумулируют, как базу, для возжигания Синтез Синтеза. И вот пересинтезируем Синтез возожжённостью в каждом из нас. И что рождается?</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Вот уплотняйте Синтез Кут Хуми в Зале, в теле. Прямо на себя посмотрите, переведите взгляд на Аватара Синтеза Кут Хуми, спросите у Владыки, как получилось, как Аватар Кут Хуми видит.</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возжигаемся Синтезобразом Изначально Вышестоящего Аватара Синтеза Кут Хуми. Вот, что у вас получилось. То есть в архетипический Синтезобраз каждого из нас. Вот вы сейчас сложились степенью слиянности Я Есмь Кут Хуми ИВДИВО каждого, сформировался Синтезобраз Кут Хуми вашим телом.</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прямо проникаемся, концентрируя Синтез численностью единиц Синтез Синтеза на каждого из нас. Ну, минимум 192 единицы Синтеза пра-ивдиво-реальностей. И по закону всё во всём, значит в целом, внутренне рождается масса телесных Образов, Синтезобразов по различным вопросам, показывая, кто мы есмь в явлении Кут Хуми.</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вот Синтезобраз имеет в виду, грубо говоря, имеет в виду то, что мы есмь с вами на самом деле. Ага, да, вот самом деле. А в правду, вот оно.</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И заполняемся Кут Хуми.</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У вас сейчас не простой момент. Вы и теорию получаете, и практику получаете, и тренируетесь, и ещё стяжаете. Для физики не простой.</w:t>
      </w:r>
    </w:p>
    <w:p w:rsidR="00B85759" w:rsidRPr="00CF5EF4" w:rsidRDefault="00A53051" w:rsidP="00B85759">
      <w:pPr>
        <w:pStyle w:val="Standard"/>
        <w:spacing w:after="0" w:line="240" w:lineRule="auto"/>
        <w:ind w:firstLine="454"/>
        <w:rPr>
          <w:rFonts w:ascii="Times New Roman" w:hAnsi="Times New Roman" w:cs="Times New Roman"/>
        </w:rPr>
      </w:pPr>
      <w:r w:rsidRPr="00CF5EF4">
        <w:rPr>
          <w:rFonts w:ascii="Times New Roman" w:hAnsi="Times New Roman" w:cs="Times New Roman"/>
        </w:rPr>
        <w:t>А теперь следующий шаг, не менее сложный. Возжигаемся однородной телесностью Учителя Синтеза, синтезируя в этой однородной телесности Синтезобраз Аватара Синтеза Кут Хуми. И просим Аватара Синтеза Кут Хуми, прямо стяжаем ведение, синтезирование и репликацию Синтезобраза Изначально Вышестоящего Аватара Синтеза Кут Хуми 192-рично цельно пра-ивдиво-реальностно ввести в архетипический Синтезобраз 183-ю Часть каждого из нас. И возжигаясь, преображаемся каждым пред Аватаром Синтеза Кут Хуми, стяжая две репликации Синтез Синтеза Изначально Вышестоящего Отца, рождая цельность репликационного явления факта – вы Есмь Синтезобраз Аватара Синтеза Кут Хуми ИВДИВО каждого собою.</w:t>
      </w:r>
    </w:p>
    <w:p w:rsidR="00A53051" w:rsidRPr="00CF5EF4" w:rsidRDefault="00A53051" w:rsidP="00B85759">
      <w:pPr>
        <w:ind w:firstLine="454"/>
      </w:pPr>
      <w:r w:rsidRPr="00CF5EF4">
        <w:t>Вот сейчас в зале идёт, ну как сказать, такая включенность на голову, и вот из цельности всего тела – тело находится в усвоении, в такой прострационности усваивания, а голова получает определённую концентрацию Света, но не Света, как явления вещества, а идёт фиксация обновления Синтезобраза на головной мозг в усвоении цельности всеми ядрами Синтеза, всеми ядрами Частей, ядрами Компетенций, ядрами видов Синтеза для впитывания Синтезобраза Аватара Синтеза Кут Хуми каждым.</w:t>
      </w:r>
    </w:p>
    <w:p w:rsidR="00A53051" w:rsidRPr="00CF5EF4" w:rsidRDefault="00A53051" w:rsidP="00B85759">
      <w:pPr>
        <w:ind w:firstLine="454"/>
      </w:pPr>
      <w:r w:rsidRPr="00CF5EF4">
        <w:t xml:space="preserve">И возжигаясь, Аватар Кут Хуми в зале говорит: рассосредотачиваем, распускаем фиксацию с головного мозга на всё тело. Одна рекомендация: уберите физический контроль. Вот, если у вас там внутри физически, суета, дёргание, не можете найти себе место в мыслях в теле – это вот такой зуд физического тела, которое не хочет и не может углубляться с отрывом от контроля внутреннего процесса. Устремитесь допустить, что есть нечто неподвластное вашему физическому контролю. Даже в вас, ИВДИВО каждого, ИВДИВО Отца как часть – неподвластно физическому контролю. Попробуйте осуществить шаг вперёд, этим шагом погружаясь во внутреннее, где внутреннее и есть вы с Аватаром Синтеза Кут Хуми. Очень хорошая формулировка: где внутреннее и есть вы с Аватаром Синтеза Кут Хуми, и прямо раскройтесь этим, развернитесь, углубите, совершите переход </w:t>
      </w:r>
      <w:r w:rsidRPr="00CF5EF4">
        <w:lastRenderedPageBreak/>
        <w:t>и преображение, прямо стяжая у Аватара Синтеза Кут Хуми эту физическую наделённость, тем самым усваивая Синтезобраз.</w:t>
      </w:r>
    </w:p>
    <w:p w:rsidR="00A53051" w:rsidRPr="00CF5EF4" w:rsidRDefault="00A53051" w:rsidP="00B85759">
      <w:pPr>
        <w:ind w:firstLine="454"/>
      </w:pPr>
      <w:r w:rsidRPr="00CF5EF4">
        <w:t>Хорошо. Послушайте в зале, от Аватара Синтеза Кут Хуми, группе, индивидуально каждому из вас ответ. Что Владыка говорит? Перешли? Сложилось? Стяжали? Это первая только часть.</w:t>
      </w:r>
    </w:p>
    <w:p w:rsidR="00A53051" w:rsidRPr="00CF5EF4" w:rsidRDefault="00A53051" w:rsidP="00B85759">
      <w:pPr>
        <w:ind w:firstLine="454"/>
      </w:pPr>
      <w:r w:rsidRPr="00CF5EF4">
        <w:t>Аватар Кут Хуми сказал, что процесс запущен, вот в организации, стяжание подтверждается – стяжали, вошли. Теперь надо только этим быть и разрабатываться потом вовне. Идём дальше.</w:t>
      </w:r>
    </w:p>
    <w:p w:rsidR="00A53051" w:rsidRPr="00CF5EF4" w:rsidRDefault="00A53051" w:rsidP="002E1773">
      <w:pPr>
        <w:pStyle w:val="12"/>
      </w:pPr>
      <w:bookmarkStart w:id="89" w:name="_Toc99920179"/>
      <w:bookmarkStart w:id="90" w:name="_Toc100024178"/>
      <w:r w:rsidRPr="00CF5EF4">
        <w:t>Практика 8.2. Стяжание 297 видов Воли в насыщении Иерархизации, возжигание ИВ Отцом в нас видов Духа в 256-ричных выражениях архетипических Частей в 33-м архетипе. Стяжание личного Ядра Духа каждого. 32-ричное состояние синтезфизичности ИВО</w:t>
      </w:r>
      <w:bookmarkEnd w:id="89"/>
      <w:bookmarkEnd w:id="90"/>
    </w:p>
    <w:p w:rsidR="00A53051" w:rsidRPr="00CF5EF4" w:rsidRDefault="00A53051" w:rsidP="00B85759">
      <w:pPr>
        <w:ind w:firstLine="454"/>
      </w:pPr>
      <w:r w:rsidRPr="00CF5EF4">
        <w:t>Мы вновь синтезируемся с Аватаром Синтеза Кут Хуми 33 Архетипа ИВДИВО, развёртываемся перед Владыкой не просто не тем, что вы сейчас есть, а Синтез Синтезом Синтезобраза Кут Хуми, как компактом цельности Синтеза образующего явления Синтез Синтеза в каждом из вас, в каждом источнике Синтеза, в источнике Духа, в источнике Воли, в источнике Мудрости, источнике Света, источнике Любви, источнике Энергии – и всё это цельность Кут Хуми внутри вас. И возжигаясь этим потенциалом Аватара Синтеза Кут Хуми, реплицируя Синтез Синтеза в каждом, просим преобразить каждого из нас на стяжание и рост личного внутреннего Духа каждого из нас в развитии Синтезобраза Изначально Вышестоящего Отца пра-ивдиво-реальности. Не путайте с преображением Духа в Лотосе Духа, это разные вещи, но они между собой взаимосвязаны. То есть, здесь уже личная фиксация Духа в Синтезобраз идёт. А для этого мы сейчас отстроились на Синтезобраз Кут Хуми.</w:t>
      </w:r>
    </w:p>
    <w:p w:rsidR="00A53051" w:rsidRPr="00CF5EF4" w:rsidRDefault="00A53051" w:rsidP="00B85759">
      <w:pPr>
        <w:ind w:firstLine="454"/>
      </w:pPr>
      <w:r w:rsidRPr="00CF5EF4">
        <w:t>И, возжигаясь Условиями Аватара Синтеза Кут Хуми развитием Синтезобраза ростом личного внутреннего Духа каждого из нас, заполняемся Синтезом Изначально Вышестоящего Аватара Синтеза Кут Хуми. Вот на этом моменте, второго фрагмента мыслеобраза и второй части практики, зарегистрируйте в зале, просто обратите внимание – переведите ваше внимание вовне в зале и увидьте, что сосредоточение Синтеза и Огня завершилось предыдущим мыслеобразом, вы усвоили его, и вы включаетесь в следующее новое.</w:t>
      </w:r>
    </w:p>
    <w:p w:rsidR="00A53051" w:rsidRPr="00CF5EF4" w:rsidRDefault="00A53051" w:rsidP="00B85759">
      <w:pPr>
        <w:ind w:firstLine="454"/>
      </w:pPr>
      <w:r w:rsidRPr="00CF5EF4">
        <w:t>И мы переходим к Изначально Вышестоящему Отцу, держа сопряжение взгляда, возжигая Истинный Взгляд в Синтезобразе каждого из нас, возжигая эталонный Окский Слух в Синтезобразе каждого из нас, возжигая Иерархизированный Голос аватарскости в Синтезобразе каждого из нас, возжигая Ивдивность Мозга Отца в Синтезобразе каждого из нас. И развёртываемся четверицей организации синтезобразного применения с Аватаром Синтеза Кут Хуми, синтезируемся с Изначально Вышестоящим Отцом, повышая плотность физической, синтезфизической выразимости телесности, однородной телесности Учителя Синтеза, Владыки Синтеза для тех, кому это по компетенции, единотелесности Владыки-Человека для тех, кому по компетентности, единотелесности Аватара-Человека в каждом из нас пред Изначально Вышестоящим Отцом, переходим в 297-ю пра-ивдиво-реальность.</w:t>
      </w:r>
    </w:p>
    <w:p w:rsidR="00A53051" w:rsidRPr="00CF5EF4" w:rsidRDefault="00A53051" w:rsidP="00B85759">
      <w:pPr>
        <w:ind w:firstLine="454"/>
      </w:pPr>
      <w:r w:rsidRPr="00CF5EF4">
        <w:t>Прямо переходим, переводя синтезобразное явление телесности Учителя, Владыки, Владыки-Человека, Аватара-Человека однородностью в зале, синтезом Должностной Компетенции явления Изначально Вышестоящего Отца каждым из нас. В данном случае, это работоспособная метагалактическая Иерархизация. Собою пред Изначально Вышестоящим Отцом в метагалактической Иерархизации возжигаемся прямой Волей Изначально Вышестоящего Отца – вам не сложно, вам легко и доступно, вы практикуете, адаптируясь в явлении.</w:t>
      </w:r>
    </w:p>
    <w:p w:rsidR="00A53051" w:rsidRPr="00CF5EF4" w:rsidRDefault="00A53051" w:rsidP="00B85759">
      <w:pPr>
        <w:ind w:firstLine="454"/>
      </w:pPr>
      <w:r w:rsidRPr="00CF5EF4">
        <w:t>И стяжаем у Изначально Вышестоящего Отца Синтез Изначально Вышестоящего Отца, прося преобразить каждого из нас и синтезом нас итогами ночной подготовки первого дня на рост личного внутреннего Духа в развитии Синтезобраза в каждом из нас Изначально Вышестоящего Отца, заполняясь Синтез Синтезом Изначально Вышестоящего Отца на эту просьбу, возжигаясь, преображаемся.</w:t>
      </w:r>
    </w:p>
    <w:p w:rsidR="00B85759" w:rsidRPr="00CF5EF4" w:rsidRDefault="00A53051" w:rsidP="00B85759">
      <w:pPr>
        <w:ind w:firstLine="454"/>
      </w:pPr>
      <w:r w:rsidRPr="00CF5EF4">
        <w:t xml:space="preserve">Синтезируемся с Хум Изначально Вышестоящего Отца и возжигаем, стяжаем 297 видов Воли в насыщении Иерархизации, формирующегося ядра личного Духа, внутреннего Духа в развитии Синтезобраза. И возжигаясь Изначально Вышестоящим Отцом, усваиваем 297-ричность видов Воли, иерархизируясь Изначально Вышестоящим Отцом всей Мудростью внутреннего применения иерархизируемой Воли Учителем Синтеза, Владыкой Синтеза каждым. И вот, впитывая, устремляйтесь отзвучать телесностью 297-ричной Воли, усваивая её, возжигаем концентрацию </w:t>
      </w:r>
      <w:r w:rsidRPr="00CF5EF4">
        <w:lastRenderedPageBreak/>
        <w:t>Синтеза Изначально Вышестоящего Отца в Синтезобразе. И такое, развёртываем Синтезобраз, архетипическую Часть, 183-ю и ею выражаем Изначально Вышестоящего Отца в 297-ричном Синтезе собою. Хорошо.</w:t>
      </w:r>
    </w:p>
    <w:p w:rsidR="00A53051" w:rsidRPr="00CF5EF4" w:rsidRDefault="00A53051" w:rsidP="00B85759">
      <w:pPr>
        <w:ind w:firstLine="454"/>
      </w:pPr>
      <w:r w:rsidRPr="00CF5EF4">
        <w:t xml:space="preserve">Вот, пока побудьте в этом, то есть Синтезобраз усваивает 297 видов Воли в Иерархизации внутренней метагалактичности, тем самым </w:t>
      </w:r>
      <w:r w:rsidRPr="00CF5EF4">
        <w:rPr>
          <w:i/>
        </w:rPr>
        <w:t>формируя пространство внутреннего мира, рождая Автарскость в Человеке для внутреннего пространства пробуждения Законов, Правил пробуждения Синтезобраза.</w:t>
      </w:r>
      <w:r w:rsidRPr="00CF5EF4">
        <w:t xml:space="preserve"> Вот идите этими формулировками внутри, держите себя в тонусе, чтобы не засыпать, не уставать, вот прямо следовать предлагаемым вариантам стяжаний, как живой практикой, не подготовленной заранее, а которая рождается в творении синтезированного процесса внутренней устойчивости. И вы устаиваетесь тем, что длительно и кропотливостью, практикуя, стяжая, разрабатываясь, применяясь собою, концентрируете то, что даёт Аватар Синтеза Кут Хуми, Изначально Вышестоящий Отец для последующей физической разработки и применения.</w:t>
      </w:r>
    </w:p>
    <w:p w:rsidR="00A53051" w:rsidRPr="00CF5EF4" w:rsidRDefault="00A53051" w:rsidP="00B85759">
      <w:pPr>
        <w:ind w:firstLine="454"/>
      </w:pPr>
      <w:r w:rsidRPr="00CF5EF4">
        <w:t>То есть так было всегда: вначале складывается вверху, далее применяется на физике.</w:t>
      </w:r>
    </w:p>
    <w:p w:rsidR="00A53051" w:rsidRPr="00CF5EF4" w:rsidRDefault="00A53051" w:rsidP="00B85759">
      <w:pPr>
        <w:ind w:firstLine="454"/>
      </w:pPr>
      <w:r w:rsidRPr="00CF5EF4">
        <w:t>И возжигаясь, усваиваем вот именно это пространство, которое готово внутри каждого из вас внутренним Творением Изначально Вышестоящего Отца видов Воли в применении.</w:t>
      </w:r>
    </w:p>
    <w:p w:rsidR="00B85759" w:rsidRPr="00CF5EF4" w:rsidRDefault="00A53051" w:rsidP="00B85759">
      <w:pPr>
        <w:ind w:firstLine="454"/>
      </w:pPr>
      <w:r w:rsidRPr="00CF5EF4">
        <w:t>Мы синтезируемся с Хум Изначально Вышестоящего Отца и стяжаем Синтез Изначально Вышестоящего Отца, прося преобразить каждого из нас и синтез нас на стяжание Ядра Личного внутреннего Духа Изначально Вышестоящего Отца.</w:t>
      </w:r>
    </w:p>
    <w:p w:rsidR="00B85759" w:rsidRPr="00CF5EF4" w:rsidRDefault="00A53051" w:rsidP="00B85759">
      <w:pPr>
        <w:ind w:firstLine="454"/>
      </w:pPr>
      <w:r w:rsidRPr="00CF5EF4">
        <w:t>И стяжаем 256 видов Духа 256-рицы Архетипических Частей 33-го архетипа ИВДИВО в синтезе Законов Пробуждения Изначально Вышестоящего Отца каждым из нас.</w:t>
      </w:r>
    </w:p>
    <w:p w:rsidR="00A53051" w:rsidRPr="00CF5EF4" w:rsidRDefault="00A53051" w:rsidP="00B85759">
      <w:pPr>
        <w:ind w:firstLine="454"/>
      </w:pPr>
      <w:r w:rsidRPr="00CF5EF4">
        <w:t>И просим записать в каждого Синтез Изначально Вышестоящего Отца, выделяя, концентрируя и, вот здесь интересный момент – попробуйте расслабиться, и физически и в зале, и сложитесь на Творение, когда Отец сам в вас возжигает виды Духа в 256-ричных выражениях Архетипических Частей. Не вы возжигаетесь! Вы уже возожглись этим, когда стяжали только что. А теперь вот, отпустите состояние, контроль не ждите чего-то и вот, найдите момент, когда складывается восприятие даже визуальное, когда вы видите, что Отец в вас это возжигает сам. Да, отлично!</w:t>
      </w:r>
    </w:p>
    <w:p w:rsidR="00B85759" w:rsidRPr="00CF5EF4" w:rsidRDefault="00A53051" w:rsidP="00B85759">
      <w:pPr>
        <w:ind w:firstLine="454"/>
      </w:pPr>
      <w:r w:rsidRPr="00CF5EF4">
        <w:t>Прямо, углубляйте! Идите дальше! Не останавливайтесь на этом первичном восприятии, вполне серьёзно.</w:t>
      </w:r>
    </w:p>
    <w:p w:rsidR="00A53051" w:rsidRPr="00CF5EF4" w:rsidRDefault="00A53051" w:rsidP="00B85759">
      <w:pPr>
        <w:ind w:firstLine="454"/>
      </w:pPr>
      <w:r w:rsidRPr="00CF5EF4">
        <w:t>И синтезируясь с Изначально Вышестоящим Отцом тем, что возожёг Отец внутри вас, этим же и синтезируемся с Отцом. Стяжаем Ядро Личного внутреннего Духа каждого из нас, вмещая в явление цельности архетипических Частей 256-рицы в данное Ядро охватывая всю 256-рицу архетипических Частей 33-х архетипично-цельно каждым из нас.</w:t>
      </w:r>
    </w:p>
    <w:p w:rsidR="00A53051" w:rsidRPr="00CF5EF4" w:rsidRDefault="00A53051" w:rsidP="00B85759">
      <w:pPr>
        <w:ind w:firstLine="454"/>
      </w:pPr>
      <w:r w:rsidRPr="00CF5EF4">
        <w:t>Стяжаем синтезфизичность Синтеза Изначально Вышестоящего Отца Ядра Личного внутреннего Духа пра-ивдиво-реальностей на каждом и собою. Вот, если вы слышали мыслеобраз, то было чётко сказано, что Ядро Личного внутреннего Духа охватывает все 256 Частей, то есть, оно не в объёме только лишь вашего тела в охвате, а и охватывает весть Столп 256-ти Частей идущий на вас. И вот формулируем, связываем собою Синтез каждого из нас.</w:t>
      </w:r>
    </w:p>
    <w:p w:rsidR="00A53051" w:rsidRPr="00CF5EF4" w:rsidRDefault="00A53051" w:rsidP="00B85759">
      <w:pPr>
        <w:ind w:firstLine="454"/>
      </w:pPr>
      <w:r w:rsidRPr="00CF5EF4">
        <w:t>Оставляем пока в усвоении Ядро Личного внутреннего Духа.</w:t>
      </w:r>
    </w:p>
    <w:p w:rsidR="00A53051" w:rsidRPr="00CF5EF4" w:rsidRDefault="00A53051" w:rsidP="00B85759">
      <w:pPr>
        <w:ind w:firstLine="454"/>
      </w:pPr>
      <w:r w:rsidRPr="00CF5EF4">
        <w:t>Вспоминаем, что чуть ранее мы стяжали 256 видов Воли Изначально Вышестоящего Отца. И вот возжигаясь видами Воли пред Изначально Вышестоящим Отцом, стяжаем 297 видов Духа, синтезируя 256-ричные виды Воли с 256-ю видами Духа, плюс дополнительно, виды Духа в росте Компетенций Изначально Вышестоящего Отца в каждом из нас.</w:t>
      </w:r>
    </w:p>
    <w:p w:rsidR="00B85759" w:rsidRPr="00CF5EF4" w:rsidRDefault="00A53051" w:rsidP="00B85759">
      <w:pPr>
        <w:ind w:firstLine="454"/>
      </w:pPr>
      <w:r w:rsidRPr="00CF5EF4">
        <w:t xml:space="preserve">И, возжигаясь дополнительной 40-ричностью внутренней организации Компетенций Духом Изначально Вышестоящего Отца в каждом из нас. Преображаемся, в том числе потенциализируясь и </w:t>
      </w:r>
      <w:r w:rsidRPr="00CF5EF4">
        <w:rPr>
          <w:bCs/>
        </w:rPr>
        <w:t>нарабатывая Отцовское выражение Изначально Вышестоящего Отца ИВДИВО видами Воли в видах Духа каждого из нас.</w:t>
      </w:r>
      <w:r w:rsidRPr="00CF5EF4">
        <w:t xml:space="preserve"> И вводим 297-ричное явление Изначально Вышестоящего Отца в 297-ричное явление видов Духа, усваивая 256-ричное выражение Воли Ядром Личного внутреннего выражения Воли каждым из нас.</w:t>
      </w:r>
    </w:p>
    <w:p w:rsidR="00A53051" w:rsidRPr="00CF5EF4" w:rsidRDefault="00A53051" w:rsidP="00B85759">
      <w:pPr>
        <w:ind w:firstLine="454"/>
      </w:pPr>
      <w:r w:rsidRPr="00CF5EF4">
        <w:t>И концентрируя Синтез, преображаемся им.</w:t>
      </w:r>
    </w:p>
    <w:p w:rsidR="00B85759" w:rsidRPr="00CF5EF4" w:rsidRDefault="00A53051" w:rsidP="00B85759">
      <w:pPr>
        <w:ind w:firstLine="454"/>
      </w:pPr>
      <w:r w:rsidRPr="00CF5EF4">
        <w:t>Стабилизация произошла. Зафиксируйте вниманием, таким сосредоточенной сознательностью, дееспособностью Учителя Синтеза пред Изначально Вышестоящим Отцом. Вот итогово, что ваше состояние стабилизировалось в усвоении и видов Духа, и видов Воли, и плотности Ядра развития Личного Духа в Синтезобразе каждого из нас. И теперь, надо только это насытить Законами Пробуждения.</w:t>
      </w:r>
    </w:p>
    <w:p w:rsidR="00A53051" w:rsidRPr="00CF5EF4" w:rsidRDefault="00A53051" w:rsidP="00B85759">
      <w:pPr>
        <w:ind w:firstLine="454"/>
      </w:pPr>
      <w:r w:rsidRPr="00CF5EF4">
        <w:lastRenderedPageBreak/>
        <w:t>И синтезируемся с Хум Изначально Вышестоящего Отца, вот пробуйте в той массе Синтеза, которой уплотнено сейчас ваше тело, именно вот массой, как таковым явлением, синтезироваться с Изначально Вышестоящим Отцом в зале. Но, плюс вот, дайте в этом Синтезе больше физического Синтеза, то есть такая синтезфизичность двойной организации. Вы не только синтезируетесь тем телом, которым стоите пред Отцом, но и добавляете физическое синтезирование с Отцом. То есть, фактически, делаем две синтезфизичности: 33-ю – 1-ю, первую – 33-ю и во внутреннем мире пахтаем 32-ричность архетипического слияния.</w:t>
      </w:r>
    </w:p>
    <w:p w:rsidR="00A53051" w:rsidRPr="00CF5EF4" w:rsidRDefault="00A53051" w:rsidP="00B85759">
      <w:pPr>
        <w:ind w:firstLine="454"/>
      </w:pPr>
      <w:r w:rsidRPr="00CF5EF4">
        <w:t>Синтезируясь с Хум Изначально Вышестоящего Отца и, стяжаем 32-ричное состояние синтезфизичности Изначально Вышестоящего Отца каждому из нас цельностью физической выразимости однородной телесности Учителя Синтеза 33-го архетипа Изначально Вышестоящего Отца собою.</w:t>
      </w:r>
    </w:p>
    <w:p w:rsidR="00A53051" w:rsidRPr="00CF5EF4" w:rsidRDefault="00A53051" w:rsidP="00B85759">
      <w:pPr>
        <w:ind w:firstLine="454"/>
      </w:pPr>
      <w:r w:rsidRPr="00CF5EF4">
        <w:t>И мы стяжаем у Изначально Вышестоящего Отца Синтез Законов Пробуждения. И просим записать в архетипический Синтезобраз каждого из нас ростом Ядра Личного внутреннего Духа каждому из нас в Дела пакет Условий Стандарта, Законов Пробуждения с записями в каждом из нас помощью вмещения внутреннего Духа, сформировав субъектность Учителя Синтеза, Владыки Синтеза, Аватара Синтеза по специализации каждому из нас. И возжигаясь, усваиваем, вписывая, регулируем 32-ричную синтезфизичность, усваивая стяжённое. Возжигаясь Изначально Вышестоящим Отцом этим.</w:t>
      </w:r>
    </w:p>
    <w:p w:rsidR="00B85759" w:rsidRPr="00CF5EF4" w:rsidRDefault="00A53051" w:rsidP="00B85759">
      <w:pPr>
        <w:ind w:firstLine="454"/>
      </w:pPr>
      <w:r w:rsidRPr="00CF5EF4">
        <w:t>Синтезируемся с Хум Изначально Вышестоящего Отца, стяжаем Синтез Изначально Вышестоящего Отца Духу каждого из нас в Синтезобраз, заполняемся им. И, возвращаясь в данный зал физически из зала Изначально Вышестоящего Отца.</w:t>
      </w:r>
    </w:p>
    <w:p w:rsidR="00B85759" w:rsidRPr="00CF5EF4" w:rsidRDefault="00A53051" w:rsidP="00B85759">
      <w:pPr>
        <w:ind w:firstLine="454"/>
      </w:pPr>
      <w:r w:rsidRPr="00CF5EF4">
        <w:t xml:space="preserve">Не надо пока благодарить, вот просто вернитесь на физику, синтезируя физическое выражение цельностью 33-х архетипов ИВДИВО, возжигаясь 32-ричной синтезфизичностью. Вспыхивая разновариативностью от </w:t>
      </w:r>
      <w:r w:rsidRPr="00CF5EF4">
        <w:rPr>
          <w:i/>
        </w:rPr>
        <w:t>Суб-воссоединённости</w:t>
      </w:r>
      <w:r w:rsidRPr="00CF5EF4">
        <w:t xml:space="preserve"> до </w:t>
      </w:r>
      <w:r w:rsidRPr="00CF5EF4">
        <w:rPr>
          <w:i/>
        </w:rPr>
        <w:t>Суб-Огня</w:t>
      </w:r>
      <w:r w:rsidRPr="00CF5EF4">
        <w:t xml:space="preserve"> синтезфизичностью Изначально Вышестоящего Отца 33-х архетипично-цельно-ивдивно.</w:t>
      </w:r>
    </w:p>
    <w:p w:rsidR="00B85759" w:rsidRPr="00CF5EF4" w:rsidRDefault="00A53051" w:rsidP="00B85759">
      <w:pPr>
        <w:ind w:firstLine="454"/>
      </w:pPr>
      <w:r w:rsidRPr="00CF5EF4">
        <w:t>И уже собою на физике концентрируем так последовательно вначале архетипический Синтезобраз Аватара Синтеза Кут Хуми,</w:t>
      </w:r>
    </w:p>
    <w:p w:rsidR="00B85759" w:rsidRPr="00CF5EF4" w:rsidRDefault="00A53051" w:rsidP="00B85759">
      <w:pPr>
        <w:ind w:firstLine="454"/>
      </w:pPr>
      <w:r w:rsidRPr="00CF5EF4">
        <w:t>далее виды Воли Изначально Вышестоящего Отца 33-го Архетипа,</w:t>
      </w:r>
    </w:p>
    <w:p w:rsidR="00A53051" w:rsidRPr="00CF5EF4" w:rsidRDefault="00A53051" w:rsidP="00B85759">
      <w:pPr>
        <w:ind w:firstLine="454"/>
      </w:pPr>
      <w:r w:rsidRPr="00CF5EF4">
        <w:t>далее в Синтезобраз архетипический Ядро Личного внутреннего Духа Изначально Вышестоящего Отца,</w:t>
      </w:r>
    </w:p>
    <w:p w:rsidR="00B85759" w:rsidRPr="00CF5EF4" w:rsidRDefault="00A53051" w:rsidP="00B85759">
      <w:pPr>
        <w:ind w:firstLine="454"/>
      </w:pPr>
      <w:r w:rsidRPr="00CF5EF4">
        <w:t>далее 297-рицу видов Духа в пробуждении Воли,</w:t>
      </w:r>
    </w:p>
    <w:p w:rsidR="00B85759" w:rsidRPr="00CF5EF4" w:rsidRDefault="00A53051" w:rsidP="00B85759">
      <w:pPr>
        <w:ind w:firstLine="454"/>
      </w:pPr>
      <w:r w:rsidRPr="00CF5EF4">
        <w:t>далее, синтезируем, возжигаем собою физически явление Изначально Вышестоящего Отца Законами Пробуждения.</w:t>
      </w:r>
    </w:p>
    <w:p w:rsidR="00B85759" w:rsidRPr="00CF5EF4" w:rsidRDefault="00A53051" w:rsidP="00B85759">
      <w:pPr>
        <w:ind w:firstLine="454"/>
      </w:pPr>
      <w:r w:rsidRPr="00CF5EF4">
        <w:t>И усваивая физически стяжённый объём Синтеза, устремляемся развернуться Архетипическим 183-м Синтезобразом Изначально Вышестоящего Отца пра-ивдиво-реально в физическом теле каждым из нас. И выражая Изначально Вышестоящего Отца внутри пра-ивдиво-реально, Изначально Вышестоящего Аватара Синтеза Кут Хуми вовне пра-ивдиво-реально, выходя из практики, синтеза, глубины.</w:t>
      </w:r>
    </w:p>
    <w:p w:rsidR="00A53051" w:rsidRPr="00CF5EF4" w:rsidRDefault="00A53051" w:rsidP="00B85759">
      <w:pPr>
        <w:ind w:firstLine="454"/>
      </w:pPr>
      <w:r w:rsidRPr="00CF5EF4">
        <w:t>Благодарим Изначально Вышестоящего Отца внутренне, Изначально Вышестоящего Аватара Синтеза Кут Хуми внутренне – внешне, выражая их собою с каждым. Эманируем, то есть, распределяем всё стяжённое, возожжённое в Изначально Вышестоящий Дом Изначально Вышестоящего Отца, держа фиксацию распределения Синтеза и Огня в устремлении по границам ИВДИВО в 33-й архетип.</w:t>
      </w:r>
    </w:p>
    <w:p w:rsidR="00B85759" w:rsidRPr="00CF5EF4" w:rsidRDefault="00A53051" w:rsidP="00B85759">
      <w:pPr>
        <w:ind w:firstLine="454"/>
      </w:pPr>
      <w:r w:rsidRPr="00CF5EF4">
        <w:t>И прямо вот не спеша, пробуйте распускать, выражать, являть, результировать стяжённое каждым из нас.</w:t>
      </w:r>
    </w:p>
    <w:p w:rsidR="00B85759" w:rsidRPr="00CF5EF4" w:rsidRDefault="00A53051" w:rsidP="00B85759">
      <w:pPr>
        <w:ind w:firstLine="454"/>
      </w:pPr>
      <w:r w:rsidRPr="00CF5EF4">
        <w:t>И далее распределяем в Подразделения Санкт-Петербург, Ладога, ИВДИВО Должностной Компетенции служения каждого из нас и ИВДИВО каждого. Возжигая в ИВДИВО каждого Я Есмь Аватар Синтеза Кут Хуми всеми видами Синтезобразных явлений Аватаров в каждом, Я Есмь Изначально Вышестоящий Отец.</w:t>
      </w:r>
    </w:p>
    <w:p w:rsidR="00A53051" w:rsidRPr="00CF5EF4" w:rsidRDefault="00A53051" w:rsidP="00B85759">
      <w:pPr>
        <w:ind w:firstLine="454"/>
      </w:pPr>
      <w:r w:rsidRPr="00CF5EF4">
        <w:t>И возжигаем во всех видах наших переподготовок, наработок, дел, синтезов, явление того, что последовательно стяжали до этого.</w:t>
      </w:r>
    </w:p>
    <w:p w:rsidR="00B85759" w:rsidRPr="00CF5EF4" w:rsidRDefault="00A53051" w:rsidP="00B85759">
      <w:pPr>
        <w:ind w:firstLine="454"/>
      </w:pPr>
      <w:r w:rsidRPr="00CF5EF4">
        <w:t>И возжигаясь Столпом стяжённого, выходим из практики.</w:t>
      </w:r>
    </w:p>
    <w:p w:rsidR="00A53051" w:rsidRPr="00CF5EF4" w:rsidRDefault="00A53051" w:rsidP="00B85759">
      <w:pPr>
        <w:ind w:firstLine="454"/>
      </w:pPr>
      <w:r w:rsidRPr="00CF5EF4">
        <w:t>Аминь.</w:t>
      </w:r>
    </w:p>
    <w:p w:rsidR="00B85759" w:rsidRPr="00CF5EF4" w:rsidRDefault="00A53051" w:rsidP="002E1773">
      <w:pPr>
        <w:pStyle w:val="12"/>
      </w:pPr>
      <w:bookmarkStart w:id="91" w:name="_Toc99920180"/>
      <w:bookmarkStart w:id="92" w:name="_Toc100024179"/>
      <w:r w:rsidRPr="00CF5EF4">
        <w:lastRenderedPageBreak/>
        <w:t>Реплицировать каждую часть Кут Хуми в свои архетипические части</w:t>
      </w:r>
      <w:bookmarkEnd w:id="91"/>
      <w:bookmarkEnd w:id="92"/>
    </w:p>
    <w:p w:rsidR="00A53051" w:rsidRPr="00CF5EF4" w:rsidRDefault="00A53051" w:rsidP="00B85759">
      <w:pPr>
        <w:ind w:firstLine="454"/>
      </w:pPr>
      <w:r w:rsidRPr="00CF5EF4">
        <w:t xml:space="preserve">Повторимся о том, что сама практика она состояла, наверное, из четырёх практик – внутренне. Одна была интересней другой в плане исполнения, когда вы тут же и слушали, и воспринимали, и практиковали, собственно, стяжали. Вот Воле иногда не хватает в вашем случае подобных действий. В какой-то степени они для вас затруднительны, потому что вы больше привыкли воспринимать вовне и </w:t>
      </w:r>
      <w:proofErr w:type="gramStart"/>
      <w:r w:rsidRPr="00CF5EF4">
        <w:t>потом просто вышли</w:t>
      </w:r>
      <w:proofErr w:type="gramEnd"/>
      <w:r w:rsidRPr="00CF5EF4">
        <w:t xml:space="preserve"> и стяжали. А, с другой стороны, фактически вы сейчас были в таком режиме живого Синтеза, живой жизни, когда с Аватаром Синтеза и с Изначально Вышестоящим Отцом вы шли по принципу следующей глубины. Вот.</w:t>
      </w:r>
    </w:p>
    <w:p w:rsidR="00A53051" w:rsidRPr="00CF5EF4" w:rsidRDefault="00A53051" w:rsidP="00B85759">
      <w:pPr>
        <w:ind w:firstLine="454"/>
      </w:pPr>
      <w:r w:rsidRPr="00CF5EF4">
        <w:t>Стяжали у Кут Хуми одно явление Синтезобраза, Владыка посмотрел, сказал: «Ага, хорошо. Входим в Синтезобраз Кут Хуми». Усвоили, побыли – паузы были, ага, хорошо, переходим в следующее. И вот что лично нам понравилось, в данном случае мне в работе с вами сейчас в том, что вы сейчас шли не по подготовленному проекту Мыслеобраза, что нужно делать. А вам и Отец, и Кут Хуми именно предлагали шаги в зависимости от того, насколько были усвоены предыдущие. Вот это хороший показатель. Почему?</w:t>
      </w:r>
    </w:p>
    <w:p w:rsidR="00A53051" w:rsidRPr="00CF5EF4" w:rsidRDefault="00A53051" w:rsidP="00B85759">
      <w:pPr>
        <w:ind w:firstLine="454"/>
      </w:pPr>
      <w:r w:rsidRPr="00CF5EF4">
        <w:t xml:space="preserve">Да потому что Иерархизация она является итогом чего? </w:t>
      </w:r>
      <w:r w:rsidRPr="00CF5EF4">
        <w:rPr>
          <w:bCs/>
        </w:rPr>
        <w:t>Иерархизация всегда подтверждает нашу с вами внутреннюю подготовку.</w:t>
      </w:r>
      <w:r w:rsidRPr="00CF5EF4">
        <w:t xml:space="preserve"> Вот мы говорили до этого, что Иерархизация это прямая Воля. Но Иерархизация подтверждает внутреннюю подготовку. Когда вы сейчас в практике ходили в одно, в другое, в третье даже сейчас нельзя сказать, что было ярче. Оно всё было настолько 100 процентно сопряжено собою, вот по массовости, по стяжанию – где это были отдельные практики можно сделать.</w:t>
      </w:r>
    </w:p>
    <w:p w:rsidR="00A53051" w:rsidRPr="00CF5EF4" w:rsidRDefault="00A53051" w:rsidP="00B85759">
      <w:pPr>
        <w:ind w:firstLine="454"/>
      </w:pPr>
      <w:r w:rsidRPr="00CF5EF4">
        <w:t>Мне, например, больше всего потрясло из всего, что мы делали у Аватара Синтеза Кут Хуми – Синтезобраз Кут Хуми, который просто вошёл в наше тело. И мне, кстати, родилась идея к вам, она там звучала у Кут Хуми, но, чтобы не сбивать после практики: вы же можете подобным образом реплицировать каждую часть Кут Хуми в свои архетипические части. То есть, но для этого нужно усилие вашего времени, возможности, чтобы вы вышли и с каждой частью Аватара Синтеза Кут Хуми подобным образом отстроили внутреннее стяжание. Но! Здесь надо быть предельно внимательными и внутренне такими чуткими к процессу не техничности стяжания, а к применению, где техника уходить на задний план оставаясь только в формулировке, вот в форме. И у вас остаётся, ну в таком вот чистом действии именно делания с Аватаром Синтеза, чтобы у вас это сложилось.</w:t>
      </w:r>
    </w:p>
    <w:p w:rsidR="00A53051" w:rsidRPr="00CF5EF4" w:rsidRDefault="00A53051" w:rsidP="00B85759">
      <w:pPr>
        <w:ind w:firstLine="454"/>
      </w:pPr>
      <w:r w:rsidRPr="00CF5EF4">
        <w:t xml:space="preserve">Второе, что самое интересное: мы с вами может быть и входили в такое, но очень </w:t>
      </w:r>
      <w:proofErr w:type="gramStart"/>
      <w:r w:rsidRPr="00CF5EF4">
        <w:t>редко</w:t>
      </w:r>
      <w:proofErr w:type="gramEnd"/>
      <w:r w:rsidRPr="00CF5EF4">
        <w:t xml:space="preserve"> когда в вас Отец возжигает то, что вам даёт. Не вы возжигаетесь явлением Отца, вот вы стояли, поэтому мы сказали: «максимально внутри откройтесь», чтобы внутреннее пространство дало Синтез для маневрирования возжигания. Понятно, что Отец всемогущ, и это происходит вне нашего какого-то понимания. Но вот в данном моменте даже ваше сознание было настроено на эту мысль, чтобы она была не просто самопроизвольная, и вы в это вошли. А у вас было заострение внимание на каких-то пиках, которые происходили или производились с вами. </w:t>
      </w:r>
      <w:proofErr w:type="gramStart"/>
      <w:r w:rsidRPr="00CF5EF4">
        <w:t>Понимаете</w:t>
      </w:r>
      <w:proofErr w:type="gramEnd"/>
      <w:r w:rsidRPr="00CF5EF4">
        <w:t>?</w:t>
      </w:r>
    </w:p>
    <w:p w:rsidR="00A53051" w:rsidRPr="00CF5EF4" w:rsidRDefault="00A53051" w:rsidP="00B85759">
      <w:pPr>
        <w:ind w:firstLine="454"/>
      </w:pPr>
      <w:r w:rsidRPr="00CF5EF4">
        <w:t>То есть вот если разобрать то, что мы делали и углубить, мы только единственно чего не сделали – мы не стяжали Свет. Но уже когда мы с вами досозрели до Света, Отец и Кут Хуми сказал: «Давай в следующей практике, сейчас ребята просто не возьмут. Выскочат как джины из бутылки».</w:t>
      </w:r>
    </w:p>
    <w:p w:rsidR="00B85759" w:rsidRPr="00CF5EF4" w:rsidRDefault="00A53051" w:rsidP="002E1773">
      <w:pPr>
        <w:pStyle w:val="12"/>
      </w:pPr>
      <w:bookmarkStart w:id="93" w:name="_Toc99920181"/>
      <w:bookmarkStart w:id="94" w:name="_Toc100024180"/>
      <w:r w:rsidRPr="00CF5EF4">
        <w:t>Запредельная погружённость во внутреннее</w:t>
      </w:r>
      <w:bookmarkEnd w:id="93"/>
      <w:bookmarkEnd w:id="94"/>
    </w:p>
    <w:p w:rsidR="00A53051" w:rsidRPr="00CF5EF4" w:rsidRDefault="00A53051" w:rsidP="00B85759">
      <w:pPr>
        <w:ind w:firstLine="454"/>
      </w:pPr>
      <w:r w:rsidRPr="00CF5EF4">
        <w:t xml:space="preserve">Опять же ваша предельность внутреннего. Помните, мы когда-то говорили на предыдущем Синтезе слово </w:t>
      </w:r>
      <w:r w:rsidRPr="00CF5EF4">
        <w:rPr>
          <w:i/>
        </w:rPr>
        <w:t>покорность</w:t>
      </w:r>
      <w:r w:rsidRPr="00CF5EF4">
        <w:t>. Где вы покоряетесь не тому, что вы соглашаетесь, а есть понимание… вот Воля важна, для Воли важна покорность. Вы входите в условие того, что видит более вышестоящий по подготовке, в данном случае Аватар Синтеза Кут Хуми и Отец, и вы идёте за ними. Вот мы бы вам не знаю – желали наверно, чтобы вот таких работ с Аватаром Синтеза и с Изначально Вышестоящим Отцом у вас было больше.</w:t>
      </w:r>
    </w:p>
    <w:p w:rsidR="00A53051" w:rsidRPr="00CF5EF4" w:rsidRDefault="00A53051" w:rsidP="00B85759">
      <w:pPr>
        <w:ind w:firstLine="454"/>
      </w:pPr>
      <w:r w:rsidRPr="00CF5EF4">
        <w:t>Только они были не на уровни головы, где вы себе утверждаете и там: и с Отцами общаетесь, и в Советы входите. Это иллюзия. А вот подобных практикующих моментов, где вы развиваетесь как Учитель Синтеза. Вот понимаете, не вы с кем-то что-то делаете, а вы развиваетесь. И вот в данном случае сейчас вы развивались внутренним ростом. Это большая разница. Или, когда моя сила мысли внутри нагородила много чего, и это не всегда подкреплено реальностью, а потом мне ещё нужен Синтез и Огонь, масса Огня чтобы удовлетворить мою мысль.</w:t>
      </w:r>
    </w:p>
    <w:p w:rsidR="00A53051" w:rsidRPr="00CF5EF4" w:rsidRDefault="00A53051" w:rsidP="00B85759">
      <w:pPr>
        <w:ind w:firstLine="454"/>
      </w:pPr>
      <w:r w:rsidRPr="00CF5EF4">
        <w:lastRenderedPageBreak/>
        <w:t>Либо я иду от другой степени отталкиваюсь, я практикую с Аватаром Синтеза. Вот смотрите, кстати, вы вчера помните, приводили вам пример, что вы выходите к Аватарам Синтеза, когда Аватары вас учат. Вот сейчас Аватар Синтеза Кут Хуми вас учил, вы не просто стяжали. Вас учили вот этими поэтапными действиями.</w:t>
      </w:r>
    </w:p>
    <w:p w:rsidR="00A53051" w:rsidRPr="00CF5EF4" w:rsidRDefault="00A53051" w:rsidP="00B85759">
      <w:pPr>
        <w:ind w:firstLine="454"/>
      </w:pPr>
      <w:r w:rsidRPr="00CF5EF4">
        <w:t>Но что интересно, когда наступает момент обучения у вас есть одна пиковая заноза, одна пиковая заноза — это предельность вашего физического тела, которое доходя до предела, либо переключается на внутреннее, либо продолжает держать недопущение в большую глубину, куда ведёт вас Кут Хуми и начинаются различные телесные состояния: зуд, почёсывания, елозенье, теребление мыслями.</w:t>
      </w:r>
    </w:p>
    <w:p w:rsidR="00A53051" w:rsidRPr="00CF5EF4" w:rsidRDefault="00A53051" w:rsidP="00B85759">
      <w:pPr>
        <w:ind w:firstLine="454"/>
      </w:pPr>
      <w:r w:rsidRPr="00CF5EF4">
        <w:t>Я серьёзно, я сейчас без каких-либо вопросов к вам, я просто вам показываю, что как только вы накапливаете определённую предельность Огня и Синтеза в теле и нужно, чтобы вот эту физичность, вот мою, я перевела в большую глубину, за Кут Хуми трансвизируя Синтезобразом своей внутренней подготовке в однородную телесность Учителя, давая ей 32-ричную синтезфизичность, включается вопрос: «быть или не быть» – «я сейчас оторвусь и буду с Кут Хуми в этой 32-ричной физичности, отрываяс</w:t>
      </w:r>
      <w:r w:rsidR="006977C5" w:rsidRPr="00CF5EF4">
        <w:t xml:space="preserve">ь от физического тела, и мне не </w:t>
      </w:r>
      <w:r w:rsidRPr="00CF5EF4">
        <w:t xml:space="preserve">интересно, что происходит с моим телом, всё моё естество с Кут Хуми в вышестоящем выражении, я отключаюсь от физики». Это практика тысячелетняя. Знаете, когда была заложена? В дзен-буддизме. Когда состояние ума, ну сейчас в данном случае у нас, состояние Синтезобраза переключается на глубину с Аватаром Синтеза Кут Хуми. И вы каждой следующей предельностью, следующим действием в мыслеобразе, продолжая насыщать и, преображая своё физическое тело, отстраиваться, внутренне копите то, что вы стяжаете, становясь этим. </w:t>
      </w:r>
      <w:proofErr w:type="gramStart"/>
      <w:r w:rsidRPr="00CF5EF4">
        <w:t>Понимаете</w:t>
      </w:r>
      <w:proofErr w:type="gramEnd"/>
      <w:r w:rsidRPr="00CF5EF4">
        <w:t>?</w:t>
      </w:r>
    </w:p>
    <w:p w:rsidR="00A53051" w:rsidRPr="00CF5EF4" w:rsidRDefault="00A53051" w:rsidP="00B85759">
      <w:pPr>
        <w:ind w:firstLine="454"/>
      </w:pPr>
      <w:r w:rsidRPr="00CF5EF4">
        <w:t>Естественно физическое тело, если оно не накопило огнеобразный состав, предельно сопутствующий тому, что вы делаете – что будет делать? Включать вам инстинкты, включать вам состояния ваших любых процессов, которые могут вас отвлечь, и вы начинаете переключаться на это. Чем? Каким образом?</w:t>
      </w:r>
    </w:p>
    <w:p w:rsidR="00A53051" w:rsidRPr="00CF5EF4" w:rsidRDefault="00A53051" w:rsidP="00B85759">
      <w:pPr>
        <w:ind w:firstLine="454"/>
      </w:pPr>
      <w:r w:rsidRPr="00CF5EF4">
        <w:t>Вы просто отвлекаетесь. Вот поэтому отвлечение есть самое страшное что, может быть, в работе с Телом и с Волей. Серьёзно.</w:t>
      </w:r>
    </w:p>
    <w:p w:rsidR="00A53051" w:rsidRPr="00CF5EF4" w:rsidRDefault="00A53051" w:rsidP="00B85759">
      <w:pPr>
        <w:ind w:firstLine="454"/>
      </w:pPr>
      <w:r w:rsidRPr="00CF5EF4">
        <w:t xml:space="preserve">И вот как-то надо себя урегулировать, попросить в Питере, кто из подразделения более компетентный во внутренней работе. Не знаю, кто из вас. Я вас не знаю, кстати, во внутренней работе, кто из вас более компетентный. Представляете, дожили. Вот, отправляют в Питер по компетенции работать, и мы не знаем – кто из вас внутри компетентный. Внешне вы компетентны все. А кто внутри компетентный, чтобы доверить кому-то, чтобы вы пошли и сделали – не представляю даже возможно. Вопрос не должностных позиций – не-не-не. А вопрос внутренней работы с Аватаром, где я понимаю, что вот у тебя получится, и я, например, тебе говорю: «Подтяни группу за месяц, подтяни всю группу за месяц». </w:t>
      </w:r>
      <w:proofErr w:type="gramStart"/>
      <w:r w:rsidRPr="00CF5EF4">
        <w:t>Понимаете</w:t>
      </w:r>
      <w:proofErr w:type="gramEnd"/>
      <w:r w:rsidRPr="00CF5EF4">
        <w:t>?</w:t>
      </w:r>
    </w:p>
    <w:p w:rsidR="00A53051" w:rsidRPr="00CF5EF4" w:rsidRDefault="00A53051" w:rsidP="00B85759">
      <w:pPr>
        <w:ind w:firstLine="454"/>
      </w:pPr>
      <w:r w:rsidRPr="00CF5EF4">
        <w:t>То есть тогда вопрос обозначается просто, и это синтезобразное применение. И с точки зрения Иерархизации – внутренняя подготовка. Так может, уже пора начать заниматься внутренней подготовкой, чтобы уметь служить другим ею?</w:t>
      </w:r>
    </w:p>
    <w:p w:rsidR="00A53051" w:rsidRPr="00CF5EF4" w:rsidRDefault="00A53051" w:rsidP="00B85759">
      <w:pPr>
        <w:ind w:firstLine="454"/>
      </w:pPr>
      <w:r w:rsidRPr="00CF5EF4">
        <w:t>Вот понимаете, внутренняя подготовка, когда только я могу вести себя или внутренняя подготовка в Иерархизации прямой Воли Отца, где я умею вести других – не теорией, а на практике. Вот вы сейчас велись 40 минут внутренне на практике. Подтягивайтесь. Ну, тут ничего другого сказать нельзя.</w:t>
      </w:r>
    </w:p>
    <w:p w:rsidR="00A53051" w:rsidRPr="00CF5EF4" w:rsidRDefault="00A53051" w:rsidP="00B85759">
      <w:pPr>
        <w:ind w:firstLine="454"/>
      </w:pPr>
      <w:r w:rsidRPr="00CF5EF4">
        <w:t>Поэтому если вернуться к Синтезобразу – устремитесь с Аватаром Синтеза Кут Хуми стяжать, реплицирование его частей в свои части архетипические. Подумайте над тематикой 32-ричной синтезфизичности, 32 Метагалактик, 32 архетипов в Физическом теле.</w:t>
      </w:r>
    </w:p>
    <w:p w:rsidR="00B85759" w:rsidRPr="00CF5EF4" w:rsidRDefault="00A53051" w:rsidP="00B85759">
      <w:pPr>
        <w:ind w:firstLine="454"/>
      </w:pPr>
      <w:r w:rsidRPr="00CF5EF4">
        <w:t>У нас сейчас в практике был такой момент, когда мы концентрировали на себя 32-рицу явления, синтезируя 1-33, где во внутреннем пространстве, это, кстати, Аватар Ля-ИВДИВО Октавы Метагалактики, Аватар-Ипостась Пространства Изначально Вышестоящего Отца, (в новом названии сказала) концентрирует собою это явление. Вот пообучайтесь внутри, в пространстве синтезировать это состояние. Кстати, для пространства очень важна концентрация. Если пространство не концентрируют, оно какое? Какое Пространство? Хаос. Ну, вот что-то типа такого. Да, и, в общем-то, пока всё.</w:t>
      </w:r>
    </w:p>
    <w:p w:rsidR="00B85759" w:rsidRPr="00CF5EF4" w:rsidRDefault="00A53051" w:rsidP="00B85759">
      <w:pPr>
        <w:ind w:firstLine="454"/>
      </w:pPr>
      <w:r w:rsidRPr="00CF5EF4">
        <w:t xml:space="preserve">Сейчас пойдём стяжать Свет на активацию Духа. Но нам бы хотелось в этой такой красочной, плотной, сильной, яркой практике услышать вашу обратную связь. Ваши выводы, что получалось, </w:t>
      </w:r>
      <w:r w:rsidRPr="00CF5EF4">
        <w:lastRenderedPageBreak/>
        <w:t xml:space="preserve">что не получалось, что ввело вас в эффект, что вот, да, сложилось, прямо видели, регистрировали, практиковали. Вот это состояние уметь вести других, это, в том числе, уметь делать выводы. Что мы, в общем-то, ведём других только тем, что мы сложили выводами самостоятельно. </w:t>
      </w:r>
      <w:proofErr w:type="gramStart"/>
      <w:r w:rsidRPr="00CF5EF4">
        <w:t>Понимаете</w:t>
      </w:r>
      <w:proofErr w:type="gramEnd"/>
      <w:r w:rsidRPr="00CF5EF4">
        <w:t>? Поэтому было бы очень хорошо, если бы кто-то из вас или многие, прощелкав события, дали какой-то вывод вовне. Что скажем? Что, ничего?</w:t>
      </w:r>
    </w:p>
    <w:p w:rsidR="00A53051" w:rsidRPr="00CF5EF4" w:rsidRDefault="00A53051" w:rsidP="002E1773">
      <w:pPr>
        <w:pStyle w:val="12"/>
      </w:pPr>
      <w:bookmarkStart w:id="95" w:name="_Toc99920182"/>
      <w:bookmarkStart w:id="96" w:name="_Toc100024181"/>
      <w:r w:rsidRPr="00CF5EF4">
        <w:t>Умение преобразить контроль разработкой требований к внутренней деятельности</w:t>
      </w:r>
      <w:bookmarkEnd w:id="95"/>
      <w:bookmarkEnd w:id="96"/>
    </w:p>
    <w:p w:rsidR="00A53051" w:rsidRPr="00CF5EF4" w:rsidRDefault="00A53051" w:rsidP="00B85759">
      <w:pPr>
        <w:ind w:firstLine="454"/>
        <w:rPr>
          <w:i/>
        </w:rPr>
      </w:pPr>
      <w:r w:rsidRPr="00CF5EF4">
        <w:rPr>
          <w:i/>
        </w:rPr>
        <w:t xml:space="preserve">Из зала: </w:t>
      </w:r>
      <w:r w:rsidRPr="00CF5EF4">
        <w:t xml:space="preserve">– </w:t>
      </w:r>
      <w:r w:rsidRPr="00CF5EF4">
        <w:rPr>
          <w:i/>
        </w:rPr>
        <w:t>Очень глубоко вошла.</w:t>
      </w:r>
    </w:p>
    <w:p w:rsidR="00B85759" w:rsidRPr="00CF5EF4" w:rsidRDefault="00A53051" w:rsidP="00B85759">
      <w:pPr>
        <w:ind w:firstLine="454"/>
        <w:rPr>
          <w:i/>
        </w:rPr>
      </w:pPr>
      <w:r w:rsidRPr="00CF5EF4">
        <w:t>Мы все, но вернулись потом. Заметьте.</w:t>
      </w:r>
    </w:p>
    <w:p w:rsidR="00A53051" w:rsidRPr="00CF5EF4" w:rsidRDefault="00A53051" w:rsidP="00B85759">
      <w:pPr>
        <w:ind w:firstLine="454"/>
        <w:rPr>
          <w:i/>
        </w:rPr>
      </w:pPr>
      <w:r w:rsidRPr="00CF5EF4">
        <w:rPr>
          <w:i/>
        </w:rPr>
        <w:t xml:space="preserve">Из зала: </w:t>
      </w:r>
      <w:r w:rsidRPr="00CF5EF4">
        <w:t>–</w:t>
      </w:r>
      <w:r w:rsidRPr="00CF5EF4">
        <w:rPr>
          <w:i/>
        </w:rPr>
        <w:t xml:space="preserve"> У меня было проживание своего тела совершенно иным, было совершенно другое состояние, и была столпность всех этих 33архетипа, они были настолько реально, даже столп просто на физику.</w:t>
      </w:r>
    </w:p>
    <w:p w:rsidR="00B85759" w:rsidRPr="00CF5EF4" w:rsidRDefault="00A53051" w:rsidP="00B85759">
      <w:pPr>
        <w:ind w:firstLine="454"/>
      </w:pPr>
      <w:r w:rsidRPr="00CF5EF4">
        <w:t>Хорошо, спасибо.</w:t>
      </w:r>
    </w:p>
    <w:p w:rsidR="00A53051" w:rsidRPr="00CF5EF4" w:rsidRDefault="00A53051" w:rsidP="00B85759">
      <w:pPr>
        <w:ind w:firstLine="454"/>
      </w:pPr>
      <w:r w:rsidRPr="00CF5EF4">
        <w:rPr>
          <w:i/>
        </w:rPr>
        <w:t xml:space="preserve">Из зала: </w:t>
      </w:r>
      <w:r w:rsidRPr="00CF5EF4">
        <w:t>–</w:t>
      </w:r>
      <w:r w:rsidRPr="00CF5EF4">
        <w:rPr>
          <w:i/>
        </w:rPr>
        <w:t xml:space="preserve"> Вот в практике было сказано: «отключите свой физический контроль». И вот это действительно было. Это настолько мы привыкли вот это вот именно концентрировать на физику. И вот в какой-то момент это случилось. И стало так легко! Это только физическое. Всё равно, но физика, она наслаждалась этим. А потом всё равно контроль начал возвращаться. И задаёшься вопросом, а что надо делать, чтобы полностью настолько довериться этому Огню, Синтезу, чтобы действительно раствориться?</w:t>
      </w:r>
    </w:p>
    <w:p w:rsidR="00B85759" w:rsidRPr="00CF5EF4" w:rsidRDefault="00A53051" w:rsidP="00B85759">
      <w:pPr>
        <w:ind w:firstLine="454"/>
      </w:pPr>
      <w:r w:rsidRPr="00CF5EF4">
        <w:t xml:space="preserve">Ничего не делать. Синтезировать контроль и то, что ты делаешь. Контроль же может развиваться. Контроль может развиваться? Может развиваться. Если вы разовьёте свой контроль из тех границ, которые вам доступны сейчас на переключение, где уже в этом объёме действия нечего контролировать, потому что степень безопасности велика. А контролируем только мы потому, что внутри настроены на безопасность адаптацией каких-то явлений. То, повышая, развивая контроль, переводя его из Метагалактики Фа в более высокие границы контролируемых событий. Перевести контроль не как блокировку, чтобы «не было», а как контроль состояния разблокировки, чтобы «это произошло». То есть отконтролировать в обратном процессе. Но это же надо наработать. То есть, надо не один раз это сделать, а каждый раз внутри с Аватаром, наверное, даже лучше с Аватарессами Синтеза, это именно такое пра явление Аватаресс, когда они нас переформатируют на какие-то внутренние масштабы. Помните, мы вчера стяжали масштабы и перспективы. Вот оно, масштабы, уровни действия контроля. Просто увидеть, что контроль вышел из горизонта Ока. То есть, если у вас внутри нет эталонов, вы </w:t>
      </w:r>
      <w:proofErr w:type="gramStart"/>
      <w:r w:rsidRPr="00CF5EF4">
        <w:t>будете всё</w:t>
      </w:r>
      <w:proofErr w:type="gramEnd"/>
      <w:r w:rsidRPr="00CF5EF4">
        <w:t xml:space="preserve"> и вся контролировать, не будет любви. Потому что контроль, это определённое действие какой-то конкретики. Вы контролите. Помните такое состояние, «тролите». Вы тролите, то есть, вот именно негативно относитесь к самому себе, контролируя то, что для вас не конкретно. А то, что для вас конкретно, вы это контролировать не можете, потому что вы знаете, что это. И вы уже себя не сливаете, вы себя не тролите. Вы не раздражаете себя внутри непонятно какими эффектами, это именно эффекты. И для любого нового, контроль не нужен. Нужна конкретика, чего? – Эталонов применения. Поработайте над эталонами ваших внутренних действий. Можете даже пройтись по </w:t>
      </w:r>
      <w:proofErr w:type="gramStart"/>
      <w:r w:rsidRPr="00CF5EF4">
        <w:t>частно-служебному</w:t>
      </w:r>
      <w:proofErr w:type="gramEnd"/>
      <w:r w:rsidRPr="00CF5EF4">
        <w:t xml:space="preserve"> зданию, где вы просто можете увидеть, что 17 этажей, это глубина уровней вашей эталонности и, извините, скажу, контроля. И если вы очень хорошо ориентируетесь на первом и на семнадцатом этаже, а на всех 14-ти внутри или 16-ти внутри не контролируете этот процесс, у вас внутри нет слиянности понимания границ или такой глубины, куда вы можете перейти дальше.</w:t>
      </w:r>
    </w:p>
    <w:p w:rsidR="00B85759" w:rsidRPr="00CF5EF4" w:rsidRDefault="00A53051" w:rsidP="00B85759">
      <w:pPr>
        <w:ind w:firstLine="454"/>
      </w:pPr>
      <w:r w:rsidRPr="00CF5EF4">
        <w:t xml:space="preserve">Вот Иерархизация, чем она интересна? Это же наша внутренняя подготовка. Мы копим Иерархизацию, где? В ночной подготовке. Иерархизацию мы копим в ночной подготовке. И чтобы быть физически Посвящённым, Посвящённым-Посвящённым по факту, чтобы у нас это случилось, чтобы не ошибиться. Да. У нас вовне Посвящения, внутри Статусы, на этой внутренней Иерархизации, когда вовне Посвящения, внутри Статусы, у нас рождается Субъект Посвящённый. И во внутреннем мире в </w:t>
      </w:r>
      <w:proofErr w:type="gramStart"/>
      <w:r w:rsidRPr="00CF5EF4">
        <w:t>частно-служебном</w:t>
      </w:r>
      <w:proofErr w:type="gramEnd"/>
      <w:r w:rsidRPr="00CF5EF4">
        <w:t xml:space="preserve"> здании нам уже сложно контролировать и Посвящения, и Статусы. Мы контролируем, знаете, что? Что-то одно, мы одностаночники. Мы не можем контролировать сразу два явления. Но у нас есть Эталон и Посвящения, Эталон и Статусов. Ну, предположим. И вот это внутренняя субъектность, допустим, Посвящённого, где ты, вслушайтесь тоже, </w:t>
      </w:r>
      <w:r w:rsidRPr="00CF5EF4">
        <w:rPr>
          <w:i/>
        </w:rPr>
        <w:t>Суб</w:t>
      </w:r>
      <w:r w:rsidRPr="00CF5EF4">
        <w:t xml:space="preserve">ъектность – ты объективен в той субъядерности, синтезфизичностью которой ты выражаешься. Вот задумайтесь. Что такое субъектность? Это синтезфизичность, только </w:t>
      </w:r>
      <w:r w:rsidRPr="00CF5EF4">
        <w:lastRenderedPageBreak/>
        <w:t>синтезфизичность тех видов Синтеза и Огня, которые вы синтезируете каждый своим горизонтом. Это тоже один из уровней преодоления контроля. У Субъекта контроля не может быть. Контроль может быть только в объекте, когда я являюсь объектом, я себя контролирую, чтобы стремиться стать субъектом внутреннего действия. Если вы вот не согласны сейчас с этой мыслью, принцип Ученика гласит о том, что Ученик никогда ничего не отрицает. Просто зарегистрируйте себе эту мысль, я не знаю, запишите, подумайте потом на досуге, и вы придёте к выводу, что так и есть. Как только вы станете Субъектом, вы перестанете контролировать. Почему? Ваша степень эталонности, эталонности, то есть Любви конкретной к какому-то процессу, преодолеет степень границ контроля и фактически, та деградация, вот именно деградированность, которая есть, мы контролируем только то, где мы не хотим меняться. Мы контролируем только то, где мы не хотим меняться, или меняться хотим так, как мы хотим. Ну, вот просто, как вариант действия.</w:t>
      </w:r>
    </w:p>
    <w:p w:rsidR="00B85759" w:rsidRPr="00CF5EF4" w:rsidRDefault="00A53051" w:rsidP="00B85759">
      <w:pPr>
        <w:ind w:firstLine="454"/>
      </w:pPr>
      <w:r w:rsidRPr="00CF5EF4">
        <w:t>Сейчас у нас с вами какой человек? Человек Цивилизации. Так же. Мы развиваем 55-й вид человека. Человек Цивилизованный. А чем специфичен Человек Цивилизации, чем? Чем специфичен Человек Цивилизации? Не Огнями, не спецификами, он специфичен своей метагалактичностью. То есть, чего? Ещё раз.</w:t>
      </w:r>
    </w:p>
    <w:p w:rsidR="00B85759" w:rsidRPr="00CF5EF4" w:rsidRDefault="00A53051" w:rsidP="00B85759">
      <w:pPr>
        <w:ind w:firstLine="454"/>
      </w:pPr>
      <w:r w:rsidRPr="00CF5EF4">
        <w:rPr>
          <w:i/>
        </w:rPr>
        <w:t>Из зала</w:t>
      </w:r>
      <w:r w:rsidRPr="00CF5EF4">
        <w:t xml:space="preserve">: – </w:t>
      </w:r>
      <w:r w:rsidRPr="00CF5EF4">
        <w:rPr>
          <w:i/>
        </w:rPr>
        <w:t>Человек</w:t>
      </w:r>
      <w:r w:rsidRPr="00CF5EF4">
        <w:t xml:space="preserve"> </w:t>
      </w:r>
      <w:r w:rsidRPr="00CF5EF4">
        <w:rPr>
          <w:i/>
        </w:rPr>
        <w:t>Нации</w:t>
      </w:r>
      <w:r w:rsidRPr="00CF5EF4">
        <w:t>.</w:t>
      </w:r>
    </w:p>
    <w:p w:rsidR="00B85759" w:rsidRPr="00CF5EF4" w:rsidRDefault="00A53051" w:rsidP="00B85759">
      <w:pPr>
        <w:ind w:firstLine="454"/>
      </w:pPr>
      <w:r w:rsidRPr="00CF5EF4">
        <w:t>Нет, Человек Цивилизации. У нас есть 64-рица Человека, 55-я позиция, это Человек Цивилизации. Цивилизованный. И вот он специфичен своей метагалактичностью. Если у нас сейчас с вами два дня, кстати, Владыка Кут Хуми говорил о том, что в ближайшие две недели не делайте резких телодвижений по каким-либо условиям. Просто есть такой режим тишины. В принципе, понятно. Только он есть социальный, а есть режим тишины во внутреннем мире. Когда вы, уровень решения, это уровень, кого? Учителя? И с точки зрения эталонности любого решения вы входите в режим тишины, то есть вы не принимаете каких-то кардинально важных решений, и просто идёте во внутреннем и физическом мире или внешне в адаптации того, что есть. Соответственно, как только мы с вами начинаем работать с точки зрения Человека цивилизованного, и он метагалактический. Мы видим, что задачи Человека метагалактического синтезировать 32 Метагалактики 32-мя огнями синтезфизичности, чтобы у Человека цивилизационного, послушайте, родилась метагалактическая синтезфизичность, не планетарная, то есть, не физическая, а метагалактическая, то есть синтезфизичность запредельности возможностей каждого из нас. Что будет запредельностями наших с вами возможностей? Та степень подготовки, которую мы получаем у Аватаров Синтеза. Да. Ладно. Я сейчас просто опять включусь в лекцию.</w:t>
      </w:r>
    </w:p>
    <w:p w:rsidR="00B85759" w:rsidRPr="00CF5EF4" w:rsidRDefault="00A53051" w:rsidP="00B85759">
      <w:pPr>
        <w:ind w:firstLine="454"/>
      </w:pPr>
      <w:r w:rsidRPr="00CF5EF4">
        <w:t>От вас, пока практика эта не забылась, чтобы мы подошли к Свету, дайте какие-то фрагменты. Что у вас получилось? На что акцентировали внимание? Что перестроили в себе, развили? Какой-то Образ. Как шли эти записи, как шёл этот Синтез? Давайте, давайте, выдавите это из себя.</w:t>
      </w:r>
    </w:p>
    <w:p w:rsidR="00A53051" w:rsidRPr="00CF5EF4" w:rsidRDefault="00A53051" w:rsidP="00B85759">
      <w:pPr>
        <w:ind w:firstLine="454"/>
        <w:rPr>
          <w:i/>
        </w:rPr>
      </w:pPr>
      <w:r w:rsidRPr="00CF5EF4">
        <w:rPr>
          <w:i/>
        </w:rPr>
        <w:t>Из зала: Можно я скажу.</w:t>
      </w:r>
    </w:p>
    <w:p w:rsidR="00B85759" w:rsidRPr="00CF5EF4" w:rsidRDefault="00A53051" w:rsidP="00B85759">
      <w:pPr>
        <w:ind w:firstLine="454"/>
      </w:pPr>
      <w:r w:rsidRPr="00CF5EF4">
        <w:t>Можно.</w:t>
      </w:r>
    </w:p>
    <w:p w:rsidR="00A53051" w:rsidRPr="00CF5EF4" w:rsidRDefault="00A53051" w:rsidP="00B85759">
      <w:pPr>
        <w:ind w:firstLine="454"/>
        <w:rPr>
          <w:i/>
        </w:rPr>
      </w:pPr>
      <w:r w:rsidRPr="00CF5EF4">
        <w:t xml:space="preserve">Из зала: – </w:t>
      </w:r>
      <w:r w:rsidRPr="00CF5EF4">
        <w:rPr>
          <w:i/>
        </w:rPr>
        <w:t>Вот, когда мы стяжали у Кут Хуми Синтезобраз, ещё интересный такой эффект был, когда ты перед Кут Хуми открываешься, и у тебя физическое тело, как отправная точка, какая-то точка сборки, и ты переходишь в новое. То есть, вот интересный эффект был.</w:t>
      </w:r>
    </w:p>
    <w:p w:rsidR="00B85759" w:rsidRPr="00CF5EF4" w:rsidRDefault="00A53051" w:rsidP="00B85759">
      <w:pPr>
        <w:ind w:firstLine="454"/>
      </w:pPr>
      <w:r w:rsidRPr="00CF5EF4">
        <w:t>Хорошо. Спасибо. Давайте.</w:t>
      </w:r>
    </w:p>
    <w:p w:rsidR="00A53051" w:rsidRPr="00CF5EF4" w:rsidRDefault="00A53051" w:rsidP="00B85759">
      <w:pPr>
        <w:ind w:firstLine="454"/>
        <w:rPr>
          <w:i/>
        </w:rPr>
      </w:pPr>
      <w:r w:rsidRPr="00CF5EF4">
        <w:rPr>
          <w:i/>
        </w:rPr>
        <w:t xml:space="preserve">Из зала: </w:t>
      </w:r>
      <w:r w:rsidRPr="00CF5EF4">
        <w:t>–</w:t>
      </w:r>
      <w:r w:rsidRPr="00CF5EF4">
        <w:rPr>
          <w:i/>
        </w:rPr>
        <w:t xml:space="preserve"> У меня сложился, чем дальше мы входили в практикование, тем больше у меня складывался Образ новой матричности. И когда уже вот мы практику всю прошли, и в общем итоге у меня оказалось, что я всё-таки вернулась к частям, к их взаимодействию, к их связанности между собой. И настолько пошёл эффект </w:t>
      </w:r>
      <w:r w:rsidRPr="00CF5EF4">
        <w:t>–</w:t>
      </w:r>
      <w:r w:rsidRPr="00CF5EF4">
        <w:rPr>
          <w:i/>
        </w:rPr>
        <w:t xml:space="preserve"> всего во всём, что меня это очень удивило и обрадовало в том числе, что пошло такое взаимосвязывание.</w:t>
      </w:r>
    </w:p>
    <w:p w:rsidR="00B85759" w:rsidRPr="00CF5EF4" w:rsidRDefault="00A53051" w:rsidP="00B85759">
      <w:pPr>
        <w:ind w:firstLine="454"/>
      </w:pPr>
      <w:r w:rsidRPr="00CF5EF4">
        <w:t>Хорошо. Спасибо.</w:t>
      </w:r>
    </w:p>
    <w:p w:rsidR="00A53051" w:rsidRPr="00CF5EF4" w:rsidRDefault="00A53051" w:rsidP="00B85759">
      <w:pPr>
        <w:ind w:firstLine="454"/>
        <w:rPr>
          <w:i/>
        </w:rPr>
      </w:pPr>
      <w:r w:rsidRPr="00CF5EF4">
        <w:rPr>
          <w:i/>
        </w:rPr>
        <w:t xml:space="preserve">Из зала: </w:t>
      </w:r>
      <w:r w:rsidRPr="00CF5EF4">
        <w:t>–</w:t>
      </w:r>
      <w:r w:rsidRPr="00CF5EF4">
        <w:rPr>
          <w:i/>
        </w:rPr>
        <w:t xml:space="preserve"> Вот к моменту контроля. Дело в том, что, когда мы вышли Синтезобразом, был какой-то момент, я даже думала, что это сначала была подготовка у Кут Хуми Синтезобразом. А потом, когда Отец возжигал в нас Дух, скажем так, вот в те масштабы, в которые мы вписываемся, просто было показано, что есть недоработки, скажем так, не то, что недоработки, а из того, что накоплено, его мало. Да, и соответственно, когда он возжигается, он возжигается в полном объёме, заполняет тебя в цельности. Но, здесь возникает вопрос, а что тебе надо? Вот как бы такой внутренний личный вопрос, а что тебе надо? И вот здесь этим Синтезобразом начинают вспыхивать все те явления, которые ты ведёшь собой. И вот, когда ты, вот этот </w:t>
      </w:r>
      <w:r w:rsidRPr="00CF5EF4">
        <w:rPr>
          <w:i/>
        </w:rPr>
        <w:lastRenderedPageBreak/>
        <w:t>момент служения, когда ты понимаешь, что это тебе нужно для того, для того, для того, для того, потому что ты ведёшь это собой, тут вот эта 32-ричная архетипичность, она прямо как вот…</w:t>
      </w:r>
    </w:p>
    <w:p w:rsidR="00A53051" w:rsidRPr="00CF5EF4" w:rsidRDefault="00A53051" w:rsidP="00B85759">
      <w:pPr>
        <w:ind w:firstLine="454"/>
      </w:pPr>
      <w:r w:rsidRPr="00CF5EF4">
        <w:t>Раскрывается</w:t>
      </w:r>
    </w:p>
    <w:p w:rsidR="00A53051" w:rsidRPr="00CF5EF4" w:rsidRDefault="00A53051" w:rsidP="00B85759">
      <w:pPr>
        <w:ind w:firstLine="454"/>
        <w:rPr>
          <w:i/>
        </w:rPr>
      </w:pPr>
      <w:r w:rsidRPr="00CF5EF4">
        <w:rPr>
          <w:i/>
        </w:rPr>
        <w:t>Из зала: – цельно раскрывается в тебе, то есть, вот этот момент напряжения и контроля просто уходит естественно, вот тем самым преодолением того, что в Синтезе Кут Хуми вспоминается или скажем так, это память срабатывает, возможно, эталонная. Это Память срабатывает, возможно, эталонами, можно так сказать, когда эталонное ведение чего-то в тебе начинает раскрывать вот это Я Есмь.</w:t>
      </w:r>
    </w:p>
    <w:p w:rsidR="00A53051" w:rsidRPr="00CF5EF4" w:rsidRDefault="00A53051" w:rsidP="00B85759">
      <w:pPr>
        <w:ind w:firstLine="454"/>
      </w:pPr>
      <w:r w:rsidRPr="00CF5EF4">
        <w:t>Можно ещё один взгляд. Как вы думаете, чем в Синтезобразе фиксируется контроль? Чем в Синтезобразе фиксируется контроль? Есть такая одна особенность и Учителя Синтеза в его Синтезности, и связка с Синтезобразом. Чтобы преодолеть контроль, нужно просто разработать определённые требования к своему внутреннему миру: преодолеть контроль – разработать требования. То есть мы привыкли быть требовательны к кому-то там, не знаю, к группе, к подразделению, к людям, к государству, к системе, к семье, к обществу требовательны. Но чаще всего, мы не можем это контролировать, потому что систему контролировать невозможно. Единственно за кого мы можем отвечать – за самого себя.</w:t>
      </w:r>
    </w:p>
    <w:p w:rsidR="00A53051" w:rsidRPr="00CF5EF4" w:rsidRDefault="00A53051" w:rsidP="00B85759">
      <w:pPr>
        <w:ind w:firstLine="454"/>
      </w:pPr>
      <w:r w:rsidRPr="00CF5EF4">
        <w:t>Значит, в Синтезобразе есть условия или условие, оно одно, определённой Синтезности Синтезобраза, чтобы преодолеть контролируемый эффект, просто развить критичность требовательности к самому себе. То есть у себя начать требовать что-то большее, чем ты можешь, но не просто требовать, а себя ещё в этом развивать, обучаться этому у Аватаров Синтеза, конкретно у какой-то такой пары Аватаров Синтеза в их специфике организации, в их специфике Части для того, чтобы из контроля переключиться на требование. И, когда вы научитесь быть требовательными к самому себе, вы научитесь больше отдавать, и не будет контроля. То есть, если бы тело Физическое умело исполнять требование в Служении, оно бы не контролировало физическое выражение, ну, вот по большому счёту. То есть, нечего контролировать. Есть просто то, что мы можем исполнять. Это просто, как на подумать, чтобы вы подумали, вообще, какие требования есть, и какими требованиями вы пользуетесь.</w:t>
      </w:r>
    </w:p>
    <w:p w:rsidR="00A53051" w:rsidRPr="00CF5EF4" w:rsidRDefault="00A53051" w:rsidP="00B85759">
      <w:pPr>
        <w:ind w:firstLine="454"/>
      </w:pPr>
      <w:r w:rsidRPr="00CF5EF4">
        <w:t>Да, есть Регламенты подразделения, допустим, Санкт-Петербурга, если вы пишите регламенты по внутреннему управлению подразделения, это определённые ваши требования вашей культуры. Значит, именно Синтезобраз, исполняя принцип действия, ведёт вас в это новое, чем? Новой Волей Отца. И любой новый регламент, либо в Ладоге, либо в Санкт-Петербурге, это накладывает отпечаток требования в исполнении компетентных данного подразделения.</w:t>
      </w:r>
    </w:p>
    <w:p w:rsidR="00B85759" w:rsidRPr="00CF5EF4" w:rsidRDefault="00A53051" w:rsidP="00B85759">
      <w:pPr>
        <w:ind w:firstLine="454"/>
      </w:pPr>
      <w:r w:rsidRPr="00CF5EF4">
        <w:t>Например, вы принимаете решение, там не знаю, посвятить три месяца: март, апрель май, как раз до стяжания нового года, в повышении внутренней работоспособности, не коллективно, а лично каждым. И у нас просто такое требование: ценз критерия, повышение внутренней работы с Аватарами Синтеза, по принципу, все, как один. Необязательно Регламент выпускать, понятно, что это даже невысоко для регламента, но вы принимаете это решение, и внутри разрабатываетесь какими-то методами. Чего нам чаще всего не хватает? Методов для внутренней работы, методов. Если вы научитесь работать с группой, вам одного метода будет мало. Вам будет нужно ряд методов: восемь, десять, двенадцать, шестнадцать, чтобы вам было интересно и группе было интересно вместе с вами.</w:t>
      </w:r>
    </w:p>
    <w:p w:rsidR="00A53051" w:rsidRPr="00CF5EF4" w:rsidRDefault="00A53051" w:rsidP="00B85759">
      <w:pPr>
        <w:ind w:firstLine="454"/>
      </w:pPr>
      <w:r w:rsidRPr="00CF5EF4">
        <w:t>Хорошо, ещё скажем что-то? Света, Лена, Главы? По предыдущей работе?</w:t>
      </w:r>
    </w:p>
    <w:p w:rsidR="00A53051" w:rsidRPr="00CF5EF4" w:rsidRDefault="00A53051" w:rsidP="00B85759">
      <w:pPr>
        <w:ind w:firstLine="454"/>
        <w:rPr>
          <w:i/>
        </w:rPr>
      </w:pPr>
      <w:r w:rsidRPr="00CF5EF4">
        <w:rPr>
          <w:i/>
        </w:rPr>
        <w:t xml:space="preserve">Из зала: </w:t>
      </w:r>
      <w:r w:rsidRPr="00CF5EF4">
        <w:t>–</w:t>
      </w:r>
      <w:r w:rsidRPr="00CF5EF4">
        <w:rPr>
          <w:i/>
        </w:rPr>
        <w:t xml:space="preserve"> По сути, наверно, больше для меня. Потому что это было много действий в практике, и для меня они были в этой практике очень индивидуальны. Обычно в практику входишь чётко по компетенции с позиции пути и стези. А вот здесь этого факта не случилось до последнего момента, когда ИВДИВО уже развернулось здесь, это была такая сутевая вещь. И, наоборот, у меня была полная покорность, но не в плане соглашений и покорений, а вот бег такой огнём постоянный, и чем глубже он происходил, тем больше странностей выворачивалось вовне. И вот это было даже не то, что не обращаешь внимание, ты не прилипаешь что ли к этим странностям, а наоборот, дальше уходишь, и уходишь от них. Это вот, когда Я Есмь ИВДИВО Кут Хуми, такое было интересное сопереживание и очень сильно работало в это время, хотя я его не активировала, сам инструмент Совершенной Концентрации, потому что он просто стягивал на тебя, буквально вверчивал в тебя, этот разный Огонь и Синтез всего ИВДИВО, прямо с оболочек. А, когда </w:t>
      </w:r>
      <w:r w:rsidRPr="00CF5EF4">
        <w:rPr>
          <w:i/>
        </w:rPr>
        <w:lastRenderedPageBreak/>
        <w:t>Синтезобраз Кут Хуми вошёл, тоже было такое состояние, что вывернул из меня все образы, которые, не знаю, может быть, они мне нужны, может быть, они не соответствуют...</w:t>
      </w:r>
    </w:p>
    <w:p w:rsidR="00A53051" w:rsidRPr="00CF5EF4" w:rsidRDefault="00A53051" w:rsidP="00B85759">
      <w:pPr>
        <w:ind w:firstLine="454"/>
      </w:pPr>
      <w:r w:rsidRPr="00CF5EF4">
        <w:t>Да, посыпались.</w:t>
      </w:r>
    </w:p>
    <w:p w:rsidR="00A53051" w:rsidRPr="00CF5EF4" w:rsidRDefault="00A53051" w:rsidP="00B85759">
      <w:pPr>
        <w:ind w:firstLine="454"/>
        <w:rPr>
          <w:i/>
        </w:rPr>
      </w:pPr>
      <w:r w:rsidRPr="00CF5EF4">
        <w:rPr>
          <w:i/>
        </w:rPr>
        <w:t xml:space="preserve">Из зала: </w:t>
      </w:r>
      <w:r w:rsidRPr="00CF5EF4">
        <w:t>–</w:t>
      </w:r>
      <w:r w:rsidRPr="00CF5EF4">
        <w:rPr>
          <w:i/>
        </w:rPr>
        <w:t xml:space="preserve"> Они были очень странные такие, но тоже я …</w:t>
      </w:r>
    </w:p>
    <w:p w:rsidR="00A53051" w:rsidRPr="00CF5EF4" w:rsidRDefault="00A53051" w:rsidP="00B85759">
      <w:pPr>
        <w:ind w:firstLine="454"/>
      </w:pPr>
      <w:r w:rsidRPr="00CF5EF4">
        <w:t>Вот, очень хороший Лена пример привела. Ещё раз ребята, надо эту практику разложить на фрагменты. И каждую мысль, которая там была сказана, там ИВДИВО каждого Синтезобразом Кут Хуми. И эти отдельные моменты напрактиковать, чтобы у вас пошёл результат. Он должен пойти. Он не должен остаться на эффекте – просто один раз стяжали и возожгли. То есть у вас должен сработать эффект, что получилось.</w:t>
      </w:r>
    </w:p>
    <w:p w:rsidR="00A53051" w:rsidRPr="00CF5EF4" w:rsidRDefault="00A53051" w:rsidP="00B85759">
      <w:pPr>
        <w:ind w:firstLine="454"/>
      </w:pPr>
      <w:r w:rsidRPr="00CF5EF4">
        <w:t>Но вот смотря на группу, вот вам порекомендовали, вы просто очень хорошо работаете не, когда вы один, вы хорошо работаете, когда есть ведущий. То есть вам нужен ведущий, например, три-четыре рядом, и вы включаетесь, ведущий ведёт, и вы идёте. И вот пробуйте, ну, может быть, таким образом, кто-то ведёт, вы работаете, но при этом вы все ведёте. Потом следующий зал ведение, и вы все работаете. То есть вам надо как-то себя разновариативить, чтобы у вас внутри пошла эта динамика. Если разновариативности не будет, опять остановимся только на одном стяжании.</w:t>
      </w:r>
    </w:p>
    <w:p w:rsidR="00A53051" w:rsidRPr="00CF5EF4" w:rsidRDefault="00A53051" w:rsidP="00B85759">
      <w:pPr>
        <w:ind w:firstLine="454"/>
      </w:pPr>
      <w:r w:rsidRPr="00CF5EF4">
        <w:t>Хорошо, спасибо Лена. Света? Не скажете?</w:t>
      </w:r>
    </w:p>
    <w:p w:rsidR="00A53051" w:rsidRPr="00CF5EF4" w:rsidRDefault="00A53051" w:rsidP="00B85759">
      <w:pPr>
        <w:ind w:firstLine="454"/>
        <w:rPr>
          <w:i/>
        </w:rPr>
      </w:pPr>
      <w:r w:rsidRPr="00CF5EF4">
        <w:rPr>
          <w:i/>
        </w:rPr>
        <w:t>Из зала: – Мне в практике не хватило скорости. Было ощущение, что я ещё не успела доделать здесь, а все уже пошли дальше. Было состояние, когда было сказано, что было четыре практики, у меня даже не сложилось, что это было четыре практики. То есть, либо было их вообще больше, потому что с паузами, либо это какая-то была цельная практика, но она не завершена. Вот этот процесс незавершённости, он по итогу остался, как бы неудовлетворённость.</w:t>
      </w:r>
    </w:p>
    <w:p w:rsidR="00B85759" w:rsidRPr="00CF5EF4" w:rsidRDefault="00A53051" w:rsidP="00B85759">
      <w:pPr>
        <w:ind w:firstLine="454"/>
      </w:pPr>
      <w:r w:rsidRPr="00CF5EF4">
        <w:t>Если мы регистрируем, что для нас не хватило времени, мы берём эту практику и со своей скоростью, ставя кнопку на паузу, дорабатываем то, что складывается у нас в этом процессе, что Владыка даёт практику, как? Как Совершенное явление этого Синтеза. Всё! Помните, мы на предыдущем Синтезе вам рисовали схему:</w:t>
      </w:r>
    </w:p>
    <w:p w:rsidR="00A53051" w:rsidRPr="00CF5EF4" w:rsidRDefault="00A53051" w:rsidP="00B85759">
      <w:pPr>
        <w:ind w:firstLine="454"/>
      </w:pPr>
      <w:r w:rsidRPr="00CF5EF4">
        <w:t>Мудрость в параллельности Воли, что формирует? Определённый внутренний Свет.</w:t>
      </w:r>
    </w:p>
    <w:p w:rsidR="00A53051" w:rsidRPr="00CF5EF4" w:rsidRDefault="00A53051" w:rsidP="00B85759">
      <w:pPr>
        <w:ind w:firstLine="454"/>
      </w:pPr>
      <w:r w:rsidRPr="00CF5EF4">
        <w:t>Скорость – это Синтез нашего Света. Скорость, как Синтез нашего Света, что нам даёт? Физику, даже закон физики, что свет имеет скорость.</w:t>
      </w:r>
    </w:p>
    <w:p w:rsidR="00B85759" w:rsidRPr="00CF5EF4" w:rsidRDefault="00A53051" w:rsidP="00B85759">
      <w:pPr>
        <w:ind w:firstLine="454"/>
      </w:pPr>
      <w:r w:rsidRPr="00CF5EF4">
        <w:t>Значит, когда ты говоришь, что у меня не хватило скорости. Тебе не хватило Света синтезфизических действий с Аватаром в этом вопросе, чтобы Воля с Мудростью синтезировали, и у тебя сформировалось то, по результату чего, ты должна была прийти к Кут Хуми в итогах.</w:t>
      </w:r>
    </w:p>
    <w:p w:rsidR="00A53051" w:rsidRPr="00CF5EF4" w:rsidRDefault="00A53051" w:rsidP="00B85759">
      <w:pPr>
        <w:ind w:firstLine="454"/>
      </w:pPr>
      <w:r w:rsidRPr="00CF5EF4">
        <w:t xml:space="preserve">Мне не казалось так, что я там долго делаю паузу, кто-то из вас там дышал глубоко и вздыхал глубоко, а я должна на это реагировать? То есть, я понимаю, что вам или </w:t>
      </w:r>
      <w:proofErr w:type="gramStart"/>
      <w:r w:rsidRPr="00CF5EF4">
        <w:t>нудно</w:t>
      </w:r>
      <w:proofErr w:type="gramEnd"/>
      <w:r w:rsidRPr="00CF5EF4">
        <w:t xml:space="preserve"> или скучно, или вы уже готовы сбежать. Я бегом, и быстрее, а тут Аня говорит, ей скорости не хватало, поэтому я говорю, Аня настраиваемся на всю группу, ты уж прости, пожалуйста.</w:t>
      </w:r>
    </w:p>
    <w:p w:rsidR="00A53051" w:rsidRPr="00CF5EF4" w:rsidRDefault="00A53051" w:rsidP="00B85759">
      <w:pPr>
        <w:ind w:firstLine="454"/>
      </w:pPr>
      <w:r w:rsidRPr="00CF5EF4">
        <w:t>Ладно, хорошо. Спасибо большое.</w:t>
      </w:r>
    </w:p>
    <w:p w:rsidR="00A53051" w:rsidRPr="00CF5EF4" w:rsidRDefault="00A53051" w:rsidP="00B85759">
      <w:pPr>
        <w:ind w:firstLine="454"/>
        <w:rPr>
          <w:i/>
        </w:rPr>
      </w:pPr>
      <w:r w:rsidRPr="00CF5EF4">
        <w:rPr>
          <w:i/>
        </w:rPr>
        <w:t xml:space="preserve">Из зала: </w:t>
      </w:r>
      <w:r w:rsidRPr="00CF5EF4">
        <w:t>–</w:t>
      </w:r>
      <w:r w:rsidRPr="00CF5EF4">
        <w:rPr>
          <w:i/>
        </w:rPr>
        <w:t xml:space="preserve"> Может Ане набрать эту практику.</w:t>
      </w:r>
    </w:p>
    <w:p w:rsidR="00A53051" w:rsidRPr="00CF5EF4" w:rsidRDefault="00A53051" w:rsidP="00B85759">
      <w:pPr>
        <w:ind w:firstLine="454"/>
      </w:pPr>
      <w:r w:rsidRPr="00CF5EF4">
        <w:t>Ане набрать эту практику? Москва сиди. Аня, ты наберёшь эту практику, сможешь? Ладно.</w:t>
      </w:r>
    </w:p>
    <w:p w:rsidR="00A53051" w:rsidRPr="00CF5EF4" w:rsidRDefault="00A53051" w:rsidP="002E1773">
      <w:pPr>
        <w:pStyle w:val="12"/>
      </w:pPr>
      <w:bookmarkStart w:id="97" w:name="_Toc99920183"/>
      <w:bookmarkStart w:id="98" w:name="_Toc100024182"/>
      <w:r w:rsidRPr="00CF5EF4">
        <w:t>Дух ракурсом разных Частей в отражении, стяжать в Дух 64-рицу инструментов, Дух Субъекта</w:t>
      </w:r>
      <w:bookmarkEnd w:id="97"/>
      <w:bookmarkEnd w:id="98"/>
    </w:p>
    <w:p w:rsidR="00A53051" w:rsidRPr="00CF5EF4" w:rsidRDefault="00A53051" w:rsidP="00B85759">
      <w:pPr>
        <w:ind w:firstLine="454"/>
      </w:pPr>
      <w:r w:rsidRPr="00CF5EF4">
        <w:t>Если вы сейчас заговорили за Свет, идём за Светом, сейчас тоже будет не просто. Мы возожжём с вами Дух в активации Человека-Аватара в нас Синтезобразом. То есть попробуем даже сейчас с вами, знаете, такой есть эффект, когда Дух выкристаллизовывается, я не знаю, как ещё подобрать какое-то слово, может быть, дайте аналог. Когда Дух выявляется всем Синтезобразом в каждом из нас. Вот Дух стоит Синтезобразом, Дух стоит ИВДИВО Отца, Дух стоит всем Сердцем. Если вы попробуете поразвивать свой Дух, вы через какое-то время себя внутренне не будете узнавать. Дух не одновариативно, Дух только Дух, а Дух ракурсом Частей разных в отражении. Понятно, что включается 31-я Частность, понятно, что может пойти трансвизирование, это всё понятно.</w:t>
      </w:r>
    </w:p>
    <w:p w:rsidR="00A53051" w:rsidRPr="00CF5EF4" w:rsidRDefault="00A53051" w:rsidP="00B85759">
      <w:pPr>
        <w:ind w:firstLine="454"/>
      </w:pPr>
      <w:r w:rsidRPr="00CF5EF4">
        <w:t xml:space="preserve">Но мы сейчас говорим не о Духе, как о Частности, а о Духе, как о всеобщем явлении. И вот Дух каждого из нас Синтезобразом в активации принимания или возжигания Света Изначально Вышестоящего Отца, где Свет стимулирует форму организации Мудрости в настройке на </w:t>
      </w:r>
      <w:r w:rsidRPr="00CF5EF4">
        <w:lastRenderedPageBreak/>
        <w:t>Иерархизацию Воли. И фактически, Свет начинает внутри, что? Нас иерархизировать. И Дух приходит к иерархизации внутренних подготовок и отстроек, то есть, он перестраивается в новое.</w:t>
      </w:r>
    </w:p>
    <w:p w:rsidR="00A53051" w:rsidRPr="00CF5EF4" w:rsidRDefault="00A53051" w:rsidP="00B85759">
      <w:pPr>
        <w:ind w:firstLine="454"/>
      </w:pPr>
      <w:r w:rsidRPr="00CF5EF4">
        <w:t>Вот, кстати, это сейчас не будет практикой, но вам задание, чтобы вы попрактиковали. Сейчас стяжали новый Дух, стяжали Лотос, у вас есть, допустим, энное количество, две недели Владыка сказал, быть в тишине. А почему бы вам не стяжать в Дух 64-рицу инструментов, представляете, как здорово. Совершенный навык Духа, Совершенное умение Духа, Совершенные возможности Духа 33-архетипично в росте Синтезобраза каждого из нас. Где выше уровня компетенции пойдёт: Синтез, права, правила, то есть и вы дойдёте, охватив Духом 64-ричность инструментов. И Дух вы введёте во, что? В организацию однороднотелесности Учителя Синтеза, то есть то, что мы и делали, Дух Учителя Синтеза, как новое мастерство Духа для каждого из нас. Просто, как на подумать! Посмотрите, мы даже так не думали раньше. Как только вы начинаете что-то делать, вам Владыка даёт, что? Синтез различных идей. Идём стяжать? Хорошо.</w:t>
      </w:r>
    </w:p>
    <w:p w:rsidR="00A53051" w:rsidRPr="00CF5EF4" w:rsidRDefault="00A53051" w:rsidP="002E1773">
      <w:pPr>
        <w:pStyle w:val="12"/>
        <w:rPr>
          <w:lang w:eastAsia="ru-RU"/>
        </w:rPr>
      </w:pPr>
      <w:bookmarkStart w:id="99" w:name="_Toc99920184"/>
      <w:bookmarkStart w:id="100" w:name="_Toc100024183"/>
      <w:r w:rsidRPr="00CF5EF4">
        <w:t xml:space="preserve">Практика 9. Тренинг: </w:t>
      </w:r>
      <w:r w:rsidRPr="00CF5EF4">
        <w:rPr>
          <w:lang w:eastAsia="ru-RU"/>
        </w:rPr>
        <w:t>Субъектность Духа каждого из нас 33-синтезфизично, физически 32-мя Метагалактиками ИВО ростом с ИВ АС Кут Хуми. Стяжание Я Есмь Свет ИВО в ИВДИВО. Вариативность 297 явлений Света ИВО в 297-рицу Пробуждений</w:t>
      </w:r>
      <w:bookmarkEnd w:id="99"/>
      <w:bookmarkEnd w:id="100"/>
    </w:p>
    <w:p w:rsidR="00B85759" w:rsidRPr="00CF5EF4" w:rsidRDefault="00A53051" w:rsidP="00B85759">
      <w:pPr>
        <w:ind w:firstLine="454"/>
      </w:pPr>
      <w:r w:rsidRPr="00CF5EF4">
        <w:t>Мы устремляемся, синтезируясь с Изначально Вышестоящими Аватарами Синтеза Кут Хуми Фаинь в их зал Изначально Вышестоящего Дома Изначально Вышестоящего Отца, переключая восприятие Истинности, Сознательности действия, это всё один горизонт. Вот Истинность на горизонте Сознания, Истинности Сознания действия с Аватаром Синтеза Кут Хуми в предстоящей практике.</w:t>
      </w:r>
    </w:p>
    <w:p w:rsidR="00A53051" w:rsidRPr="00CF5EF4" w:rsidRDefault="00A53051" w:rsidP="00B85759">
      <w:pPr>
        <w:ind w:firstLine="454"/>
      </w:pPr>
      <w:r w:rsidRPr="00CF5EF4">
        <w:t>Переходим, развёртываемся 192-х Синтез пра-ивдиво реально, развёртываемся в форме Учителя 55-го Синтеза Изначально Вышестоящего Отца. Переходим, адаптируясь, встраиваемся в телесность синтезфизичности однороднодности Учителя Синтеза 55-м Синтезом Изначально Вышестоящего Отца, усваивая итоги предыдущей практики каждым из нас пред Аватаром Синтеза Кут Хуми.</w:t>
      </w:r>
    </w:p>
    <w:p w:rsidR="00B85759" w:rsidRPr="00CF5EF4" w:rsidRDefault="00A53051" w:rsidP="00B85759">
      <w:pPr>
        <w:ind w:firstLine="454"/>
        <w:rPr>
          <w:rFonts w:eastAsia="Times New Roman"/>
          <w:lang w:eastAsia="ru-RU"/>
        </w:rPr>
      </w:pPr>
      <w:r w:rsidRPr="00CF5EF4">
        <w:t xml:space="preserve">Вот Аватар Кут Хуми вас в зале спрашивает, задаёт вопрос: </w:t>
      </w:r>
      <w:r w:rsidRPr="00CF5EF4">
        <w:rPr>
          <w:rFonts w:eastAsia="Times New Roman"/>
          <w:lang w:eastAsia="ru-RU"/>
        </w:rPr>
        <w:t>Доработали ли вы, ну, внешне понятно, те, кто говорили внутренне, выводом то, что случилось с вами в предыдущей практике? Владыка вас даже спросил: «Понятно ли вам то, что вы делали?» Вот если какие-то вопросы вызывают непонимание, обратитесь к Кут Хуми с просьбой, вот как Аня выразила: «Мне не хватило скорости». То есть вот сейчас доложи Кут Хуми, что тебе не хватило там того-то</w:t>
      </w:r>
      <w:proofErr w:type="gramStart"/>
      <w:r w:rsidRPr="00CF5EF4">
        <w:rPr>
          <w:rFonts w:eastAsia="Times New Roman"/>
          <w:lang w:eastAsia="ru-RU"/>
        </w:rPr>
        <w:t>,</w:t>
      </w:r>
      <w:proofErr w:type="gramEnd"/>
      <w:r w:rsidRPr="00CF5EF4">
        <w:rPr>
          <w:rFonts w:eastAsia="Times New Roman"/>
          <w:lang w:eastAsia="ru-RU"/>
        </w:rPr>
        <w:t xml:space="preserve"> того-то, того-то, и ты просишь Владыку в следующих формах действия доработать с тобой эти акценты.</w:t>
      </w:r>
    </w:p>
    <w:p w:rsidR="00A53051" w:rsidRPr="00CF5EF4" w:rsidRDefault="00A53051" w:rsidP="00B85759">
      <w:pPr>
        <w:ind w:firstLine="454"/>
        <w:rPr>
          <w:rFonts w:eastAsia="Times New Roman"/>
          <w:lang w:eastAsia="ru-RU"/>
        </w:rPr>
      </w:pPr>
      <w:r w:rsidRPr="00CF5EF4">
        <w:rPr>
          <w:rFonts w:eastAsia="Times New Roman"/>
          <w:lang w:eastAsia="ru-RU"/>
        </w:rPr>
        <w:t>Дав свой ответ, получив ответ Аватара Синтеза Кут Хуми, заостряем внимание на ещё одном вопросе, просто спросите у Кут Хуми сейчас в зале: «Достаточно ли вы в той плотности, которая вам доступна, вышли Учителем Синтеза в зал к Изначально Вышестоящему Аватару Синтеза Кут Хуми? Вот в достаточной ли концентрации Синтеза, Огня вы вышли к Аватару Синтеза Кут Хуми?»</w:t>
      </w:r>
    </w:p>
    <w:p w:rsidR="00A53051" w:rsidRPr="00CF5EF4" w:rsidRDefault="00A53051" w:rsidP="00B85759">
      <w:pPr>
        <w:ind w:firstLine="454"/>
        <w:rPr>
          <w:rFonts w:eastAsia="Times New Roman"/>
          <w:lang w:eastAsia="ru-RU"/>
        </w:rPr>
      </w:pPr>
      <w:r w:rsidRPr="00CF5EF4">
        <w:rPr>
          <w:rFonts w:eastAsia="Times New Roman"/>
          <w:lang w:eastAsia="ru-RU"/>
        </w:rPr>
        <w:t>Да вы там, мы развернулись, офизичились в форме Учителя Синтеза 55-м Синтезом, всё это понятно. По форме вы формально всё правильно сделали. Вот что касается вас.</w:t>
      </w:r>
    </w:p>
    <w:p w:rsidR="00A53051" w:rsidRPr="00CF5EF4" w:rsidRDefault="00A53051" w:rsidP="00B85759">
      <w:pPr>
        <w:ind w:firstLine="454"/>
        <w:rPr>
          <w:rFonts w:eastAsia="Times New Roman"/>
          <w:lang w:eastAsia="ru-RU"/>
        </w:rPr>
      </w:pPr>
      <w:r w:rsidRPr="00CF5EF4">
        <w:rPr>
          <w:rFonts w:eastAsia="Times New Roman"/>
          <w:lang w:eastAsia="ru-RU"/>
        </w:rPr>
        <w:t xml:space="preserve">И вот устремитесь на то, </w:t>
      </w:r>
      <w:proofErr w:type="gramStart"/>
      <w:r w:rsidRPr="00CF5EF4">
        <w:rPr>
          <w:rFonts w:eastAsia="Times New Roman"/>
          <w:lang w:eastAsia="ru-RU"/>
        </w:rPr>
        <w:t>что</w:t>
      </w:r>
      <w:proofErr w:type="gramEnd"/>
      <w:r w:rsidRPr="00CF5EF4">
        <w:rPr>
          <w:rFonts w:eastAsia="Times New Roman"/>
          <w:lang w:eastAsia="ru-RU"/>
        </w:rPr>
        <w:t xml:space="preserve"> внутренне развиваясь сами, вот сейчас, в предыдущей практике, в следующих действиях, вы устаиваетесь в новом, тем самым меняя внешнее, значит, ту физичность, которая есть вокруг вас. Развиваясь с Кут Хуми сейчас внутри, вы меняетесь и устаиваетесь в новом. Прямо попросите у Кут Хуми вас вот этим отстроить, или на это иерархизации, как пакетом условий, кто там сегодня сказал, матрицами для того, чтобы далее изменение было вовне. Это, кстати, есть Воля Отца. Питер, это вот именно ваше, такое градус вашего действия. Изменяемся или меняемся внутри сами, устаиваемся в новом сами, а потом идут изменения вовне. Это ваше всё! прямо вбейте себе в голову.</w:t>
      </w:r>
    </w:p>
    <w:p w:rsidR="00A53051" w:rsidRPr="00CF5EF4" w:rsidRDefault="00A53051" w:rsidP="00B85759">
      <w:pPr>
        <w:ind w:firstLine="454"/>
        <w:rPr>
          <w:rFonts w:eastAsia="Times New Roman"/>
          <w:lang w:eastAsia="ru-RU"/>
        </w:rPr>
      </w:pPr>
      <w:r w:rsidRPr="00CF5EF4">
        <w:rPr>
          <w:rFonts w:eastAsia="Times New Roman"/>
          <w:lang w:eastAsia="ru-RU"/>
        </w:rPr>
        <w:t xml:space="preserve">Вначале внутри, устоялись в новом, потом изменения касаются вовне. Если нет изменений вовне, нет изменений внутри. Это Воля Отца, она такая. И как бы вы ни сглаживали её, ни успокаивали себя, что вы растёте, </w:t>
      </w:r>
      <w:r w:rsidRPr="00CF5EF4">
        <w:t>–</w:t>
      </w:r>
      <w:r w:rsidRPr="00CF5EF4">
        <w:rPr>
          <w:rFonts w:eastAsia="Times New Roman"/>
          <w:lang w:eastAsia="ru-RU"/>
        </w:rPr>
        <w:t xml:space="preserve"> это всё сглаживания и отговорки.</w:t>
      </w:r>
    </w:p>
    <w:p w:rsidR="00B85759" w:rsidRPr="00CF5EF4" w:rsidRDefault="00A53051" w:rsidP="00B85759">
      <w:pPr>
        <w:ind w:firstLine="454"/>
        <w:rPr>
          <w:rFonts w:eastAsia="Times New Roman"/>
          <w:lang w:eastAsia="ru-RU"/>
        </w:rPr>
      </w:pPr>
      <w:r w:rsidRPr="00CF5EF4">
        <w:rPr>
          <w:rFonts w:eastAsia="Times New Roman"/>
          <w:lang w:eastAsia="ru-RU"/>
        </w:rPr>
        <w:t>И возжигаемся вот всеми способами, способностями конкретизации внутреннего устремления в новом с Аватаром Синтеза Кут Хуми, помните, мы когда-то ставили задачу в Сердце, где бы Сердце развивало условия? Развернуть неведомое и сделать его познанным. Вот вы устремляетесь в неведомое, чтобы сложить и познать его.</w:t>
      </w:r>
    </w:p>
    <w:p w:rsidR="00B85759" w:rsidRPr="00CF5EF4" w:rsidRDefault="00A53051" w:rsidP="00B85759">
      <w:pPr>
        <w:ind w:firstLine="454"/>
        <w:rPr>
          <w:rFonts w:eastAsia="Times New Roman"/>
          <w:lang w:eastAsia="ru-RU"/>
        </w:rPr>
      </w:pPr>
      <w:r w:rsidRPr="00CF5EF4">
        <w:rPr>
          <w:rFonts w:eastAsia="Times New Roman"/>
          <w:lang w:eastAsia="ru-RU"/>
        </w:rPr>
        <w:lastRenderedPageBreak/>
        <w:t>И вот стяжаем Синтез Синтеза Аватара Синтеза Кут Хуми, повышая, углубляя, отрываясь, переходя от физичности каких-либо умений, навыков, состояний, повышая их плотность собою в каждом из нас в том, что даёт Аватар Синтеза Кут Хуми Синтезом Изначально Вышестоящего Отца. Возжигаемся архетипическим Синтезобразом в явлении Синтезобраза Изначально Вышестоящего Аватара Синтеза Кут Хуми 32-ричной синтезфизичностью в каждом из нас. Для вас это сейчас не банальные слова, а вы ищете, углубляете, сочетаетесь совершенством, эталонностью, иерархизацией в то, что даёт Кут Хуми. Вот стяжали, возожгли – это дал Аватар. И вот при моменте физического присутствия включается то непознанное, неведомое, что даёт Владыка для того, чтобы вы это познали, сложили, и стало вашим. Без каких-либо подтекстов.</w:t>
      </w:r>
    </w:p>
    <w:p w:rsidR="00B85759" w:rsidRPr="00CF5EF4" w:rsidRDefault="00A53051" w:rsidP="00B85759">
      <w:pPr>
        <w:ind w:firstLine="454"/>
        <w:rPr>
          <w:rFonts w:eastAsia="Times New Roman"/>
          <w:lang w:eastAsia="ru-RU"/>
        </w:rPr>
      </w:pPr>
      <w:r w:rsidRPr="00CF5EF4">
        <w:rPr>
          <w:rFonts w:eastAsia="Times New Roman"/>
          <w:lang w:eastAsia="ru-RU"/>
        </w:rPr>
        <w:t>Углубляем Синтез Аватара Синтеза Кут Хуми в теле, в Синтезобразе, вспыхиваем в Синтезобразе Духом с видами Воли и Пробуждения. Пробуждение вчера стяжали, сегодня виды Воли стяжали. Прямо возжигаемся, стоим в зале и сознательно, не ожидая реплик ведущего, делаем то, что было сказано до этого. Не верю, не вижу, не слышу, но устремляюсь и иду, исполняю, стягиваю, концентрирую, развёртываю, действую.</w:t>
      </w:r>
    </w:p>
    <w:p w:rsidR="00A53051" w:rsidRPr="00CF5EF4" w:rsidRDefault="00A53051" w:rsidP="00B85759">
      <w:pPr>
        <w:ind w:firstLine="454"/>
        <w:rPr>
          <w:rFonts w:eastAsia="Times New Roman"/>
          <w:lang w:eastAsia="ru-RU"/>
        </w:rPr>
      </w:pPr>
      <w:r w:rsidRPr="00CF5EF4">
        <w:rPr>
          <w:rFonts w:eastAsia="Times New Roman"/>
          <w:lang w:eastAsia="ru-RU"/>
        </w:rPr>
        <w:t>Возжигаем в Синтезобразном явлении Духа Субъектность Аватара Синтеза Кут Хуми в каждом из нас, первый раз вы такое делаете. Прямо синтезируемся, стяжаем Субъектность Духа каждого из нас 33-х синтезфизично, физически 32-мя Метагалактиками Изначально Вышестоящего Отца ростом с Аватаром Синтеза Кут Хуми. И тоже самое: пауза, и отслеживаем адаптируемся, пристраиваемся, что значит для вас Субъектность Духа в аватарскости Воли Аватара Синтеза Кут Хуми? Осознание, истинность, глубина, сообразительность, сознательность, вот что связывается? Прямо переключаемся из внешнего во внутреннее.</w:t>
      </w:r>
    </w:p>
    <w:p w:rsidR="00B85759" w:rsidRPr="00CF5EF4" w:rsidRDefault="00A53051" w:rsidP="00B85759">
      <w:pPr>
        <w:ind w:firstLine="454"/>
        <w:rPr>
          <w:rFonts w:eastAsia="Times New Roman"/>
          <w:lang w:eastAsia="ru-RU"/>
        </w:rPr>
      </w:pPr>
      <w:r w:rsidRPr="00CF5EF4">
        <w:rPr>
          <w:rFonts w:eastAsia="Times New Roman"/>
          <w:lang w:eastAsia="ru-RU"/>
        </w:rPr>
        <w:t>Вас больше должны интересовать ваши, в том числе телесные проживания Однородного тела Учителя Синтеза. Телесные проживания Однородного тела в зале пред Кут Хуми.</w:t>
      </w:r>
    </w:p>
    <w:p w:rsidR="00A53051" w:rsidRPr="00CF5EF4" w:rsidRDefault="00A53051" w:rsidP="00B85759">
      <w:pPr>
        <w:ind w:firstLine="454"/>
        <w:rPr>
          <w:rFonts w:eastAsia="Times New Roman"/>
          <w:lang w:eastAsia="ru-RU"/>
        </w:rPr>
      </w:pPr>
      <w:r w:rsidRPr="00CF5EF4">
        <w:rPr>
          <w:rFonts w:eastAsia="Times New Roman"/>
          <w:lang w:eastAsia="ru-RU"/>
        </w:rPr>
        <w:t>И, углубляя Дух Субъектностью Аватара Синтеза Кут Хуми, возжигая ИВДИВО Субъекта в Синтезобразе в Духе каждого из нас. Мы на предыдущем Синтезе стяжали ИВДИВО Субъекта. Вспыхиваем пред Аватаром Синтеза Кут Хуми этим, прямо разгораемся и горим, не материнским Огнём, а Отцовским Огнём горим пред Кут Хуми. Вот чтобы Огонь прошёл по всем Частям, по всем внутренним и внешним компетенциям, и Огонь дорос до Отца Аватара Синтеза внутри, в головном мозге. Прямо так раскрылось состояние, когда Дух в своей Субъектности Аватара Синтеза Кут Хуми в Синтезобразе пробудился на Кут Хуми. Вот прямо не знал, что Аватар перед ним, а пробудился, то есть развернулось состояние новой Воли из стереотипичности условий для Духа «как должно быть» в той Стезе, которая складывается Синтезобразом в образах Аватара Синтеза Кут Хуми на каждом из нас. Отлично.</w:t>
      </w:r>
    </w:p>
    <w:p w:rsidR="00B85759" w:rsidRPr="00CF5EF4" w:rsidRDefault="00A53051" w:rsidP="00B85759">
      <w:pPr>
        <w:ind w:firstLine="454"/>
        <w:rPr>
          <w:rFonts w:eastAsia="Times New Roman"/>
          <w:lang w:eastAsia="ru-RU"/>
        </w:rPr>
      </w:pPr>
      <w:r w:rsidRPr="00CF5EF4">
        <w:rPr>
          <w:rFonts w:eastAsia="Times New Roman"/>
          <w:lang w:eastAsia="ru-RU"/>
        </w:rPr>
        <w:t>И напахтываем, прямо вот держимся и углубляем, повышая количественное состояние концентрации Синтеза с Огнём в теле. Вот здесь надо сделать сноску: вы должны продолжить концентрированно копить Синтез в подразделении, и Огонь, копить Синтез и Огонь в подразделении концентрированной плотностью, чтобы Синтез и Огонь стоял на территории. Но всё начинается вот с внутреннего, вы сейчас входите, а параллельно с этим понимаете, где вы это будете применять: на территории Санкт-Петербурга, на территории Ладоги, на территории Москвы, на территории Подольска.</w:t>
      </w:r>
    </w:p>
    <w:p w:rsidR="00A53051" w:rsidRPr="00CF5EF4" w:rsidRDefault="00A53051" w:rsidP="00B85759">
      <w:pPr>
        <w:ind w:firstLine="454"/>
        <w:rPr>
          <w:rFonts w:eastAsia="Times New Roman"/>
          <w:lang w:eastAsia="ru-RU"/>
        </w:rPr>
      </w:pPr>
      <w:r w:rsidRPr="00CF5EF4">
        <w:rPr>
          <w:rFonts w:eastAsia="Times New Roman"/>
          <w:lang w:eastAsia="ru-RU"/>
        </w:rPr>
        <w:t>И мы углубляемся в действии с Аватаром Синтеза Кут Хуми, и прежде, чем мы пойдём к Изначально Вышестоящему Отцу, у Аватара Синтеза Кут Хуми стяжаем Синтез Синтеза Изначально Вышестоящего Отца. Просим записать, перезаписать, дополнить, углубить, поддержать, встроить в каждого из нас: что видит Аватар Синтеза Кут Хуми более того, чем мы стяжали и что физически можем осознать для каждого из нас. Такое внутреннее видение. Возжигаясь этой просьбой, распускаем Синтез и Огонь, достраиваясь действием с Кут Хуми, и всё же спрашиваем: как Аватар Синтеза Кут Хуми вас видит, нас видит сейчас в этом действии? Вот просто: как Владыка видит?</w:t>
      </w:r>
    </w:p>
    <w:p w:rsidR="00A53051" w:rsidRPr="00CF5EF4" w:rsidRDefault="00A53051" w:rsidP="00B85759">
      <w:pPr>
        <w:ind w:firstLine="454"/>
        <w:rPr>
          <w:rFonts w:eastAsia="Times New Roman"/>
          <w:lang w:eastAsia="ru-RU"/>
        </w:rPr>
      </w:pPr>
      <w:r w:rsidRPr="00CF5EF4">
        <w:rPr>
          <w:rFonts w:eastAsia="Times New Roman"/>
          <w:lang w:eastAsia="ru-RU"/>
        </w:rPr>
        <w:t>Любую формулировку: как видит Аватар? Верьте тому, что вы слышите. Проникаемся ответом.</w:t>
      </w:r>
    </w:p>
    <w:p w:rsidR="00B85759" w:rsidRPr="00CF5EF4" w:rsidRDefault="00A53051" w:rsidP="00B85759">
      <w:pPr>
        <w:ind w:firstLine="454"/>
        <w:rPr>
          <w:rFonts w:eastAsia="Times New Roman"/>
          <w:lang w:eastAsia="ru-RU"/>
        </w:rPr>
      </w:pPr>
      <w:r w:rsidRPr="00CF5EF4">
        <w:rPr>
          <w:rFonts w:eastAsia="Times New Roman"/>
          <w:lang w:eastAsia="ru-RU"/>
        </w:rPr>
        <w:t>Синтезируемся в этой звучности Синтеза с Изначально Вышестоящим Отцом ИВДИВО, переходим к Изначально Вышестоящему Отцу в 297-ю пра-ивдиво-реальность, выражаясь, развёртываемся, становимся пред Изначально Вышестоящим Отцом в форме явления Учителя 55-го Синтеза Изначально Вышестоящего Отца в каждом из нас 297 пра-ивдиво-реально.</w:t>
      </w:r>
    </w:p>
    <w:p w:rsidR="00B85759" w:rsidRPr="00CF5EF4" w:rsidRDefault="00A53051" w:rsidP="00B85759">
      <w:pPr>
        <w:ind w:firstLine="454"/>
      </w:pPr>
      <w:r w:rsidRPr="00CF5EF4">
        <w:rPr>
          <w:rFonts w:eastAsia="Times New Roman"/>
          <w:lang w:eastAsia="ru-RU"/>
        </w:rPr>
        <w:lastRenderedPageBreak/>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на стяжание готовностью нашей группы во вхождение в Свет </w:t>
      </w:r>
      <w:bookmarkStart w:id="101" w:name="_Hlk99028961"/>
      <w:r w:rsidRPr="00CF5EF4">
        <w:rPr>
          <w:rFonts w:eastAsia="Times New Roman"/>
          <w:lang w:eastAsia="ru-RU"/>
        </w:rPr>
        <w:t xml:space="preserve">Изначально Вышестоящего Отца </w:t>
      </w:r>
      <w:bookmarkEnd w:id="101"/>
      <w:r w:rsidRPr="00CF5EF4">
        <w:rPr>
          <w:rFonts w:eastAsia="Times New Roman"/>
          <w:lang w:eastAsia="ru-RU"/>
        </w:rPr>
        <w:t>33-го архетипа в активации Духа и Ядра Духа в каждом из нас ростом Синтезобраза Пробуждением. И синтезируясь с Хум Изначально Вышестоящего Отца, вот мы стяжали, возожглись, и Отец даёт Синтез, и Отец чуть откорректировал практику и сказал</w:t>
      </w:r>
      <w:r w:rsidRPr="00CF5EF4">
        <w:t>: будем вводить Свет вот в это.</w:t>
      </w:r>
    </w:p>
    <w:p w:rsidR="00B85759" w:rsidRPr="00CF5EF4" w:rsidRDefault="00A53051" w:rsidP="00B85759">
      <w:pPr>
        <w:ind w:firstLine="454"/>
      </w:pPr>
      <w:r w:rsidRPr="00CF5EF4">
        <w:t>Так как мы с вами тренируемся, это Миракль, и Тренинг, и Практика.</w:t>
      </w:r>
    </w:p>
    <w:p w:rsidR="00A53051" w:rsidRPr="00CF5EF4" w:rsidRDefault="00A53051" w:rsidP="00B85759">
      <w:pPr>
        <w:ind w:firstLine="454"/>
        <w:rPr>
          <w:rFonts w:eastAsia="Times New Roman"/>
          <w:lang w:eastAsia="ru-RU"/>
        </w:rPr>
      </w:pPr>
      <w:r w:rsidRPr="00CF5EF4">
        <w:t xml:space="preserve">Что вы услышали от Отца? Куда будем вводить Свет? Как мы будем его вводить? Он не просто будет настроен на нас. Мы не просто войдём в Свет </w:t>
      </w:r>
      <w:r w:rsidRPr="00CF5EF4">
        <w:rPr>
          <w:rFonts w:eastAsia="Times New Roman"/>
          <w:lang w:eastAsia="ru-RU"/>
        </w:rPr>
        <w:t>Изначально Вышестоящего Отца. Там есть один нюанс. Слушайте.</w:t>
      </w:r>
    </w:p>
    <w:p w:rsidR="00A53051" w:rsidRPr="00CF5EF4" w:rsidRDefault="00A53051" w:rsidP="00B85759">
      <w:pPr>
        <w:ind w:firstLine="454"/>
        <w:rPr>
          <w:rFonts w:eastAsia="Times New Roman"/>
          <w:lang w:eastAsia="ru-RU"/>
        </w:rPr>
      </w:pPr>
      <w:r w:rsidRPr="00CF5EF4">
        <w:rPr>
          <w:rFonts w:eastAsia="Times New Roman"/>
          <w:lang w:eastAsia="ru-RU"/>
        </w:rPr>
        <w:t>И нам очень ценно услышать вашу физическую наблюдательность. Что услышали, осознали от Отца? Есть, кому что физически сказать? Лена?</w:t>
      </w:r>
    </w:p>
    <w:p w:rsidR="00A53051" w:rsidRPr="00CF5EF4" w:rsidRDefault="00A53051" w:rsidP="00B85759">
      <w:pPr>
        <w:ind w:firstLine="454"/>
        <w:rPr>
          <w:rFonts w:eastAsia="Times New Roman"/>
          <w:i/>
          <w:lang w:eastAsia="ru-RU"/>
        </w:rPr>
      </w:pPr>
      <w:r w:rsidRPr="00CF5EF4">
        <w:rPr>
          <w:rFonts w:eastAsia="Times New Roman"/>
          <w:i/>
          <w:lang w:eastAsia="ru-RU"/>
        </w:rPr>
        <w:t xml:space="preserve">Из зала: </w:t>
      </w:r>
      <w:r w:rsidRPr="00CF5EF4">
        <w:t>–</w:t>
      </w:r>
      <w:r w:rsidRPr="00CF5EF4">
        <w:rPr>
          <w:rFonts w:eastAsia="Times New Roman"/>
          <w:i/>
          <w:lang w:eastAsia="ru-RU"/>
        </w:rPr>
        <w:t xml:space="preserve"> Ядро Духа.</w:t>
      </w:r>
    </w:p>
    <w:p w:rsidR="00A53051" w:rsidRPr="00CF5EF4" w:rsidRDefault="00A53051" w:rsidP="00B85759">
      <w:pPr>
        <w:ind w:firstLine="454"/>
        <w:rPr>
          <w:rFonts w:eastAsia="Times New Roman"/>
          <w:lang w:eastAsia="ru-RU"/>
        </w:rPr>
      </w:pPr>
      <w:r w:rsidRPr="00CF5EF4">
        <w:rPr>
          <w:rFonts w:eastAsia="Times New Roman"/>
          <w:lang w:eastAsia="ru-RU"/>
        </w:rPr>
        <w:t>Ядро Духа. Раз. Значит, ты стоишь и отстраиваешься на активацию Ядра Духа. Для каждого из вас это что-то ваше особенное. Таня?</w:t>
      </w:r>
    </w:p>
    <w:p w:rsidR="00A53051" w:rsidRPr="00CF5EF4" w:rsidRDefault="00A53051" w:rsidP="00B85759">
      <w:pPr>
        <w:ind w:firstLine="454"/>
        <w:rPr>
          <w:rFonts w:eastAsia="Times New Roman"/>
          <w:i/>
          <w:lang w:eastAsia="ru-RU"/>
        </w:rPr>
      </w:pPr>
      <w:r w:rsidRPr="00CF5EF4">
        <w:rPr>
          <w:rFonts w:eastAsia="Times New Roman"/>
          <w:i/>
          <w:lang w:eastAsia="ru-RU"/>
        </w:rPr>
        <w:t xml:space="preserve">Из зала: </w:t>
      </w:r>
      <w:r w:rsidRPr="00CF5EF4">
        <w:t>–</w:t>
      </w:r>
      <w:r w:rsidRPr="00CF5EF4">
        <w:rPr>
          <w:rFonts w:eastAsia="Times New Roman"/>
          <w:i/>
          <w:lang w:eastAsia="ru-RU"/>
        </w:rPr>
        <w:t xml:space="preserve"> Пространство, звучит.</w:t>
      </w:r>
    </w:p>
    <w:p w:rsidR="00A53051" w:rsidRPr="00CF5EF4" w:rsidRDefault="00A53051" w:rsidP="00B85759">
      <w:pPr>
        <w:ind w:firstLine="454"/>
      </w:pPr>
      <w:r w:rsidRPr="00CF5EF4">
        <w:rPr>
          <w:rFonts w:eastAsia="Times New Roman"/>
          <w:lang w:eastAsia="ru-RU"/>
        </w:rPr>
        <w:t>Хорошо. Ира? Ирина молчит. Хорошо. Аня?</w:t>
      </w:r>
      <w:r w:rsidRPr="00CF5EF4">
        <w:t xml:space="preserve"> Светлана?</w:t>
      </w:r>
    </w:p>
    <w:p w:rsidR="00A53051" w:rsidRPr="00CF5EF4" w:rsidRDefault="00A53051" w:rsidP="00B85759">
      <w:pPr>
        <w:ind w:firstLine="454"/>
        <w:rPr>
          <w:i/>
        </w:rPr>
      </w:pPr>
      <w:r w:rsidRPr="00CF5EF4">
        <w:rPr>
          <w:rFonts w:eastAsia="Times New Roman"/>
          <w:i/>
          <w:lang w:eastAsia="ru-RU"/>
        </w:rPr>
        <w:t xml:space="preserve">Из зала: </w:t>
      </w:r>
      <w:r w:rsidRPr="00CF5EF4">
        <w:t>–</w:t>
      </w:r>
      <w:r w:rsidRPr="00CF5EF4">
        <w:rPr>
          <w:rFonts w:eastAsia="Times New Roman"/>
          <w:i/>
          <w:lang w:eastAsia="ru-RU"/>
        </w:rPr>
        <w:t xml:space="preserve"> </w:t>
      </w:r>
      <w:r w:rsidRPr="00CF5EF4">
        <w:rPr>
          <w:i/>
        </w:rPr>
        <w:t>ИВДИВО Субъекта.</w:t>
      </w:r>
    </w:p>
    <w:p w:rsidR="00A53051" w:rsidRPr="00CF5EF4" w:rsidRDefault="00A53051" w:rsidP="00B85759">
      <w:pPr>
        <w:ind w:firstLine="454"/>
      </w:pPr>
      <w:r w:rsidRPr="00CF5EF4">
        <w:t>ИВДИВО Субъекта. Светлана?</w:t>
      </w:r>
    </w:p>
    <w:p w:rsidR="00A53051" w:rsidRPr="00CF5EF4" w:rsidRDefault="00A53051" w:rsidP="00B85759">
      <w:pPr>
        <w:ind w:firstLine="454"/>
        <w:rPr>
          <w:i/>
        </w:rPr>
      </w:pPr>
      <w:r w:rsidRPr="00CF5EF4">
        <w:rPr>
          <w:rFonts w:eastAsia="Times New Roman"/>
          <w:i/>
          <w:lang w:eastAsia="ru-RU"/>
        </w:rPr>
        <w:t>Из зала:</w:t>
      </w:r>
      <w:r w:rsidRPr="00CF5EF4">
        <w:t xml:space="preserve"> –</w:t>
      </w:r>
      <w:r w:rsidRPr="00CF5EF4">
        <w:rPr>
          <w:rFonts w:eastAsia="Times New Roman"/>
          <w:i/>
          <w:lang w:eastAsia="ru-RU"/>
        </w:rPr>
        <w:t xml:space="preserve"> 256 архетипических Частей.</w:t>
      </w:r>
    </w:p>
    <w:p w:rsidR="00A53051" w:rsidRPr="00CF5EF4" w:rsidRDefault="00A53051" w:rsidP="00B85759">
      <w:pPr>
        <w:ind w:firstLine="454"/>
      </w:pPr>
      <w:r w:rsidRPr="00CF5EF4">
        <w:rPr>
          <w:rFonts w:eastAsia="Times New Roman"/>
          <w:lang w:eastAsia="ru-RU"/>
        </w:rPr>
        <w:t xml:space="preserve">Хорошо. Оля? Ничего. </w:t>
      </w:r>
      <w:r w:rsidRPr="00CF5EF4">
        <w:t>Кто у нас там ещё есть? Эх, имена не знаю.</w:t>
      </w:r>
    </w:p>
    <w:p w:rsidR="00A53051" w:rsidRPr="00CF5EF4" w:rsidRDefault="00A53051" w:rsidP="00B85759">
      <w:pPr>
        <w:ind w:firstLine="454"/>
        <w:rPr>
          <w:rFonts w:eastAsia="Times New Roman"/>
          <w:i/>
          <w:lang w:eastAsia="ru-RU"/>
        </w:rPr>
      </w:pPr>
      <w:r w:rsidRPr="00CF5EF4">
        <w:rPr>
          <w:rFonts w:eastAsia="Times New Roman"/>
          <w:i/>
          <w:lang w:eastAsia="ru-RU"/>
        </w:rPr>
        <w:t>Из зала:</w:t>
      </w:r>
      <w:r w:rsidRPr="00CF5EF4">
        <w:t xml:space="preserve"> –</w:t>
      </w:r>
      <w:r w:rsidRPr="00CF5EF4">
        <w:rPr>
          <w:rFonts w:eastAsia="Times New Roman"/>
          <w:i/>
          <w:lang w:eastAsia="ru-RU"/>
        </w:rPr>
        <w:t xml:space="preserve"> ИВДИВО Субъекта.</w:t>
      </w:r>
    </w:p>
    <w:p w:rsidR="00A53051" w:rsidRPr="00CF5EF4" w:rsidRDefault="00A53051" w:rsidP="00B85759">
      <w:pPr>
        <w:ind w:firstLine="454"/>
      </w:pPr>
      <w:r w:rsidRPr="00CF5EF4">
        <w:rPr>
          <w:rFonts w:eastAsia="Times New Roman"/>
          <w:lang w:eastAsia="ru-RU"/>
        </w:rPr>
        <w:t>ИВДИВО Субъекта. Ладно.</w:t>
      </w:r>
    </w:p>
    <w:p w:rsidR="00A53051" w:rsidRPr="00CF5EF4" w:rsidRDefault="00A53051" w:rsidP="00B85759">
      <w:pPr>
        <w:ind w:firstLine="454"/>
      </w:pPr>
      <w:r w:rsidRPr="00CF5EF4">
        <w:t>Никто из вас не прав. Мы будем входить, вводить Свет в Пробуждение, то есть нам надо пробудиться Светом. И Свет будем вводить в те 297 Пробуждений, которые стяжали вчера. Помните: было такое дело? Что?</w:t>
      </w:r>
    </w:p>
    <w:p w:rsidR="00A53051" w:rsidRPr="00CF5EF4" w:rsidRDefault="00A53051" w:rsidP="00B85759">
      <w:pPr>
        <w:ind w:firstLine="454"/>
        <w:rPr>
          <w:rFonts w:eastAsia="Times New Roman"/>
          <w:lang w:eastAsia="ru-RU"/>
        </w:rPr>
      </w:pPr>
      <w:r w:rsidRPr="00CF5EF4">
        <w:rPr>
          <w:rFonts w:eastAsia="Times New Roman"/>
          <w:i/>
          <w:lang w:eastAsia="ru-RU"/>
        </w:rPr>
        <w:t xml:space="preserve">Из зала: </w:t>
      </w:r>
      <w:r w:rsidRPr="00CF5EF4">
        <w:t>–</w:t>
      </w:r>
      <w:r w:rsidRPr="00CF5EF4">
        <w:rPr>
          <w:rFonts w:eastAsia="Times New Roman"/>
          <w:i/>
          <w:lang w:eastAsia="ru-RU"/>
        </w:rPr>
        <w:t xml:space="preserve"> Искусство Бытия</w:t>
      </w:r>
      <w:r w:rsidRPr="00CF5EF4">
        <w:rPr>
          <w:rFonts w:eastAsia="Times New Roman"/>
          <w:lang w:eastAsia="ru-RU"/>
        </w:rPr>
        <w:t>.</w:t>
      </w:r>
    </w:p>
    <w:p w:rsidR="00A53051" w:rsidRPr="00CF5EF4" w:rsidRDefault="00A53051" w:rsidP="00B85759">
      <w:pPr>
        <w:ind w:firstLine="454"/>
        <w:rPr>
          <w:rFonts w:eastAsia="Times New Roman"/>
          <w:lang w:eastAsia="ru-RU"/>
        </w:rPr>
      </w:pPr>
      <w:r w:rsidRPr="00CF5EF4">
        <w:rPr>
          <w:rFonts w:eastAsia="Times New Roman"/>
          <w:lang w:eastAsia="ru-RU"/>
        </w:rPr>
        <w:t>Да вы что? Очень приятно.</w:t>
      </w:r>
    </w:p>
    <w:p w:rsidR="00A53051" w:rsidRPr="00CF5EF4" w:rsidRDefault="00A53051" w:rsidP="00B85759">
      <w:pPr>
        <w:ind w:firstLine="454"/>
        <w:rPr>
          <w:rFonts w:eastAsia="Times New Roman"/>
          <w:lang w:eastAsia="ru-RU"/>
        </w:rPr>
      </w:pPr>
      <w:r w:rsidRPr="00CF5EF4">
        <w:t xml:space="preserve">Синтезируемся с </w:t>
      </w:r>
      <w:r w:rsidRPr="00CF5EF4">
        <w:rPr>
          <w:rFonts w:eastAsia="Times New Roman"/>
          <w:lang w:eastAsia="ru-RU"/>
        </w:rPr>
        <w:t>Изначально Вышестоящим Отцом и стяжаем у Изначально Вышестоящего Отца 33-архетипический Свет, прося Изначально Вышестоящего Отца вначале просто наделить нас, входя в источник нового Света Изначально Вышестоящего Отца внутренним миром Изначально Вышестоящего Дома Изначально Вышестоящего Отца, цельностью 33 архетипов Метагалактик ИВДИВО, синтезфизичностью каждого из нас, экополисом Изначально Вышестоящего Отца, цельностью 297 пра-ивдиво-реальностей на нас физически, на Учителях Синтеза Изначально Вышестоящего Отца, Владыках Синтеза каждым из нас, Светом Изначально Вышестоящего Отца.</w:t>
      </w:r>
    </w:p>
    <w:p w:rsidR="00A53051" w:rsidRPr="00CF5EF4" w:rsidRDefault="00A53051" w:rsidP="00B85759">
      <w:pPr>
        <w:ind w:firstLine="454"/>
        <w:rPr>
          <w:rFonts w:eastAsia="Times New Roman"/>
          <w:lang w:eastAsia="ru-RU"/>
        </w:rPr>
      </w:pPr>
      <w:r w:rsidRPr="00CF5EF4">
        <w:rPr>
          <w:rFonts w:eastAsia="Times New Roman"/>
          <w:lang w:eastAsia="ru-RU"/>
        </w:rPr>
        <w:t>И входим в Столп нового Света Изначально Вышестоящего Отца, идущего от Отца из 33-го архетипа на каждого из нас и в целом на весь Изначально Вышестоящий Дом Изначально Вышестоящего Отца.</w:t>
      </w:r>
    </w:p>
    <w:p w:rsidR="00A53051" w:rsidRPr="00CF5EF4" w:rsidRDefault="00A53051" w:rsidP="00B85759">
      <w:pPr>
        <w:ind w:firstLine="454"/>
        <w:rPr>
          <w:rFonts w:eastAsia="Times New Roman"/>
          <w:lang w:eastAsia="ru-RU"/>
        </w:rPr>
      </w:pPr>
      <w:r w:rsidRPr="00CF5EF4">
        <w:rPr>
          <w:rFonts w:eastAsia="Times New Roman"/>
          <w:lang w:eastAsia="ru-RU"/>
        </w:rPr>
        <w:t>И возжигаясь Духом, (не вспоминаем Лотос), вот просто в активации Духа, в концентрации Ядра Синтеза под ногами Духа, входим в Столп Света, возжигая иерархизированность Воли нового Света Изначально Вышестоящего Отца ИВДИВО каждым. Преображаясь Я Есмь Свет Изначально Вышестоящего Отца в Изначально Вышестоящем Доме учительски, синтезно, эталонно Светом, впитываем Свет в Дух, пронзаясь Столпом, и стяжаем у Изначально Вышестоящего Отца Пробуждение Света, стяжая вариативность 297 явлений Света Изначально Вышестоящего Отца в 297-рицу Пробуждений.</w:t>
      </w:r>
    </w:p>
    <w:p w:rsidR="00A53051" w:rsidRPr="00CF5EF4" w:rsidRDefault="00A53051" w:rsidP="00B85759">
      <w:pPr>
        <w:ind w:firstLine="454"/>
        <w:rPr>
          <w:rFonts w:eastAsia="Times New Roman"/>
          <w:lang w:eastAsia="ru-RU"/>
        </w:rPr>
      </w:pPr>
      <w:r w:rsidRPr="00CF5EF4">
        <w:rPr>
          <w:rFonts w:eastAsia="Times New Roman"/>
          <w:lang w:eastAsia="ru-RU"/>
        </w:rPr>
        <w:t>И синтезируем 297-ричное Пробуждение цельным Светом Изначально Вышестоящего Отца, впитывая в 297-рицу Пробуждения Свет в Духе. И каждый фрагмент Пробуждения распаковкой Света пробуждает Дух обладанием, наделением Светом Изначально Вышестоящего Отца в Духе каждого из нас.</w:t>
      </w:r>
    </w:p>
    <w:p w:rsidR="00A53051" w:rsidRPr="00CF5EF4" w:rsidRDefault="00A53051" w:rsidP="00B85759">
      <w:pPr>
        <w:ind w:firstLine="454"/>
      </w:pPr>
      <w:r w:rsidRPr="00CF5EF4">
        <w:t>Стоим пред Отцом, не ждём следующего, работаем с тем, что есть. Включаемся, синтезируемся, перестраиваемся, поэтапно адаптируемся Духом в Ядрах Духа, в Ядре Духа, в Ядре Синтеза под ногами, Столпом, лучом Света в цельности телесного пробуждения. И Пробуждение, оно всегда специфично тем, что оно конкретно для чего-то, то есть вы пробуждаетесь конкретно для чего-то. Просто так, чтобы пробудиться, не становятся не Буддой и не входят в Пробуждение.</w:t>
      </w:r>
    </w:p>
    <w:p w:rsidR="00A53051" w:rsidRPr="00CF5EF4" w:rsidRDefault="00A53051" w:rsidP="00B85759">
      <w:pPr>
        <w:ind w:firstLine="454"/>
      </w:pPr>
      <w:r w:rsidRPr="00CF5EF4">
        <w:lastRenderedPageBreak/>
        <w:t>Вот услышьте сейчас от Отца: в чём ваша степень наделённости Светом и Пробуждением? С какой целью вы пробуждаетесь в Духе Светом? И вот конкретно, например, для вас Отец скажет: «Пробуждаешься для этого! Свет тебе даден для этого! Дух пробуждается в этом!»</w:t>
      </w:r>
    </w:p>
    <w:p w:rsidR="00A53051" w:rsidRPr="00CF5EF4" w:rsidRDefault="00A53051" w:rsidP="00B85759">
      <w:pPr>
        <w:ind w:firstLine="454"/>
      </w:pPr>
      <w:r w:rsidRPr="00CF5EF4">
        <w:t>Сами. Сами. Сами. Сами. Не сомневайтесь. Складывайте избыток Огня, Света, Духа для исполнения порученного.</w:t>
      </w:r>
    </w:p>
    <w:p w:rsidR="00A53051" w:rsidRPr="00CF5EF4" w:rsidRDefault="00A53051" w:rsidP="00B85759">
      <w:pPr>
        <w:ind w:firstLine="454"/>
      </w:pPr>
      <w:r w:rsidRPr="00CF5EF4">
        <w:t>Без какой-либо отстройки сложить и выполнить это будет просто невозможно.</w:t>
      </w:r>
    </w:p>
    <w:p w:rsidR="00B85759" w:rsidRPr="00CF5EF4" w:rsidRDefault="00A53051" w:rsidP="00B85759">
      <w:pPr>
        <w:ind w:firstLine="454"/>
        <w:rPr>
          <w:rFonts w:eastAsia="Times New Roman"/>
          <w:lang w:eastAsia="ru-RU"/>
        </w:rPr>
      </w:pPr>
      <w:r w:rsidRPr="00CF5EF4">
        <w:t xml:space="preserve">В вершине любой Иерархизации находится тот, с кем вы сонастроены, и тот, с кем вы иерархизированы – вот это </w:t>
      </w:r>
      <w:r w:rsidRPr="00CF5EF4">
        <w:rPr>
          <w:rFonts w:eastAsia="Times New Roman"/>
          <w:lang w:eastAsia="ru-RU"/>
        </w:rPr>
        <w:t>Изначально Вышестоящий Отец. Вы с ним сонастроены – это вершина любой Иерархизации: Отец и Аватар Синтеза Кут Хуми.</w:t>
      </w:r>
    </w:p>
    <w:p w:rsidR="00A53051" w:rsidRPr="00CF5EF4" w:rsidRDefault="00A53051" w:rsidP="00B85759">
      <w:pPr>
        <w:ind w:firstLine="454"/>
        <w:rPr>
          <w:rFonts w:eastAsia="Times New Roman"/>
          <w:lang w:eastAsia="ru-RU"/>
        </w:rPr>
      </w:pPr>
      <w:r w:rsidRPr="00CF5EF4">
        <w:rPr>
          <w:rFonts w:eastAsia="Times New Roman"/>
          <w:lang w:eastAsia="ru-RU"/>
        </w:rPr>
        <w:t>И мы иерархизируем наши границы ИВДИВО именно сонастроенностью с Изначально Вышестоящим Отцом в вершинах границы ИВДИВО.</w:t>
      </w:r>
    </w:p>
    <w:p w:rsidR="00B85759" w:rsidRPr="00CF5EF4" w:rsidRDefault="00A53051" w:rsidP="00B85759">
      <w:pPr>
        <w:ind w:firstLine="454"/>
        <w:rPr>
          <w:rFonts w:eastAsia="Times New Roman"/>
          <w:lang w:eastAsia="ru-RU"/>
        </w:rPr>
      </w:pPr>
      <w:r w:rsidRPr="00CF5EF4">
        <w:rPr>
          <w:rFonts w:eastAsia="Times New Roman"/>
          <w:lang w:eastAsia="ru-RU"/>
        </w:rPr>
        <w:t>Извините за лекцию, но вот вам это надо просто слышать, чтобы цель была более конкретна. Выявляя цель, мы складываем на эту цель возможности, поэтому мы вчера и говорили: совершенные возможности Изначально Вышестоящего Отца, как и наш Совершенный инструмент.</w:t>
      </w:r>
    </w:p>
    <w:p w:rsidR="00B85759" w:rsidRPr="00CF5EF4" w:rsidRDefault="00A53051" w:rsidP="00B85759">
      <w:pPr>
        <w:ind w:firstLine="454"/>
      </w:pPr>
      <w:r w:rsidRPr="00CF5EF4">
        <w:rPr>
          <w:rFonts w:eastAsia="Times New Roman"/>
          <w:lang w:eastAsia="ru-RU"/>
        </w:rPr>
        <w:t>И вот по той цели, которая возожжена, горит, мы складываем достижения в Огне: Я Есмь формирование подготовки дел, возможностей, поручений, достижений для каждого из нас в планировании Синтезом в Пробуждении Изначально Вышестоящего Отца.</w:t>
      </w:r>
      <w:r w:rsidRPr="00CF5EF4">
        <w:t xml:space="preserve"> То есть Пробуждение запланировано.</w:t>
      </w:r>
    </w:p>
    <w:p w:rsidR="00B85759" w:rsidRPr="00CF5EF4" w:rsidRDefault="00A53051" w:rsidP="00B85759">
      <w:pPr>
        <w:ind w:firstLine="454"/>
        <w:rPr>
          <w:rFonts w:eastAsia="Times New Roman"/>
          <w:lang w:eastAsia="ru-RU"/>
        </w:rPr>
      </w:pPr>
      <w:r w:rsidRPr="00CF5EF4">
        <w:rPr>
          <w:rFonts w:eastAsia="Times New Roman"/>
          <w:lang w:eastAsia="ru-RU"/>
        </w:rPr>
        <w:t>И мы усваиваем Синтез Изначально Вышестоящего Отца. Стяжаем Синтез Изначально Вышестоящего Отца каждому из нас, прося преобразить каждого из нас и синтез нас на цельность явления Синтеза Изначально Вышестоящего Отца в каждом правами Пробуждения Светом Изначально Вышестоящего Отца. Вспыхиваем, развёртываясь. И вот Отец в зале говорит такую фразу: и направляем Синтез Света в Пробуждение к той цели и поручению, которые вы получили от Изначально Вышестоящего Отца. Прямо направьте. То есть конкретизируйте, оформите и введите.</w:t>
      </w:r>
    </w:p>
    <w:p w:rsidR="00B85759" w:rsidRPr="00CF5EF4" w:rsidRDefault="00A53051" w:rsidP="00B85759">
      <w:pPr>
        <w:ind w:firstLine="454"/>
        <w:rPr>
          <w:rFonts w:eastAsia="Times New Roman"/>
          <w:lang w:eastAsia="ru-RU"/>
        </w:rPr>
      </w:pPr>
      <w:r w:rsidRPr="00CF5EF4">
        <w:rPr>
          <w:rFonts w:eastAsia="Times New Roman"/>
          <w:lang w:eastAsia="ru-RU"/>
        </w:rPr>
        <w:t>И преображаемся Изначально Вышестоящим Отцом, возжигая Я Есмь Свет Изначально Вышестоящего Отца Синтезом Изначально Вышестоящего Отца 33-х архетипично ивдивно каждым из нас постепенным поэтапным ростом и взрастанием в Доме Отца.</w:t>
      </w:r>
    </w:p>
    <w:p w:rsidR="00B85759" w:rsidRPr="00CF5EF4" w:rsidRDefault="00A53051" w:rsidP="00B85759">
      <w:pPr>
        <w:ind w:firstLine="454"/>
        <w:rPr>
          <w:rFonts w:eastAsia="Times New Roman"/>
          <w:lang w:eastAsia="ru-RU"/>
        </w:rPr>
      </w:pPr>
      <w:r w:rsidRPr="00CF5EF4">
        <w:rPr>
          <w:rFonts w:eastAsia="Times New Roman"/>
          <w:lang w:eastAsia="ru-RU"/>
        </w:rPr>
        <w:t>И мы укутываемся Синтезом Изначально Вышестоящего Отца. Благодарим, являя собою Учителя Синтеза Изначально Вышестоящего Отца, за данные возможности, цели и спекаемость Света в Духе синтезом пробуждённостей к цели Отца.</w:t>
      </w:r>
    </w:p>
    <w:p w:rsidR="00B85759" w:rsidRPr="00CF5EF4" w:rsidRDefault="00A53051" w:rsidP="00B85759">
      <w:pPr>
        <w:ind w:firstLine="454"/>
        <w:rPr>
          <w:rFonts w:eastAsia="Times New Roman"/>
          <w:lang w:eastAsia="ru-RU"/>
        </w:rPr>
      </w:pPr>
      <w:r w:rsidRPr="00CF5EF4">
        <w:rPr>
          <w:rFonts w:eastAsia="Times New Roman"/>
          <w:lang w:eastAsia="ru-RU"/>
        </w:rPr>
        <w:t>Благодарим Изначально Вышестоящих Аватаров Синтеза Кут Хуми Фаинь.</w:t>
      </w:r>
    </w:p>
    <w:p w:rsidR="00A53051" w:rsidRPr="00CF5EF4" w:rsidRDefault="00A53051" w:rsidP="00B85759">
      <w:pPr>
        <w:ind w:firstLine="454"/>
        <w:rPr>
          <w:rFonts w:eastAsia="Times New Roman"/>
          <w:lang w:eastAsia="ru-RU"/>
        </w:rPr>
      </w:pPr>
      <w:r w:rsidRPr="00CF5EF4">
        <w:rPr>
          <w:rFonts w:eastAsia="Times New Roman"/>
          <w:lang w:eastAsia="ru-RU"/>
        </w:rPr>
        <w:t>Возвращаемся в данный зал синтезфизически.</w:t>
      </w:r>
    </w:p>
    <w:p w:rsidR="00A53051" w:rsidRPr="00CF5EF4" w:rsidRDefault="00A53051" w:rsidP="00B85759">
      <w:pPr>
        <w:ind w:firstLine="454"/>
        <w:rPr>
          <w:rFonts w:eastAsia="Times New Roman"/>
          <w:lang w:eastAsia="ru-RU"/>
        </w:rPr>
      </w:pPr>
      <w:r w:rsidRPr="00CF5EF4">
        <w:rPr>
          <w:rFonts w:eastAsia="Times New Roman"/>
          <w:lang w:eastAsia="ru-RU"/>
        </w:rPr>
        <w:t>Переходим и развёртываемся телесно Пробуждением в Свете в явлении Духа синтезфизичностью 33-го архетипа ИВДИВО. Просто побудьте даже в этой формулировке. Не сбегайте на физику в оголённости этого состояния, не оголяйтесь. То есть вот всё, что стяжали в зале у Изначально Вышестоящего Отца, мы транслируем или переводим, развёртывая итогово сам зал с итогами физически в данном зале.</w:t>
      </w:r>
    </w:p>
    <w:p w:rsidR="00A53051" w:rsidRPr="00CF5EF4" w:rsidRDefault="00A53051" w:rsidP="00B85759">
      <w:pPr>
        <w:ind w:firstLine="454"/>
      </w:pPr>
      <w:r w:rsidRPr="00CF5EF4">
        <w:rPr>
          <w:rFonts w:eastAsia="Times New Roman"/>
          <w:lang w:eastAsia="ru-RU"/>
        </w:rPr>
        <w:t xml:space="preserve">И уже отсюда мы распускаем, выявляем, фиксируем и эманируем </w:t>
      </w:r>
      <w:r w:rsidRPr="00CF5EF4">
        <w:t>стяжённое, достигнутое, первостяжённое, обновлённое, полученное у Изначально Вышестоящего Отца с Изначально Вышестоящим Отцом в Изначально Вышестоящий Дом Изначально Вышестоящего Отца, в подразделение ИВДИВО Санкт-Петербург, Ладога, ИВДИВО Должностной компетенции Служения по подразделениям, откуда мы с вами прибыли.</w:t>
      </w:r>
    </w:p>
    <w:p w:rsidR="00A53051" w:rsidRPr="00CF5EF4" w:rsidRDefault="00A53051" w:rsidP="00B85759">
      <w:pPr>
        <w:ind w:firstLine="454"/>
      </w:pPr>
      <w:r w:rsidRPr="00CF5EF4">
        <w:t>Прямо чётко распределяем, держим. Если это Московия, значит концентрируем в Око, в Эталонность, в Учительство. Если это Москва, эманируем в ИВДИВО Отца, в Отцовскость, в Синтез, в Системность. То есть конкретно по своим ракурсам, спецификам действия. Далее распределяем в ИВДИВО каждого. И этим выходим из практики.</w:t>
      </w:r>
    </w:p>
    <w:p w:rsidR="00A53051" w:rsidRPr="00CF5EF4" w:rsidRDefault="00A53051" w:rsidP="00B85759">
      <w:pPr>
        <w:ind w:firstLine="454"/>
      </w:pPr>
      <w:r w:rsidRPr="00CF5EF4">
        <w:t>Аминь.</w:t>
      </w:r>
    </w:p>
    <w:p w:rsidR="00A53051" w:rsidRPr="00CF5EF4" w:rsidRDefault="00A53051" w:rsidP="002E1773">
      <w:pPr>
        <w:pStyle w:val="12"/>
      </w:pPr>
      <w:bookmarkStart w:id="102" w:name="_Toc99920185"/>
      <w:bookmarkStart w:id="103" w:name="_Toc100024184"/>
      <w:r w:rsidRPr="00CF5EF4">
        <w:t>Пробуждение: Компетенция Огня синтезом телесностей</w:t>
      </w:r>
      <w:bookmarkEnd w:id="102"/>
      <w:bookmarkEnd w:id="103"/>
    </w:p>
    <w:p w:rsidR="00A53051" w:rsidRPr="00CF5EF4" w:rsidRDefault="00A53051" w:rsidP="00B85759">
      <w:pPr>
        <w:ind w:firstLine="454"/>
      </w:pPr>
      <w:r w:rsidRPr="00CF5EF4">
        <w:t xml:space="preserve">Ну вот, здесь и просто было и в то же время было легко. Сложность заключалась в одном, чтобы вы восприняли ту концентрацию, на что Отец направляет Свет вашего Пробуждения. То есть какая-то конкретная цель. И давайте так, если Иерархизация – это, или вернее Пробуждение – это то новое, во что вы перестраиваетесь и переходите, чтобы вы ни слышали в какой-то рекомендации. Чтобы </w:t>
      </w:r>
      <w:r w:rsidRPr="00CF5EF4">
        <w:lastRenderedPageBreak/>
        <w:t>начала формироваться ваша Пробуждённость некой Буддичностью во внутреннем мире, она всё равно будет связана или как-то исходить из разв</w:t>
      </w:r>
      <w:r w:rsidRPr="00CF5EF4">
        <w:rPr>
          <w:bCs/>
        </w:rPr>
        <w:t>и́</w:t>
      </w:r>
      <w:r w:rsidRPr="00CF5EF4">
        <w:t>тости или р</w:t>
      </w:r>
      <w:r w:rsidRPr="00CF5EF4">
        <w:rPr>
          <w:bCs/>
        </w:rPr>
        <w:t>а́</w:t>
      </w:r>
      <w:r w:rsidRPr="00CF5EF4">
        <w:t>звитости Огня внутри вас. То есть, значит любое Поручение, которое вы сейчас услышали, оно всегда будет взаимосоотноситься с Синтезом. Но если сейчас не было осознания, вот так смотрю на вас, не у всех из вас на лицах написано, что вы осознали, на что нужно направить ваш Свет Пробуждения. То есть, обычно это написано на лице, как любое Пробуждение. Будда считывался с лица. У него с лица была позиция внутреннего чего? Что у него с лица считывалось, у Будды? Что у Будды с лица считывалось? Он достиг чего?</w:t>
      </w:r>
    </w:p>
    <w:p w:rsidR="00A53051" w:rsidRPr="00CF5EF4" w:rsidRDefault="00A53051" w:rsidP="00B85759">
      <w:pPr>
        <w:ind w:firstLine="454"/>
        <w:rPr>
          <w:i/>
        </w:rPr>
      </w:pPr>
      <w:r w:rsidRPr="00CF5EF4">
        <w:rPr>
          <w:i/>
        </w:rPr>
        <w:t xml:space="preserve">Из зала: </w:t>
      </w:r>
      <w:r w:rsidRPr="00CF5EF4">
        <w:t xml:space="preserve">– </w:t>
      </w:r>
      <w:r w:rsidRPr="00CF5EF4">
        <w:rPr>
          <w:i/>
        </w:rPr>
        <w:t>Просветления.</w:t>
      </w:r>
    </w:p>
    <w:p w:rsidR="00A53051" w:rsidRPr="00CF5EF4" w:rsidRDefault="00A53051" w:rsidP="00B85759">
      <w:pPr>
        <w:ind w:firstLine="454"/>
      </w:pPr>
      <w:r w:rsidRPr="00CF5EF4">
        <w:t>Не просто. Просветление – это европейское выражение. Он достиг Пробуждения в Духе, получив явление трёх тел. Он сложил три тела собою. И вошёл этим во что? В определённое состояние Огня. Какого?</w:t>
      </w:r>
    </w:p>
    <w:p w:rsidR="00A53051" w:rsidRPr="00CF5EF4" w:rsidRDefault="00A53051" w:rsidP="00B85759">
      <w:pPr>
        <w:ind w:firstLine="454"/>
        <w:rPr>
          <w:i/>
        </w:rPr>
      </w:pPr>
      <w:r w:rsidRPr="00CF5EF4">
        <w:rPr>
          <w:i/>
        </w:rPr>
        <w:t xml:space="preserve">Из зала: </w:t>
      </w:r>
      <w:r w:rsidRPr="00CF5EF4">
        <w:t xml:space="preserve">– </w:t>
      </w:r>
      <w:r w:rsidRPr="00CF5EF4">
        <w:rPr>
          <w:i/>
        </w:rPr>
        <w:t>Самадхи.</w:t>
      </w:r>
    </w:p>
    <w:p w:rsidR="00B85759" w:rsidRPr="00CF5EF4" w:rsidRDefault="00A53051" w:rsidP="00B85759">
      <w:pPr>
        <w:ind w:firstLine="454"/>
      </w:pPr>
      <w:r w:rsidRPr="00CF5EF4">
        <w:t>Огонь Самадхи. То есть у него в теле звучал Огонь, ну в данном случае, Самадхи. Вот когда Свет звучит в Пробуждении, внутренняя Иерархизация Воли даёт от тела звучание иного Огня.</w:t>
      </w:r>
    </w:p>
    <w:p w:rsidR="00A53051" w:rsidRPr="00CF5EF4" w:rsidRDefault="00A53051" w:rsidP="00B85759">
      <w:pPr>
        <w:ind w:firstLine="454"/>
      </w:pPr>
      <w:r w:rsidRPr="00CF5EF4">
        <w:t>То есть к вам подходишь, а от вас звучит Огонь, который до этого не звучал от Веры. Подходишь к Тане, звучит Огонь, который не звучал от Тани. И мы понимаем, что что-то у вас происходит на уровне внутреннего преображения, перестройки. Вы становитесь иным в компетенции Огня. То есть для Огня важны Компетенции. И вот компетенция не только – это действие Синтеза, но это ещё и действие Огня. И Компетенция Огня кроется в нашей телесности, поэтому у вас здесь и Александрийский Человек, и у вас здесь Лотос Духа Планеты, то есть компетенция Огня как то, что строит материю – это синтез телесностей, который вы сложили собою. Да?</w:t>
      </w:r>
    </w:p>
    <w:p w:rsidR="00B85759" w:rsidRPr="00CF5EF4" w:rsidRDefault="00A53051" w:rsidP="00B85759">
      <w:pPr>
        <w:ind w:firstLine="454"/>
      </w:pPr>
      <w:r w:rsidRPr="00CF5EF4">
        <w:t>Как с этим быть и как с этим действовать. Вы должны отследить, услышать, воспринять у Аватара Синтеза Кут Хуми сами. Хорошо. Просто подумайте на досуге.</w:t>
      </w:r>
    </w:p>
    <w:p w:rsidR="00A53051" w:rsidRPr="00CF5EF4" w:rsidRDefault="00A53051" w:rsidP="00B85759">
      <w:pPr>
        <w:ind w:firstLine="454"/>
      </w:pPr>
      <w:r w:rsidRPr="00CF5EF4">
        <w:t>Но вот то, что сейчас было сказано, особенно Огонь для Тела – это на сто процентов. Даже Владыка отслеживает ваши обновления внутри, поменялись вы или нет, не от того какой вы вне, в исполнении, а от того какой вы внутри. Помните, у нас там была фраза до начала стяжания, где мы сказали о том, что вначале внутри вы устремляетесь, отстраиваетесь, потом эти преображения вовне. Вот это как раз действие такой телесности Огня в пробуждающем Свете. Ну и собственно, что было хорошо? Мы с вами, если были внимательны, зафиксировали Столп Света Изначально Вышестоящего Отца. Он вошёл в состояние Духа. У кого-то из вас в принципе вспыхнул опыт предыдущей практики, где в Лотос Духа включался Столп Света. Но нам сейчас не нужно было на Лотос Духа фиксировать Свет. Нам нужно было зафиксировать Свет чисто на Дух. И как только это получилось, сложилось, у вас пошло состояние пробуждённости на новое в видах Огня. И потом вы могли от Отца услышали такую-то цель. Ну, там: впитайте её, возжечься ею, утвердить и направить её на реализацию. Как вы сказали? Что это что? Культура бытия?</w:t>
      </w:r>
    </w:p>
    <w:p w:rsidR="00A53051" w:rsidRPr="00CF5EF4" w:rsidRDefault="00A53051" w:rsidP="00B85759">
      <w:pPr>
        <w:ind w:firstLine="454"/>
        <w:rPr>
          <w:i/>
        </w:rPr>
      </w:pPr>
      <w:r w:rsidRPr="00CF5EF4">
        <w:rPr>
          <w:i/>
        </w:rPr>
        <w:t xml:space="preserve">Из зала: </w:t>
      </w:r>
      <w:r w:rsidRPr="00CF5EF4">
        <w:t xml:space="preserve">– </w:t>
      </w:r>
      <w:r w:rsidRPr="00CF5EF4">
        <w:rPr>
          <w:i/>
        </w:rPr>
        <w:t>Искусство бытия.</w:t>
      </w:r>
    </w:p>
    <w:p w:rsidR="00A53051" w:rsidRPr="00CF5EF4" w:rsidRDefault="00A53051" w:rsidP="00B85759">
      <w:pPr>
        <w:ind w:firstLine="454"/>
      </w:pPr>
      <w:r w:rsidRPr="00CF5EF4">
        <w:t>А! Искусство бытия. Искусство бытия. Ну, не буду спорить. Но мне кажется, что Пробуждение просто ещё вопрос. Тут больше о культуре.</w:t>
      </w:r>
    </w:p>
    <w:p w:rsidR="00A53051" w:rsidRPr="00CF5EF4" w:rsidRDefault="00A53051" w:rsidP="00B85759">
      <w:pPr>
        <w:ind w:firstLine="454"/>
        <w:rPr>
          <w:i/>
        </w:rPr>
      </w:pPr>
      <w:r w:rsidRPr="00CF5EF4">
        <w:rPr>
          <w:i/>
        </w:rPr>
        <w:t xml:space="preserve">Из зала: </w:t>
      </w:r>
      <w:r w:rsidRPr="00CF5EF4">
        <w:t xml:space="preserve">– </w:t>
      </w:r>
      <w:r w:rsidRPr="00CF5EF4">
        <w:rPr>
          <w:i/>
        </w:rPr>
        <w:t>Мастерство бытия.</w:t>
      </w:r>
    </w:p>
    <w:p w:rsidR="00B85759" w:rsidRPr="00CF5EF4" w:rsidRDefault="00A53051" w:rsidP="00B85759">
      <w:pPr>
        <w:ind w:firstLine="454"/>
      </w:pPr>
      <w:r w:rsidRPr="00CF5EF4">
        <w:t>Ну это одно из того же вытекает. Только мастерство – это одна из частностей культуры.</w:t>
      </w:r>
    </w:p>
    <w:p w:rsidR="00A53051" w:rsidRPr="00CF5EF4" w:rsidRDefault="00A53051" w:rsidP="002E1773">
      <w:pPr>
        <w:pStyle w:val="12"/>
      </w:pPr>
      <w:bookmarkStart w:id="104" w:name="_Toc99920186"/>
      <w:bookmarkStart w:id="105" w:name="_Toc100024185"/>
      <w:r w:rsidRPr="00CF5EF4">
        <w:t>Из чего строится Иерархизация?</w:t>
      </w:r>
      <w:bookmarkEnd w:id="104"/>
      <w:bookmarkEnd w:id="105"/>
    </w:p>
    <w:p w:rsidR="00A53051" w:rsidRPr="00CF5EF4" w:rsidRDefault="00A53051" w:rsidP="00B85759">
      <w:pPr>
        <w:ind w:firstLine="454"/>
      </w:pPr>
      <w:r w:rsidRPr="00CF5EF4">
        <w:t>К вам вопрос. Из чего строится Иерархизация? Только вот не говорите, что они состоят из Ивдивостей Синтеза, там от Синтеза до Прав в выражении Воли. Вот, Иерархизации, они выходят из чего? Из базового действия чем начинается Иерархизация? И пойдём стяжать Столп Александрийского Человека, чтобы сами Ирархизации у нас подействовали внутри. Из чего строятся, состоят Иерархизации? Там ну буквально четыре пункта можно набросать.</w:t>
      </w:r>
    </w:p>
    <w:p w:rsidR="00A53051" w:rsidRPr="00CF5EF4" w:rsidRDefault="00A53051" w:rsidP="00B85759">
      <w:pPr>
        <w:ind w:firstLine="454"/>
        <w:rPr>
          <w:bCs/>
        </w:rPr>
      </w:pPr>
      <w:r w:rsidRPr="00CF5EF4">
        <w:t xml:space="preserve">Если </w:t>
      </w:r>
      <w:r w:rsidRPr="00CF5EF4">
        <w:rPr>
          <w:bCs/>
        </w:rPr>
        <w:t>Иерархизация – это внутренний результат наших подготовок.</w:t>
      </w:r>
    </w:p>
    <w:p w:rsidR="00A53051" w:rsidRPr="00CF5EF4" w:rsidRDefault="00A53051" w:rsidP="00B85759">
      <w:pPr>
        <w:ind w:firstLine="454"/>
        <w:rPr>
          <w:bCs/>
        </w:rPr>
      </w:pPr>
      <w:r w:rsidRPr="00CF5EF4">
        <w:t xml:space="preserve">Можно ли сказать, что иерархизируясь, мы внутренне вырабатываемся на: а) или первое – это базовые с Отцом и с Аватарами Синтеза действия наших Частей с Частями Аватаров Синтеза и Изначально Вышестоящего Отца. Можем. Это есть первая Иерархизация, которая у вас наступает. </w:t>
      </w:r>
      <w:r w:rsidRPr="00CF5EF4">
        <w:lastRenderedPageBreak/>
        <w:t xml:space="preserve">То есть само </w:t>
      </w:r>
      <w:r w:rsidRPr="00CF5EF4">
        <w:rPr>
          <w:bCs/>
        </w:rPr>
        <w:t>синтезирование наших архетипических Частей с Частями Изначально Вышестоящих Аватаров Синтеза и Изначально Вышестоящего Отца – это состояние нашей Иерархизации.</w:t>
      </w:r>
    </w:p>
    <w:p w:rsidR="00B85759" w:rsidRPr="00CF5EF4" w:rsidRDefault="00A53051" w:rsidP="00B85759">
      <w:pPr>
        <w:ind w:firstLine="454"/>
      </w:pPr>
      <w:r w:rsidRPr="00CF5EF4">
        <w:t>Вот я, когда думала вам сейчас эту четверицу давать, всё думала. А как это? С точки зрения, с одной стороны, теоретический вопрос вам сейчас дать и потом пойти стяжать. А здесь у нас ИВДИВО-</w:t>
      </w:r>
      <w:r w:rsidR="002E1773" w:rsidRPr="00CF5EF4">
        <w:t>Иерархизации</w:t>
      </w:r>
      <w:r w:rsidRPr="00CF5EF4">
        <w:t xml:space="preserve"> у кого? У Саввы Святы. Вот мы сейчас вам предлагаем, чтобы первый пункт мы обозначили вовне, а второй, третий, четвёртый, как применяется Иерархизация, пойти методом тренинга. Выйти в зал Савве Святе, встать в зале ИВДИВО-Иерархизации и у Аватаров Синтеза в зале, практикуя это собою и воспринимая теорию, войти в состояние вмещения явления. Вот мы не до конца перестроились на принцип тренинга. Мы всё-таки разделяем у себя: здесь мы слушаем, здесь мы стяжаем. Вот давайте сейчас пообучаемся, чтобы вы и слушали, и стяжали одновременно в процессе внутренней тренировки. Хорошо.</w:t>
      </w:r>
    </w:p>
    <w:p w:rsidR="00B85759" w:rsidRPr="00CF5EF4" w:rsidRDefault="00A53051" w:rsidP="002E1773">
      <w:pPr>
        <w:pStyle w:val="12"/>
      </w:pPr>
      <w:bookmarkStart w:id="106" w:name="_Toc99920187"/>
      <w:bookmarkStart w:id="107" w:name="_Toc100024186"/>
      <w:r w:rsidRPr="00CF5EF4">
        <w:t>Практика 10. Тренинг в зале ИВДИВО-Иерархизации ИВО с Аватарами Синтеза Саввой Святой: из чего складывается Иерархизация? чем применяется Иерархизация для каждого из нас?</w:t>
      </w:r>
      <w:bookmarkEnd w:id="106"/>
      <w:bookmarkEnd w:id="107"/>
    </w:p>
    <w:p w:rsidR="00A53051" w:rsidRPr="00CF5EF4" w:rsidRDefault="00A53051" w:rsidP="00B85759">
      <w:pPr>
        <w:ind w:firstLine="454"/>
      </w:pPr>
      <w:r w:rsidRPr="00CF5EF4">
        <w:t>Тогда не группой, а самостоятельно каждый из вас вы получаете сейчас задание. Вы устремляетесь, переходите и развёртываетесь в 183-ю пра-ивдиво-реальность в зал ИВДИВО-Иерархизации Изначально Вышестоящего Отца Аватаров Синтеза Изначально Вышестоящего Отца Саввы и Святы. Соответственно Синтез Пробуждения и Синтез Прапробуждения. И вот на то, на ту глубину, с которой вы устремитесь сейчас перейти и выйти, вначале встать самостоятельно. А далее возжечься групповым выходом с внутренней такой тренингом-практикой, углублением действий иерархизирующих позиций в разработке для последующих действий.</w:t>
      </w:r>
    </w:p>
    <w:p w:rsidR="00A53051" w:rsidRPr="00CF5EF4" w:rsidRDefault="00A53051" w:rsidP="00B85759">
      <w:pPr>
        <w:ind w:firstLine="454"/>
      </w:pPr>
      <w:r w:rsidRPr="00CF5EF4">
        <w:t>Встали? Ну, там моргните, кивните. Хорошо. Попробуйте настроиться на группу самостоятельным выходом. Вот не Кут Хуми вас ведёт, не мы вас физически туда переводим. Вы устремились сами. Но как только сами встали, сразу же организовались в групповой Огонь.</w:t>
      </w:r>
    </w:p>
    <w:p w:rsidR="00A53051" w:rsidRPr="00CF5EF4" w:rsidRDefault="00A53051" w:rsidP="00B85759">
      <w:pPr>
        <w:ind w:firstLine="454"/>
      </w:pPr>
      <w:r w:rsidRPr="00CF5EF4">
        <w:t>И вот группа Огня Физического Синтеза. Не тяните друг друга. В самодостаточности присутствия Саввой Святой в Синтезе Пробуждения, в Синтезе Прапробуждения углубляем явление Аватаров Синтеза. И пока там группа достраивается, попробуйте войти в магнит Саввы Святы, чтобы намагнитить в ИВДИВО-Иерархизации – Иерархизацию как процесс действия. Вот просто пронзаемся архетипическим магнитом Огней и Синтезов от Саввы направляем Святе и от Святы направляем Савве. Синтезом двух потоков: Синтеза Прапробуждения, Синтеза Пробуждения, синтезируем в цельность магнита архетипического в каждом из нас и возжигаем в Иерархизации магнитность наших внутренних подготовок.</w:t>
      </w:r>
    </w:p>
    <w:p w:rsidR="00A53051" w:rsidRPr="00CF5EF4" w:rsidRDefault="00A53051" w:rsidP="00B85759">
      <w:pPr>
        <w:ind w:firstLine="454"/>
      </w:pPr>
      <w:r w:rsidRPr="00CF5EF4">
        <w:t xml:space="preserve">Очень хорошее состояние. Вот прямо углубитесь, </w:t>
      </w:r>
      <w:r w:rsidRPr="00CF5EF4">
        <w:rPr>
          <w:i/>
        </w:rPr>
        <w:t>как это для вас магнитность ваших внутренних подготовок.</w:t>
      </w:r>
      <w:r w:rsidRPr="00CF5EF4">
        <w:t xml:space="preserve"> И вот в этой подготовке возжигаем одну из подготовок, которая развивается в нашей компетенции, называется </w:t>
      </w:r>
      <w:r w:rsidRPr="00CF5EF4">
        <w:rPr>
          <w:i/>
        </w:rPr>
        <w:t>Иерархизация Ивдивостями Воли</w:t>
      </w:r>
      <w:r w:rsidRPr="00CF5EF4">
        <w:t>, которая вмагничивает первый принцип состояния, что мы говорили: наши архетипические Части иерархизируются, перенимая опыт, Синтез, процесс, умения, навыки с архетипическими Частями Аватаров Синтеза Изначально Вышестоящего Отца, в данном случае Савва Свята: Синтезобраз. Нормально?</w:t>
      </w:r>
    </w:p>
    <w:p w:rsidR="00A53051" w:rsidRPr="00CF5EF4" w:rsidRDefault="00A53051" w:rsidP="00B85759">
      <w:pPr>
        <w:ind w:firstLine="454"/>
      </w:pPr>
      <w:r w:rsidRPr="00CF5EF4">
        <w:t>И вот сложите внутри осознание первичной Иерархизации Частями в каждом из вас. Где итоги этой вот магнитности: первая Иерархизация Частей – есть записи от Аватаров Синтеза и от Отца в целях, в устремлениях, которые вы складываете собою. То есть вы сейчас не просто вошли в магнит, а базовые архетипические записи от Аватаров Синтеза и от Отца возжигают новые цели в вашем теле. То есть сам магнит несёт запись? Обязательно. Запись Синтезобраза: отстроить синтез различных образов, формируя Синтез Образа и Подобия Пробуждения в каждом из нас по каким-то целям, как волевой импульс к действию.</w:t>
      </w:r>
    </w:p>
    <w:p w:rsidR="00B85759" w:rsidRPr="00CF5EF4" w:rsidRDefault="00A53051" w:rsidP="00B85759">
      <w:pPr>
        <w:ind w:firstLine="454"/>
      </w:pPr>
      <w:r w:rsidRPr="00CF5EF4">
        <w:t>То есть Иерархизация всегда даёт волевой импульс к действию на что-то, к чему-то, к каким-то целям. К одной цели, которую вы слышали до этого, к примеру, у Отца. И перенимая, реплицируем из Синтеза Пробуждения, Прапробуждения в магнитности волевой импульс действия цели Синтезобраза: адаптироваться, развернуться в 33-м архетипе, сконцентрировать Синтез Служения, простроить условия на следующий Синтез-год, развить подразделение, начать новые круги, повысить качество организации проекта Синтез-философии.</w:t>
      </w:r>
    </w:p>
    <w:p w:rsidR="00B85759" w:rsidRPr="00CF5EF4" w:rsidRDefault="00A53051" w:rsidP="00B85759">
      <w:pPr>
        <w:ind w:firstLine="454"/>
      </w:pPr>
      <w:r w:rsidRPr="00CF5EF4">
        <w:lastRenderedPageBreak/>
        <w:t>Второе, с чего начинается Иерархизация? С того, насколько вы ипостасны: Ипостасность Изначально Вышестоящему Аватарам Синтеза Кут Хуми.</w:t>
      </w:r>
    </w:p>
    <w:p w:rsidR="00B85759" w:rsidRPr="00CF5EF4" w:rsidRDefault="00A53051" w:rsidP="00B85759">
      <w:pPr>
        <w:ind w:firstLine="454"/>
      </w:pPr>
      <w:r w:rsidRPr="00CF5EF4">
        <w:t xml:space="preserve">То есть вторая позиция </w:t>
      </w:r>
      <w:r w:rsidRPr="00CF5EF4">
        <w:rPr>
          <w:bCs/>
        </w:rPr>
        <w:t xml:space="preserve">Иерархизации </w:t>
      </w:r>
      <w:r w:rsidRPr="00CF5EF4">
        <w:rPr>
          <w:bCs/>
          <w:i/>
          <w:iCs/>
        </w:rPr>
        <w:t>–</w:t>
      </w:r>
      <w:r w:rsidRPr="00CF5EF4">
        <w:rPr>
          <w:bCs/>
        </w:rPr>
        <w:t xml:space="preserve"> это Ипостасность Изначально Вышестоящему Отцу, Аватарам Синтеза и Аватар-Ипостаси в каждом из нас</w:t>
      </w:r>
      <w:r w:rsidRPr="00CF5EF4">
        <w:t>. Вот ипостасить мы можем ли Частями? И у нас есть такая проблема в том, что мы возжигаемся Ипостасностью, но зачастую внутри не понимаем, чем мы ипостасны. Вот с точки зрения Иерархизации и ИВДИВО-Иерархизации одна из особенностей нашей ипостасности, что мы ипостасны Частями. То есть Синтезобраз каждого из нас ипостасен Синтезобразу Аватаров Синтеза и Изначально Вышестоящему Отцу. Вот то, что вы сделали с Кут Хуми до этого. Это была такая ипостасность, но мы о ней не говорили. И вот пробуйте, сейчас входя в стяжание ипостасности началом Иерархизации, стяжать Волю ипостасного Творения внутренне.</w:t>
      </w:r>
    </w:p>
    <w:p w:rsidR="00B85759" w:rsidRPr="00CF5EF4" w:rsidRDefault="00A53051" w:rsidP="00B85759">
      <w:pPr>
        <w:ind w:firstLine="454"/>
      </w:pPr>
      <w:r w:rsidRPr="00CF5EF4">
        <w:t>Где вот смотрите, у нас могут быть Статусы вовне, Творящие Синтезы внутри. И мы с вами Субъект, какой? Субъект Служащий.</w:t>
      </w:r>
    </w:p>
    <w:p w:rsidR="00B85759" w:rsidRPr="00CF5EF4" w:rsidRDefault="00A53051" w:rsidP="00B85759">
      <w:pPr>
        <w:ind w:firstLine="454"/>
      </w:pPr>
      <w:r w:rsidRPr="00CF5EF4">
        <w:t>Потом Творящие Синтезы вовне, Синтезность внутри. И мы с вами субъектностью кто? Ипостаси. И вот когда мы говорим: Ипостасность Магнитности Иерархизации Частями.</w:t>
      </w:r>
    </w:p>
    <w:p w:rsidR="00B85759" w:rsidRPr="00CF5EF4" w:rsidRDefault="00A53051" w:rsidP="00B85759">
      <w:pPr>
        <w:ind w:firstLine="454"/>
      </w:pPr>
      <w:r w:rsidRPr="00CF5EF4">
        <w:t>Значит, само состояние: Синтезность внутри, Творящие Синтезы вовне. И мы субъектны ипостасно Синтезом наших компетенций в Иерархизации нового Огня Аватарам Синтеза Савве и Святе.</w:t>
      </w:r>
    </w:p>
    <w:p w:rsidR="00B85759" w:rsidRPr="00CF5EF4" w:rsidRDefault="00A53051" w:rsidP="00B85759">
      <w:pPr>
        <w:ind w:firstLine="454"/>
      </w:pPr>
      <w:r w:rsidRPr="00CF5EF4">
        <w:t>Вот пообучайтесь тому, что сейчас было сказано. Оно и в зале прозвучало, и вы сейчас услышали, чтобы вы понимали, с чего начинается Ипостасность. Усвоили.</w:t>
      </w:r>
    </w:p>
    <w:p w:rsidR="00A53051" w:rsidRPr="00CF5EF4" w:rsidRDefault="00A53051" w:rsidP="00B85759">
      <w:pPr>
        <w:ind w:firstLine="454"/>
      </w:pPr>
      <w:r w:rsidRPr="00CF5EF4">
        <w:t>И третье, (</w:t>
      </w:r>
      <w:r w:rsidRPr="00CF5EF4">
        <w:rPr>
          <w:bCs/>
          <w:iCs/>
        </w:rPr>
        <w:t>Ипостасность, ой, вернее</w:t>
      </w:r>
      <w:r w:rsidRPr="00CF5EF4">
        <w:rPr>
          <w:bCs/>
          <w:i/>
          <w:iCs/>
        </w:rPr>
        <w:t xml:space="preserve"> </w:t>
      </w:r>
      <w:r w:rsidRPr="00CF5EF4">
        <w:rPr>
          <w:bCs/>
        </w:rPr>
        <w:t>Иерархизация, видите, ипостасность затянула,) Иерархизация как некие, то есть неопределённые в целом, но конкретные для вас, умения, навыки, философскость, отцовскость, парадигмальность, возможности, глубина, зерцальность</w:t>
      </w:r>
      <w:r w:rsidRPr="00CF5EF4">
        <w:t>, то есть любая из позиций инструментов, которая переросла инструменты и стала вашим действием.</w:t>
      </w:r>
    </w:p>
    <w:p w:rsidR="00B85759" w:rsidRPr="00CF5EF4" w:rsidRDefault="00A53051" w:rsidP="00B85759">
      <w:pPr>
        <w:ind w:firstLine="454"/>
      </w:pPr>
      <w:r w:rsidRPr="00CF5EF4">
        <w:t xml:space="preserve">Вот смотрите, инструменты могут перерасти, инструменты? Обязательно. И вот сейчас в Иерархизации есть одна проблема в том, что вы не хотите перерасти то, что вы умеете на сейчас. Вот вы знаете, что есть Совершенное умение, как 25-е явление, Совершенный навык как 24-е явление, Совершенная возможность как 39-е явление, Совершенная Отцовскость как 64-е явление. И когда вам Аватар Савва говорит: «Ребята, перейдите и станьте за пределами инструментов в этом явлении, как в мастерстве», </w:t>
      </w:r>
      <w:r w:rsidRPr="00CF5EF4">
        <w:rPr>
          <w:i/>
          <w:iCs/>
        </w:rPr>
        <w:t xml:space="preserve">– </w:t>
      </w:r>
      <w:r w:rsidRPr="00CF5EF4">
        <w:t>клич, что за пределами инструментов ничего нет. А значит, волевые действия тем, что выше инструментов, не формируют Иерархизацию. И она, какая? Она не дееспособная. То есть она есть, но она не действует</w:t>
      </w:r>
      <w:r w:rsidR="00FE3373" w:rsidRPr="00CF5EF4">
        <w:t>,</w:t>
      </w:r>
      <w:r w:rsidRPr="00CF5EF4">
        <w:t xml:space="preserve"> и она стоит, как памятник, как бюст.</w:t>
      </w:r>
    </w:p>
    <w:p w:rsidR="00B85759" w:rsidRPr="00CF5EF4" w:rsidRDefault="00A53051" w:rsidP="00B85759">
      <w:pPr>
        <w:ind w:firstLine="454"/>
      </w:pPr>
      <w:r w:rsidRPr="00CF5EF4">
        <w:t>Питер славится памятниками, бюстами, и всем тем, что кто-то кого-то поддерживает. Ну, так и есть. Куда ни глянешь, везде какие-нибудь барельефы с этим отражением: то атланты, то ещё кто-то. Сойдите с этого постамента.</w:t>
      </w:r>
    </w:p>
    <w:p w:rsidR="00B85759" w:rsidRPr="00CF5EF4" w:rsidRDefault="00A53051" w:rsidP="00B85759">
      <w:pPr>
        <w:ind w:firstLine="454"/>
      </w:pPr>
      <w:r w:rsidRPr="00CF5EF4">
        <w:rPr>
          <w:bCs/>
        </w:rPr>
        <w:t xml:space="preserve">Иерархизация должна быть в движении, значит, должна быть дееспособной тем, что за пределами инструментов, то есть, результатами. </w:t>
      </w:r>
      <w:r w:rsidRPr="00CF5EF4">
        <w:t xml:space="preserve">И из этого формируется, что в Иерархизации? То, что вы нарабатываете в Высшей Школе Синтеза у Мории Свет </w:t>
      </w:r>
      <w:r w:rsidRPr="00CF5EF4">
        <w:rPr>
          <w:i/>
          <w:iCs/>
        </w:rPr>
        <w:t xml:space="preserve">– </w:t>
      </w:r>
      <w:r w:rsidRPr="00CF5EF4">
        <w:t xml:space="preserve">Вышколенный Синтез дееспособностью инструментов ракурсом умений, навыков, внутренней Иерархизации Воли. Вот </w:t>
      </w:r>
      <w:r w:rsidRPr="00CF5EF4">
        <w:rPr>
          <w:i/>
        </w:rPr>
        <w:t>видеть Волю в Духе</w:t>
      </w:r>
      <w:r w:rsidRPr="00CF5EF4">
        <w:t xml:space="preserve"> </w:t>
      </w:r>
      <w:r w:rsidRPr="00CF5EF4">
        <w:rPr>
          <w:i/>
          <w:iCs/>
        </w:rPr>
        <w:t xml:space="preserve">– </w:t>
      </w:r>
      <w:r w:rsidRPr="00CF5EF4">
        <w:t xml:space="preserve">Иерархизация навыков, видеть </w:t>
      </w:r>
      <w:r w:rsidRPr="00CF5EF4">
        <w:rPr>
          <w:i/>
        </w:rPr>
        <w:t>Волю в Свете, видеть Волю в Огне</w:t>
      </w:r>
      <w:r w:rsidRPr="00CF5EF4">
        <w:t>. И вот этим строится Иерархизация. Вот посмотрите сейчас на себе в зале, как с первого пункта магнитности вхождения в базовую отстройку записи Иерархизации от Аватара Синтеза и от Аватарессы на третьем этапе в умениях и навыках, вы начинаете дееспособить, то есть активировать движение волевого действия.</w:t>
      </w:r>
    </w:p>
    <w:p w:rsidR="00B85759" w:rsidRPr="00CF5EF4" w:rsidRDefault="00A53051" w:rsidP="00B85759">
      <w:pPr>
        <w:ind w:firstLine="454"/>
      </w:pPr>
      <w:r w:rsidRPr="00CF5EF4">
        <w:t xml:space="preserve">Кстати, вот в нынешнем переходе очень многое зависит от волевых решений. Вот ещё раз. В нынешнем переходе в 33-й архетип многое зависит от волевых решений. Откуда они должны идти, эти волевые решения? От подразделения ИВДИВО Санкт-Петербург. Как вы думаете, вы помогаете ИВДИВО и Отцу и Аватарам Синтеза Иерархизацией Воли ивдивностью Синтеза принимать эти решения, как подразделение? То есть, допустим, как Аватар Метагалактической Академии Наук </w:t>
      </w:r>
      <w:r w:rsidRPr="00CF5EF4">
        <w:rPr>
          <w:i/>
          <w:iCs/>
        </w:rPr>
        <w:t>–</w:t>
      </w:r>
      <w:r w:rsidRPr="00CF5EF4">
        <w:t xml:space="preserve"> моя Воля эталонна. Как Аватар Высшей Школы Синтеза </w:t>
      </w:r>
      <w:r w:rsidRPr="00CF5EF4">
        <w:rPr>
          <w:i/>
          <w:iCs/>
        </w:rPr>
        <w:t>–</w:t>
      </w:r>
      <w:r w:rsidRPr="00CF5EF4">
        <w:t xml:space="preserve"> моя Воля совершенна, моя, имеется в виду, служебная. И для ИВДИВО, и для всего подразделения </w:t>
      </w:r>
      <w:r w:rsidRPr="00CF5EF4">
        <w:rPr>
          <w:i/>
          <w:iCs/>
        </w:rPr>
        <w:t>– я</w:t>
      </w:r>
      <w:r w:rsidRPr="00CF5EF4">
        <w:t xml:space="preserve"> эталон Воли Учительского выражения в Иерархизациях каждого. Как Аватар восьмерицы Человека </w:t>
      </w:r>
      <w:r w:rsidRPr="00CF5EF4">
        <w:rPr>
          <w:i/>
          <w:iCs/>
        </w:rPr>
        <w:t>–</w:t>
      </w:r>
      <w:r w:rsidRPr="00CF5EF4">
        <w:t xml:space="preserve"> моя Воля ивдивная. Ивдивная. И вот я несу ту ивдивность Воли Изначально Вышестоящего Отца в подразделения. И в </w:t>
      </w:r>
      <w:r w:rsidRPr="00CF5EF4">
        <w:lastRenderedPageBreak/>
        <w:t>целом вот пройдитесь сейчас по вашим спецификам. Ладога то же самое. Вот пройдитесь. То же самое Москва. Что вы там занимаете, какие позиции? Московия, Подольск то же самое.</w:t>
      </w:r>
    </w:p>
    <w:p w:rsidR="00A53051" w:rsidRPr="00CF5EF4" w:rsidRDefault="00A53051" w:rsidP="00B85759">
      <w:pPr>
        <w:ind w:firstLine="454"/>
      </w:pPr>
      <w:r w:rsidRPr="00CF5EF4">
        <w:t xml:space="preserve">И вот попросите Савву и Святу, чтобы они вас откорректировали. Кстати, у Аватаров очень нежный Огонь. Вот тонкий, нежный, но очень глубокий. Он не штормит так, что: «Ах! Вот пришёл». Нет, его ещё надо уловить, услышать этот Синтез, чтобы он сложился у вас внутри. Это к тому, чтобы вы не ждали эффекта, что сейчас возьмёт вас что-то за ноги. Главное, чтобы за голову схватило. Я так </w:t>
      </w:r>
      <w:proofErr w:type="gramStart"/>
      <w:r w:rsidRPr="00CF5EF4">
        <w:t>знаете</w:t>
      </w:r>
      <w:proofErr w:type="gramEnd"/>
      <w:r w:rsidR="009961E9" w:rsidRPr="00CF5EF4">
        <w:t>,</w:t>
      </w:r>
      <w:r w:rsidRPr="00CF5EF4">
        <w:t xml:space="preserve"> к вопросу, что вы привыкли к грубой силе. А пробуждение </w:t>
      </w:r>
      <w:r w:rsidRPr="00CF5EF4">
        <w:rPr>
          <w:i/>
          <w:iCs/>
        </w:rPr>
        <w:t xml:space="preserve">– </w:t>
      </w:r>
      <w:r w:rsidRPr="00CF5EF4">
        <w:t>это нежная сила, она не грубая.</w:t>
      </w:r>
    </w:p>
    <w:p w:rsidR="00B85759" w:rsidRPr="00CF5EF4" w:rsidRDefault="00A53051" w:rsidP="00B85759">
      <w:pPr>
        <w:ind w:firstLine="454"/>
      </w:pPr>
      <w:r w:rsidRPr="00CF5EF4">
        <w:t>И вот, когда получилось или получится сейчас</w:t>
      </w:r>
      <w:r w:rsidR="00FE3373" w:rsidRPr="00CF5EF4">
        <w:t>,</w:t>
      </w:r>
      <w:r w:rsidRPr="00CF5EF4">
        <w:t xml:space="preserve"> у вас сейчас с Аватарами взять собой это явление, начните возжигаться всей тройной составляющей Иерархизации, где бы возожглась ивдивность тех пакетов условий, на что направлена Иерархизация в каждом из вас. Пакет условий любых, которые вы слышите от Аватаров. Физически вы не получите ответ, что будет вот это, вот это и вот это.</w:t>
      </w:r>
    </w:p>
    <w:p w:rsidR="00A53051" w:rsidRPr="00CF5EF4" w:rsidRDefault="00A53051" w:rsidP="00B85759">
      <w:pPr>
        <w:ind w:firstLine="454"/>
      </w:pPr>
      <w:r w:rsidRPr="00CF5EF4">
        <w:t>А как же внутренние Пути Отцовские неисповедимы? И вот как раз пакет условий содержит в себе неисповедимость Путей Отца, где по итогам Путь для Отца становится нашей Стезёй. И Синтезобраз отстраивает нас, формируя стезю во внутреннем мире, углубляя её.</w:t>
      </w:r>
    </w:p>
    <w:p w:rsidR="00A53051" w:rsidRPr="00CF5EF4" w:rsidRDefault="00A53051" w:rsidP="00B85759">
      <w:pPr>
        <w:ind w:firstLine="454"/>
      </w:pPr>
      <w:r w:rsidRPr="00CF5EF4">
        <w:t>Может быть, что-то дополните физически? Как-то помозгуете, попредлагаете дополнительно. Мы комментируем то, что расшифровываем и от Кут Хуми, и от Саввы. Но вы там работаете больше, и вопрос вашей глубины ответов. И вот из этого, сложитесь в возможностях, а что несёт Иерархизация для каждого из вас? Вы составили, сложили, спекли, а теперь, что она вам несёт Иерархизация? Рост, реализацию несёт? Обязательно. Вы должны только её хотя бы видеть или воспринять, какой рост и какую Иерархизацию, не иерархическую. К Иерархии относится, что? Всё человечество. А ивдивную Иерархизацию и ивдивный рост. Там, потому что в зале сказали: «Иерархический рост».</w:t>
      </w:r>
    </w:p>
    <w:p w:rsidR="00A53051" w:rsidRPr="00CF5EF4" w:rsidRDefault="00A53051" w:rsidP="00B85759">
      <w:pPr>
        <w:ind w:firstLine="454"/>
      </w:pPr>
      <w:r w:rsidRPr="00CF5EF4">
        <w:t xml:space="preserve">Что ещё несёт Иерархизация? То, что у Мория Свет называется Вышколенным Синтезом, несёт Иерархизация вышколенность Воли Отца. То есть, не вопрос: там соглашусь/не соглашусь, буду делать/не буду. А я вышкаливаюсь Волей Отца. Значит, фактически, в Воле действую, чем? Мудростью, и обретаю свободу, однородность волевого дела, вышкаливаясь Волей. Будь готов! Всегда готов! Вот это вот </w:t>
      </w:r>
      <w:r w:rsidRPr="00CF5EF4">
        <w:rPr>
          <w:i/>
          <w:iCs/>
        </w:rPr>
        <w:t>–</w:t>
      </w:r>
      <w:r w:rsidRPr="00CF5EF4">
        <w:t xml:space="preserve"> Будь готов! Всегда готов!</w:t>
      </w:r>
    </w:p>
    <w:p w:rsidR="00A53051" w:rsidRPr="00CF5EF4" w:rsidRDefault="00A53051" w:rsidP="00B85759">
      <w:pPr>
        <w:ind w:firstLine="454"/>
      </w:pPr>
      <w:r w:rsidRPr="00CF5EF4">
        <w:t>Третье, что нам даёт или несёт Иерархизация?</w:t>
      </w:r>
    </w:p>
    <w:p w:rsidR="00A53051" w:rsidRPr="00CF5EF4" w:rsidRDefault="00A53051" w:rsidP="00B85759">
      <w:pPr>
        <w:ind w:firstLine="454"/>
        <w:rPr>
          <w:i/>
        </w:rPr>
      </w:pPr>
      <w:r w:rsidRPr="00CF5EF4">
        <w:rPr>
          <w:i/>
        </w:rPr>
        <w:t xml:space="preserve">Из зала: </w:t>
      </w:r>
      <w:r w:rsidRPr="00CF5EF4">
        <w:rPr>
          <w:i/>
          <w:iCs/>
        </w:rPr>
        <w:t>–</w:t>
      </w:r>
      <w:r w:rsidRPr="00CF5EF4">
        <w:rPr>
          <w:i/>
        </w:rPr>
        <w:t xml:space="preserve"> Вхождением в Иерархизацию заканчиваются все поиски, которые были раньше.</w:t>
      </w:r>
    </w:p>
    <w:p w:rsidR="00A53051" w:rsidRPr="00CF5EF4" w:rsidRDefault="00A53051" w:rsidP="00B85759">
      <w:pPr>
        <w:ind w:firstLine="454"/>
      </w:pPr>
      <w:r w:rsidRPr="00CF5EF4">
        <w:t>То есть тогда она несёт нам какие-то итоги – чего?</w:t>
      </w:r>
    </w:p>
    <w:p w:rsidR="00A53051" w:rsidRPr="00CF5EF4" w:rsidRDefault="00A53051" w:rsidP="00B85759">
      <w:pPr>
        <w:ind w:firstLine="454"/>
        <w:rPr>
          <w:i/>
          <w:iCs/>
        </w:rPr>
      </w:pPr>
      <w:r w:rsidRPr="00CF5EF4">
        <w:t xml:space="preserve">Из зала: </w:t>
      </w:r>
      <w:r w:rsidRPr="00CF5EF4">
        <w:rPr>
          <w:i/>
          <w:iCs/>
        </w:rPr>
        <w:t>– Неких определённых шагов, которые мы уже делаем в Воле Изначально Вышестоящего Отца. Мы не сомневаемся, не колеблемся, доверяемся этому, и идём.</w:t>
      </w:r>
    </w:p>
    <w:p w:rsidR="00A53051" w:rsidRPr="00CF5EF4" w:rsidRDefault="00A53051" w:rsidP="00B85759">
      <w:pPr>
        <w:ind w:firstLine="454"/>
        <w:rPr>
          <w:iCs/>
        </w:rPr>
      </w:pPr>
      <w:r w:rsidRPr="00CF5EF4">
        <w:rPr>
          <w:iCs/>
        </w:rPr>
        <w:t>То есть итоги конкретных действий. Ну, тогда вам здесь сейчас придётся сложить какое-то конкретное осознание. Ну, там, в зале подумайте на эту тематику, которую сейчас обозначил один из нас.</w:t>
      </w:r>
    </w:p>
    <w:p w:rsidR="00A53051" w:rsidRPr="00CF5EF4" w:rsidRDefault="00A53051" w:rsidP="00B85759">
      <w:pPr>
        <w:ind w:firstLine="454"/>
        <w:rPr>
          <w:iCs/>
        </w:rPr>
      </w:pPr>
      <w:r w:rsidRPr="00CF5EF4">
        <w:rPr>
          <w:iCs/>
        </w:rPr>
        <w:t xml:space="preserve">А, если </w:t>
      </w:r>
      <w:r w:rsidRPr="00CF5EF4">
        <w:rPr>
          <w:i/>
          <w:iCs/>
        </w:rPr>
        <w:t>поиск</w:t>
      </w:r>
      <w:r w:rsidRPr="00CF5EF4">
        <w:rPr>
          <w:iCs/>
        </w:rPr>
        <w:t xml:space="preserve"> заменить на другое явление, как способность видеть нечто новое, перестав уже это искать. То есть являть. Мы, когда ищем, мы не способны увидеть, мы в способности искать. Вот, когда мы ищем, мы только находимся в способности искать. Мы не способны замечать. А Иерархизация даёт способность увидеть по-новому или новое, что мы перестали уже искать. Мы в этом и так находимся. В этом и кризис воли. Понимаете, в чём казуистика: Когда мы и так в новом, мы в это уже вошли, стяжали, а мы продолжаем его искать. Называется: «ну, не абсурд!» Так ты уже в новом. У тебя должна сформироваться иерархизированная способность это новое увидеть. А зрение у кого? Вроде бы, как у той же Воли. А не, Голос у Воли. Голос у Воли.</w:t>
      </w:r>
    </w:p>
    <w:p w:rsidR="00A53051" w:rsidRPr="00CF5EF4" w:rsidRDefault="00A53051" w:rsidP="00B85759">
      <w:pPr>
        <w:ind w:firstLine="454"/>
        <w:rPr>
          <w:i/>
          <w:iCs/>
        </w:rPr>
      </w:pPr>
      <w:r w:rsidRPr="00CF5EF4">
        <w:rPr>
          <w:i/>
          <w:iCs/>
        </w:rPr>
        <w:t>Из зала: – Зрение у Высшей Школы Синтеза.</w:t>
      </w:r>
    </w:p>
    <w:p w:rsidR="00A53051" w:rsidRPr="00CF5EF4" w:rsidRDefault="00A53051" w:rsidP="00B85759">
      <w:pPr>
        <w:ind w:firstLine="454"/>
        <w:rPr>
          <w:iCs/>
        </w:rPr>
      </w:pPr>
      <w:r w:rsidRPr="00CF5EF4">
        <w:rPr>
          <w:iCs/>
        </w:rPr>
        <w:t xml:space="preserve">Ну, у Мудрости тогда, в Истине – Зрение. То есть </w:t>
      </w:r>
      <w:r w:rsidRPr="00CF5EF4">
        <w:rPr>
          <w:i/>
          <w:iCs/>
        </w:rPr>
        <w:t>увидеть</w:t>
      </w:r>
      <w:r w:rsidRPr="00CF5EF4">
        <w:rPr>
          <w:iCs/>
        </w:rPr>
        <w:t xml:space="preserve"> – зрение. Поэтому выше была Вышколенность на действие в Огне. Тогда попробуйте увидьте по-новому Волю в отсутствии поиска. Это и есть ваша Иерархизация. Увидьте себя в 33-м архетипе. Всё. Поиск закончен. Увидьте свою синтезфизичность в Иерархизации Воли. Всё. Поиск закончен. Увидьте по-новому новое состояние Синтеза, которое складывается у вас. Поиск закончен. Есть?</w:t>
      </w:r>
    </w:p>
    <w:p w:rsidR="00A53051" w:rsidRPr="00CF5EF4" w:rsidRDefault="00A53051" w:rsidP="00B85759">
      <w:pPr>
        <w:ind w:firstLine="454"/>
        <w:rPr>
          <w:iCs/>
        </w:rPr>
      </w:pPr>
      <w:r w:rsidRPr="00CF5EF4">
        <w:rPr>
          <w:iCs/>
        </w:rPr>
        <w:t>Дополним что-то?</w:t>
      </w:r>
    </w:p>
    <w:p w:rsidR="00B85759" w:rsidRPr="00CF5EF4" w:rsidRDefault="00A53051" w:rsidP="00B85759">
      <w:pPr>
        <w:ind w:firstLine="454"/>
        <w:rPr>
          <w:i/>
          <w:iCs/>
        </w:rPr>
      </w:pPr>
      <w:r w:rsidRPr="00CF5EF4">
        <w:rPr>
          <w:i/>
          <w:iCs/>
        </w:rPr>
        <w:t>Из зала: – У меня единственное слово Ясность звучит.</w:t>
      </w:r>
    </w:p>
    <w:p w:rsidR="00A53051" w:rsidRPr="00CF5EF4" w:rsidRDefault="00A53051" w:rsidP="00B85759">
      <w:pPr>
        <w:ind w:firstLine="454"/>
        <w:rPr>
          <w:iCs/>
        </w:rPr>
      </w:pPr>
      <w:r w:rsidRPr="00CF5EF4">
        <w:rPr>
          <w:iCs/>
        </w:rPr>
        <w:t>Ясность? Хорошо.</w:t>
      </w:r>
    </w:p>
    <w:p w:rsidR="00B85759" w:rsidRPr="00CF5EF4" w:rsidRDefault="00A53051" w:rsidP="00B85759">
      <w:pPr>
        <w:ind w:firstLine="454"/>
        <w:rPr>
          <w:i/>
          <w:iCs/>
        </w:rPr>
      </w:pPr>
      <w:r w:rsidRPr="00CF5EF4">
        <w:rPr>
          <w:i/>
          <w:iCs/>
        </w:rPr>
        <w:lastRenderedPageBreak/>
        <w:t>Из зала: – Ясность Воли.</w:t>
      </w:r>
    </w:p>
    <w:p w:rsidR="00A53051" w:rsidRPr="00CF5EF4" w:rsidRDefault="00A53051" w:rsidP="00B85759">
      <w:pPr>
        <w:ind w:firstLine="454"/>
        <w:rPr>
          <w:iCs/>
        </w:rPr>
      </w:pPr>
      <w:r w:rsidRPr="00CF5EF4">
        <w:rPr>
          <w:iCs/>
        </w:rPr>
        <w:t>А Ясность Воли к чему приведёт? – К росту определённой образованности, то есть мы у Аватаров Синтеза ясностью Воли получаем Образование. Фактически, пройдя 55-й Синтез, мы получили Образование в Стандарте пакета условий у Саввы Святы, Левия Хлои и Андроника Роксаны. Неважно работали мы эти два дня с этими двумя парами Аватаров Синтеза Левий Хлоя, Андроник Роксана – они были незримо в полях Синтеза ИВДИВО каждого поддержкой каких-то фрагментов Огней в часах Синтеза в темах, фразах, формулировках. Но вот рост Иерархизации предполагает рост образованности и рост Отцовскости в каждом из нас у Аватаров Синтеза.</w:t>
      </w:r>
    </w:p>
    <w:p w:rsidR="00B85759" w:rsidRPr="00CF5EF4" w:rsidRDefault="00A53051" w:rsidP="00B85759">
      <w:pPr>
        <w:ind w:firstLine="454"/>
        <w:rPr>
          <w:iCs/>
        </w:rPr>
      </w:pPr>
      <w:r w:rsidRPr="00CF5EF4">
        <w:rPr>
          <w:iCs/>
        </w:rPr>
        <w:t>Прямо, мы с вами, не помню на каком Синтезе, Владыка давал вхождение: «Входим в кафедру такой-то организации», – не с вами? Вот, вопрос: в какие внутренние по образованию кафедры вы вошли у Аватаров Синтеза, чтобы быть в этой динамике физической разработки?</w:t>
      </w:r>
    </w:p>
    <w:p w:rsidR="00A53051" w:rsidRPr="00CF5EF4" w:rsidRDefault="00A53051" w:rsidP="00B85759">
      <w:pPr>
        <w:ind w:firstLine="454"/>
        <w:rPr>
          <w:iCs/>
        </w:rPr>
      </w:pPr>
      <w:r w:rsidRPr="00CF5EF4">
        <w:rPr>
          <w:iCs/>
        </w:rPr>
        <w:t>Мы ждём от вас молчанием того, чтобы вы, синтезируясь с Аватаром Синтеза, с Аватарессой Синтеза, стяжали рост образованности Иерархизацией ивдивости Воли. И услышали, расшифровали, осознали, сложили какой-то понятийный аппарат для действий, связанных с Иерархизацией.</w:t>
      </w:r>
    </w:p>
    <w:p w:rsidR="00A53051" w:rsidRPr="00CF5EF4" w:rsidRDefault="00A53051" w:rsidP="00B85759">
      <w:pPr>
        <w:ind w:firstLine="454"/>
        <w:rPr>
          <w:iCs/>
        </w:rPr>
      </w:pPr>
      <w:r w:rsidRPr="00CF5EF4">
        <w:rPr>
          <w:iCs/>
        </w:rPr>
        <w:t>Тем самым состояние управления связывает нас с микро- и макромиром, наше сопряжение с окружающей средой. Вот, это одна из основ Иерархизации. Иерархизация формирует сопряжение с окружающим миром. Мы иерархизируемся вокруг со всем, что с нами связано, с чем мы связаны, и включается макро- и микромир метагалактических взаимодействий. Они иерархизированы Синтезом в каждом из нас. Вот, здесь, кстати, можно и нужно развернуть ИВДИВО каждого. И с Аватаром Аватарессой запросить показать вам, какие точки соприкосновения Иерархизация сонастраивает вас и окружающую среду макро- и микрокосма такой всей внутренней Вселенскостью, Космичностью, Всетичностью с балансом внутреннего и внешнего. То есть, нет ли эффектов, когда из каких-то явлений жизни, вы сбегаете, переставая в окружающей среде или действительности с этим контактировать. И, наоборот, больше уходите вовнутрь, минимизируя внешнее. Или, наоборот, больше уходите во внешнее, минимизируя внутреннее.</w:t>
      </w:r>
    </w:p>
    <w:p w:rsidR="00A53051" w:rsidRPr="00CF5EF4" w:rsidRDefault="00A53051" w:rsidP="00B85759">
      <w:pPr>
        <w:ind w:firstLine="454"/>
        <w:rPr>
          <w:iCs/>
        </w:rPr>
      </w:pPr>
      <w:r w:rsidRPr="00CF5EF4">
        <w:rPr>
          <w:iCs/>
        </w:rPr>
        <w:t>И вот, попросите Аватаров Синтеза отрегулировать, то есть Пробуждение обладает такой интересной функцией – Пробуждение регулирует особенности сонастройки меня и окружающего мира. Хорошо.</w:t>
      </w:r>
    </w:p>
    <w:p w:rsidR="00A53051" w:rsidRPr="00CF5EF4" w:rsidRDefault="00A53051" w:rsidP="00B85759">
      <w:pPr>
        <w:ind w:firstLine="454"/>
        <w:rPr>
          <w:iCs/>
        </w:rPr>
      </w:pPr>
      <w:r w:rsidRPr="00CF5EF4">
        <w:rPr>
          <w:iCs/>
        </w:rPr>
        <w:t>Ещё один пункт Иерархизации. Следующий. Со средой понятно? Вот, макро- и микро. Сейчас себя попрактиковали.</w:t>
      </w:r>
    </w:p>
    <w:p w:rsidR="00A53051" w:rsidRPr="00CF5EF4" w:rsidRDefault="00A53051" w:rsidP="00B85759">
      <w:pPr>
        <w:ind w:firstLine="454"/>
        <w:rPr>
          <w:iCs/>
        </w:rPr>
      </w:pPr>
      <w:r w:rsidRPr="00CF5EF4">
        <w:rPr>
          <w:iCs/>
        </w:rPr>
        <w:t>Сейчас, не знаю там, пятое, не пятое – предпоследнее. Иерархизация помогает обучить нас управлению. То есть мы развиваем управленческие способности. В этой же среде, во внутреннем мире развиваем управленческие способности. То есть Воля строится управленческими способностями. Вначале мы учимся управлять собою, далее учимся управлять системой вокруг себя.</w:t>
      </w:r>
    </w:p>
    <w:p w:rsidR="00A53051" w:rsidRPr="00CF5EF4" w:rsidRDefault="00A53051" w:rsidP="00B85759">
      <w:pPr>
        <w:ind w:firstLine="454"/>
        <w:rPr>
          <w:iCs/>
        </w:rPr>
      </w:pPr>
      <w:r w:rsidRPr="00CF5EF4">
        <w:rPr>
          <w:iCs/>
        </w:rPr>
        <w:t>Вот, Саввой и Святой стяжаем развновариативность развития управленческих способностей, навыков, умений, возможностей в служении. И вот, в зале от Святы чётко звучит: «Научиться управленческости в этом». И вам Аватаресса прямо внутренне диктует, чему вас может научить Иерархизация. Если «болеете» за подразделение, например, Глава подразделения, Аватар Человека, то есть вы ведёте подразделение, можете услышать, что поможет вам в управленческости в подразделении. Вот, отстроить управленческие способности в подразделении, в организации, в проекте. Любые комментарии.</w:t>
      </w:r>
    </w:p>
    <w:p w:rsidR="00A53051" w:rsidRPr="00CF5EF4" w:rsidRDefault="00A53051" w:rsidP="00B85759">
      <w:pPr>
        <w:ind w:firstLine="454"/>
        <w:rPr>
          <w:iCs/>
        </w:rPr>
      </w:pPr>
      <w:r w:rsidRPr="00CF5EF4">
        <w:rPr>
          <w:iCs/>
        </w:rPr>
        <w:t>Сделали? А спросите у Аватара, Аватарессы, получилось взять управленческие способности Иерархизацией как плотностью ивдивности Синтеза.</w:t>
      </w:r>
    </w:p>
    <w:p w:rsidR="00A53051" w:rsidRPr="00CF5EF4" w:rsidRDefault="00A53051" w:rsidP="00B85759">
      <w:pPr>
        <w:ind w:firstLine="454"/>
        <w:rPr>
          <w:iCs/>
        </w:rPr>
      </w:pPr>
      <w:r w:rsidRPr="00CF5EF4">
        <w:rPr>
          <w:iCs/>
        </w:rPr>
        <w:t>Если, да, то теперь более банальная последняя позиция: Иерархизация отсекает от нас то, что не нужно нам и, наоборот, способствует каждому из нас в том, что нам нужно. То есть она всегда на подстраховке, такой внутренний баланс. Она отсекает, освобождает каждого из нас от ненужных условий, действий, ситуаций. И соответственно, складывает условия на сложение условий того, что нужно вам. Причём это на всех уровнях, начиная от частностей, заканчивая компетенциями.</w:t>
      </w:r>
    </w:p>
    <w:p w:rsidR="00A53051" w:rsidRPr="00CF5EF4" w:rsidRDefault="00A53051" w:rsidP="00B85759">
      <w:pPr>
        <w:ind w:firstLine="454"/>
        <w:rPr>
          <w:iCs/>
        </w:rPr>
      </w:pPr>
      <w:r w:rsidRPr="00CF5EF4">
        <w:rPr>
          <w:iCs/>
        </w:rPr>
        <w:t xml:space="preserve">Иерархизация минимизирует какие-то неэффективные действия, которые внутри у вас продолжаются, или вы привыкли так действовать, но они уже не дают положительных результатов. И, обновляя каждого из нас, фактически включают у нас принципы или эффект – чего? – если она неэффективное отсекает, деструктивные состояния, взгляды, позиции, мнения, контакты с кем-то, </w:t>
      </w:r>
      <w:r w:rsidRPr="00CF5EF4">
        <w:rPr>
          <w:iCs/>
        </w:rPr>
        <w:lastRenderedPageBreak/>
        <w:t>кто деструктивен для нас, то есть не развивает нас физически. Иерархизация вводит наше Тело – во что? даёт нам какую особенность? Привлекает что? Ребята. Убираем деструктивное, а что даёт? Новое. Ну, понятно, что новое. Но какое новое?</w:t>
      </w:r>
    </w:p>
    <w:p w:rsidR="00A53051" w:rsidRPr="00CF5EF4" w:rsidRDefault="00A53051" w:rsidP="00B85759">
      <w:pPr>
        <w:ind w:firstLine="454"/>
        <w:rPr>
          <w:i/>
          <w:iCs/>
        </w:rPr>
      </w:pPr>
      <w:r w:rsidRPr="00CF5EF4">
        <w:rPr>
          <w:i/>
          <w:iCs/>
        </w:rPr>
        <w:t>Из зала: – Отстроенность всех процессов.</w:t>
      </w:r>
    </w:p>
    <w:p w:rsidR="00A53051" w:rsidRPr="00CF5EF4" w:rsidRDefault="00A53051" w:rsidP="00B85759">
      <w:pPr>
        <w:ind w:firstLine="454"/>
      </w:pPr>
      <w:r w:rsidRPr="00CF5EF4">
        <w:t>Отстроенность была у нас в управленческих способностях. Мы уже «отстроились» в пункте выше. Вот, здесь, когда приводит нас к новому, даёт нам новое, вводит нас в новые условия, то, что важно для нас, убирая деструктивное, дихотомические процессы, даёт нам что?</w:t>
      </w:r>
    </w:p>
    <w:p w:rsidR="00A53051" w:rsidRPr="00CF5EF4" w:rsidRDefault="00A53051" w:rsidP="00B85759">
      <w:pPr>
        <w:ind w:firstLine="454"/>
        <w:rPr>
          <w:i/>
        </w:rPr>
      </w:pPr>
      <w:r w:rsidRPr="00CF5EF4">
        <w:rPr>
          <w:i/>
        </w:rPr>
        <w:t xml:space="preserve">Из зала: </w:t>
      </w:r>
      <w:r w:rsidRPr="00CF5EF4">
        <w:rPr>
          <w:i/>
          <w:iCs/>
        </w:rPr>
        <w:t>–</w:t>
      </w:r>
      <w:r w:rsidRPr="00CF5EF4">
        <w:rPr>
          <w:i/>
        </w:rPr>
        <w:t xml:space="preserve"> Оптимизацию.</w:t>
      </w:r>
    </w:p>
    <w:p w:rsidR="00A53051" w:rsidRPr="00CF5EF4" w:rsidRDefault="00A53051" w:rsidP="00B85759">
      <w:pPr>
        <w:ind w:firstLine="454"/>
        <w:rPr>
          <w:i/>
        </w:rPr>
      </w:pPr>
      <w:r w:rsidRPr="00CF5EF4">
        <w:rPr>
          <w:i/>
        </w:rPr>
        <w:t xml:space="preserve">Из зала: </w:t>
      </w:r>
      <w:r w:rsidRPr="00CF5EF4">
        <w:rPr>
          <w:i/>
          <w:iCs/>
        </w:rPr>
        <w:t>– Конструктивность.</w:t>
      </w:r>
    </w:p>
    <w:p w:rsidR="00A53051" w:rsidRPr="00CF5EF4" w:rsidRDefault="00A53051" w:rsidP="00B85759">
      <w:pPr>
        <w:ind w:firstLine="454"/>
        <w:rPr>
          <w:i/>
        </w:rPr>
      </w:pPr>
      <w:r w:rsidRPr="00CF5EF4">
        <w:rPr>
          <w:i/>
        </w:rPr>
        <w:t xml:space="preserve">Из зала: </w:t>
      </w:r>
      <w:r w:rsidRPr="00CF5EF4">
        <w:rPr>
          <w:i/>
          <w:iCs/>
        </w:rPr>
        <w:t>–</w:t>
      </w:r>
      <w:r w:rsidRPr="00CF5EF4">
        <w:rPr>
          <w:i/>
        </w:rPr>
        <w:t xml:space="preserve"> Ивдивность активируется.</w:t>
      </w:r>
    </w:p>
    <w:p w:rsidR="00A53051" w:rsidRPr="00CF5EF4" w:rsidRDefault="00A53051" w:rsidP="00B85759">
      <w:pPr>
        <w:ind w:firstLine="454"/>
        <w:rPr>
          <w:i/>
        </w:rPr>
      </w:pPr>
      <w:r w:rsidRPr="00CF5EF4">
        <w:rPr>
          <w:i/>
        </w:rPr>
        <w:t xml:space="preserve">Из зала: </w:t>
      </w:r>
      <w:r w:rsidRPr="00CF5EF4">
        <w:rPr>
          <w:iCs/>
        </w:rPr>
        <w:t xml:space="preserve">– </w:t>
      </w:r>
      <w:r w:rsidRPr="00CF5EF4">
        <w:rPr>
          <w:i/>
        </w:rPr>
        <w:t>Эффективность, перспективы.</w:t>
      </w:r>
    </w:p>
    <w:p w:rsidR="00A53051" w:rsidRPr="00CF5EF4" w:rsidRDefault="00A53051" w:rsidP="00B85759">
      <w:pPr>
        <w:ind w:firstLine="454"/>
      </w:pPr>
      <w:r w:rsidRPr="00CF5EF4">
        <w:t>Эффективность, оптимизацию, перспективы.</w:t>
      </w:r>
    </w:p>
    <w:p w:rsidR="00A53051" w:rsidRPr="00CF5EF4" w:rsidRDefault="00A53051" w:rsidP="00B85759">
      <w:pPr>
        <w:ind w:firstLine="454"/>
        <w:rPr>
          <w:i/>
        </w:rPr>
      </w:pPr>
      <w:r w:rsidRPr="00CF5EF4">
        <w:rPr>
          <w:i/>
        </w:rPr>
        <w:t xml:space="preserve">Из зала: </w:t>
      </w:r>
      <w:r w:rsidRPr="00CF5EF4">
        <w:rPr>
          <w:iCs/>
        </w:rPr>
        <w:t xml:space="preserve">– </w:t>
      </w:r>
      <w:r w:rsidRPr="00CF5EF4">
        <w:rPr>
          <w:i/>
        </w:rPr>
        <w:t>Событийность.</w:t>
      </w:r>
    </w:p>
    <w:p w:rsidR="00A53051" w:rsidRPr="00CF5EF4" w:rsidRDefault="00A53051" w:rsidP="00B85759">
      <w:pPr>
        <w:ind w:firstLine="454"/>
      </w:pPr>
      <w:r w:rsidRPr="00CF5EF4">
        <w:t>Событийность.</w:t>
      </w:r>
    </w:p>
    <w:p w:rsidR="00A53051" w:rsidRPr="00CF5EF4" w:rsidRDefault="00A53051" w:rsidP="00B85759">
      <w:pPr>
        <w:ind w:firstLine="454"/>
        <w:rPr>
          <w:i/>
        </w:rPr>
      </w:pPr>
      <w:r w:rsidRPr="00CF5EF4">
        <w:rPr>
          <w:i/>
        </w:rPr>
        <w:t xml:space="preserve">Из зала: </w:t>
      </w:r>
      <w:r w:rsidRPr="00CF5EF4">
        <w:rPr>
          <w:iCs/>
        </w:rPr>
        <w:t xml:space="preserve">– </w:t>
      </w:r>
      <w:r w:rsidRPr="00CF5EF4">
        <w:rPr>
          <w:i/>
        </w:rPr>
        <w:t>Вышколенность.</w:t>
      </w:r>
    </w:p>
    <w:p w:rsidR="00A53051" w:rsidRPr="00CF5EF4" w:rsidRDefault="00A53051" w:rsidP="00B85759">
      <w:pPr>
        <w:ind w:firstLine="454"/>
      </w:pPr>
      <w:r w:rsidRPr="00CF5EF4">
        <w:t>Вышколенность. Ну, вот, входите в то, что вам даёт Иерархизация. Вот, вы её как-то обозначили для себя. Входите с Саввой Святой в это явление. Вот, если вы нашли для себя такую, вот, исконность Иерархизирующего процесса, который протекает у вас внутри, переводит вас на следующий уровень.</w:t>
      </w:r>
    </w:p>
    <w:p w:rsidR="00B85759" w:rsidRPr="00CF5EF4" w:rsidRDefault="00A53051" w:rsidP="00B85759">
      <w:pPr>
        <w:ind w:firstLine="454"/>
      </w:pPr>
      <w:r w:rsidRPr="00CF5EF4">
        <w:t>То есть фактически сокращает ошибки, сокращает ненужные условия, войдя в перспективу нового, Иерархизация сокращает тот путь, который мы должны пройти к результату и к нашей цели. То есть, не растягивает удовольствие, как мы привыкли, а Иерархизация сокращает, чтобы мы быстрее дошли до эффективных итогов, выводов, решений, исполнений. Вот это одна из главных особенностей Иерархизации, она сокращает путь в пути. Это же классно!</w:t>
      </w:r>
    </w:p>
    <w:p w:rsidR="00B85759" w:rsidRPr="00CF5EF4" w:rsidRDefault="00A53051" w:rsidP="00B85759">
      <w:pPr>
        <w:ind w:firstLine="454"/>
      </w:pPr>
      <w:r w:rsidRPr="00CF5EF4">
        <w:t>Понимаете, не пройти путь, чтобы достичь счастья и радости, а сам уже путь есмь счастье и достижение Иерархизации. Не хотите радости и счастья, ну и ладно. Служения Отцу. И Иерархизация сокращает этот путь в самом пути, чтобы, когда ты пришёл ты уже просто действовал этим, а не был в пути.</w:t>
      </w:r>
    </w:p>
    <w:p w:rsidR="00B85759" w:rsidRPr="00CF5EF4" w:rsidRDefault="00A53051" w:rsidP="00B85759">
      <w:pPr>
        <w:ind w:firstLine="454"/>
      </w:pPr>
      <w:r w:rsidRPr="00CF5EF4">
        <w:t>Поразвивайте Иерархизацию в течение месяца вот этими там пятью или шестью позициями, которые у нас получились. Подополняйте их собою в том, что откликается близко для вас. Тогда, если мы пришли к осознанию, что Иерархизация сокращает и уплотняет этот путь, начните возжигаться телом Учителя Синтеза с Аватарами Синтеза в той Магнитности, которая продолжает быть и звучать от нас Аватаром Синтеза, чем? Возжигаемся.</w:t>
      </w:r>
    </w:p>
    <w:p w:rsidR="00B85759" w:rsidRPr="00CF5EF4" w:rsidRDefault="00A53051" w:rsidP="00B85759">
      <w:pPr>
        <w:ind w:firstLine="454"/>
      </w:pPr>
      <w:r w:rsidRPr="00CF5EF4">
        <w:t>Самой Стезёй Синтезобразного становления той цели, которую дал Отец. Помните, вам Отец в Свете дал цель. И вот когда вы её слышали, вы не слышали временной период, за который нужно её исполнить в Пробуждении. А Пробуждение, оно как ни странно, оно конечно. То есть оно имеет начало и имеет завершение, когда вы приходите к итогу.</w:t>
      </w:r>
    </w:p>
    <w:p w:rsidR="00A53051" w:rsidRPr="00CF5EF4" w:rsidRDefault="00A53051" w:rsidP="00B85759">
      <w:pPr>
        <w:ind w:firstLine="454"/>
      </w:pPr>
      <w:r w:rsidRPr="00CF5EF4">
        <w:t>И по итогам Пробуждения важно, что? Важно войти в Воскрешение. То есть если Пробуждение не финализируется в финале Воскрешением, Пробуждение считается незаконченным. Поэтому для Пробуждения как для этапа развития в эффективности вхождения в новый Синтез, в новый Огонь, во что-то новое, важен период и этап. То есть это конечный процесс. Вот Будда пробудился, пошёл в следующее. Христос воскрес, пошёл в следующее. Майтрея принёс новое явление Огня, пошёл в следующее. Творец, Теург сложился в этом явлении, пошёл в следующее. Стали Иерархами. Иерарх сложился, включилось явление кого? Человека Изначально Вышестоящего Отца. Сложился Человек Изначально Вышестоящего Отца, включился Посвящённый. Сложился Аватар, включился Отец. То есть всё имеет определённое логическое начало и переход в следующий уровень.</w:t>
      </w:r>
    </w:p>
    <w:p w:rsidR="00B85759" w:rsidRPr="00CF5EF4" w:rsidRDefault="00A53051" w:rsidP="00B85759">
      <w:pPr>
        <w:ind w:firstLine="454"/>
      </w:pPr>
      <w:r w:rsidRPr="00CF5EF4">
        <w:t>Вот для вас внутри Иерархизация с точки зрения целей действия с Изначально Вышестоящим Отцом, – это определённый путь, который вы проходите. Он завершается, Иерархизация приближает к его осуществлению.</w:t>
      </w:r>
    </w:p>
    <w:p w:rsidR="00B85759" w:rsidRPr="00CF5EF4" w:rsidRDefault="00A53051" w:rsidP="00B85759">
      <w:pPr>
        <w:ind w:firstLine="454"/>
      </w:pPr>
      <w:r w:rsidRPr="00CF5EF4">
        <w:t>Поэтому у многих Компетентных в ИВДИВО из 3,5 тысяч Служащих есть определённое напряжение на руководство ИВДИВО не внешне, вы согласны внутри, что очень всё быстро:</w:t>
      </w:r>
    </w:p>
    <w:p w:rsidR="00A53051" w:rsidRPr="00CF5EF4" w:rsidRDefault="00A53051" w:rsidP="00B85759">
      <w:pPr>
        <w:ind w:firstLine="454"/>
      </w:pPr>
      <w:r w:rsidRPr="00CF5EF4">
        <w:t>Только побыли в 14-м архетипе, настроились на 18-й, 19-й, 20-й, 21-й, только пристроились – раз в 33-й. До этого то же самое было с предыдущими архетипами. То есть два, три месяца обновление – это Иерархизация. Там полгода – обновление, год – обновление, понимаете?</w:t>
      </w:r>
    </w:p>
    <w:p w:rsidR="00A53051" w:rsidRPr="00CF5EF4" w:rsidRDefault="00A53051" w:rsidP="00B85759">
      <w:pPr>
        <w:ind w:firstLine="454"/>
      </w:pPr>
      <w:r w:rsidRPr="00CF5EF4">
        <w:lastRenderedPageBreak/>
        <w:t>То есть мы очень долго с вами столетиями были в одном и том же принципе действия или принципе Служения. Перед завершением Кали Юги и начале Сатьи Юги процесс Иерархизации идёт большими компактами. То есть компактифицировался, сложился, достигли – идём в следующее. Нечего ждать!</w:t>
      </w:r>
    </w:p>
    <w:p w:rsidR="00B85759" w:rsidRPr="00CF5EF4" w:rsidRDefault="00A53051" w:rsidP="00B85759">
      <w:pPr>
        <w:ind w:firstLine="454"/>
      </w:pPr>
      <w:r w:rsidRPr="00CF5EF4">
        <w:t>То есть фактически ИВДИВО нарабатывает махи, такие метагалактические махи шагами через действие Иерархизации. Компактифицируя и идя способностями в следующее.</w:t>
      </w:r>
    </w:p>
    <w:p w:rsidR="00B85759" w:rsidRPr="00CF5EF4" w:rsidRDefault="00A53051" w:rsidP="00B85759">
      <w:pPr>
        <w:ind w:firstLine="454"/>
      </w:pPr>
      <w:r w:rsidRPr="00CF5EF4">
        <w:t>Научитесь не в плане оценивать ИВДИВО – как мы идём, и вы идёте внутри ИВДИВО, – а с точки зрения Иерархизации Метагалактической у Саввы Святы в Организации, в Отделе поучитесь не оценивать и судить, а действовать внутри этим отстраивая путь, которым вы идёте. А значит Синтезобразную Стезю новых каких-то условий, которой вы идёте с Изначально Вышестоящим Отцом.</w:t>
      </w:r>
    </w:p>
    <w:p w:rsidR="00A53051" w:rsidRPr="00CF5EF4" w:rsidRDefault="00A53051" w:rsidP="00B85759">
      <w:pPr>
        <w:ind w:firstLine="454"/>
      </w:pPr>
      <w:r w:rsidRPr="00CF5EF4">
        <w:t>Если вы сейчас чувствуете свой головной мозг, у вас произошло такое разделение на разные виды Иерархизаций. Да, это называется слои или уровни. То есть, если вы настроитесь на Пробуждение в голове, оно у вас послойное. И вот внутренний взгляд, когда скользит в этом Пробуждении доходит до некой вершины и включается условие Я Есмь на вершине темечка, которое сигналит, пульсирует чем? Синтезом в Свете Изначально Вышестоящего Отца. Это такое состояние Тонкого вещества, Тонкой материи, которая итогами Иерархизаций закрепляет в теле то обновление, которое сложилось по каждому из пунктов и которое вы достигли.</w:t>
      </w:r>
    </w:p>
    <w:p w:rsidR="00A53051" w:rsidRPr="00CF5EF4" w:rsidRDefault="00A53051" w:rsidP="00B85759">
      <w:pPr>
        <w:ind w:firstLine="454"/>
      </w:pPr>
      <w:r w:rsidRPr="00CF5EF4">
        <w:t>Поэтому кому-то из вас было скучно, кто-то спал, кто-то слушал, кто-то пробуждался, кто-то слышал Владыку внутри и действовал. А мы достигали вот этого. Чтобы вещество Иерархизированности Воли и Синтеза сложило в теле среду и наматериализовало Синтез, чтобы само Тело Физическое приняло это собой.</w:t>
      </w:r>
    </w:p>
    <w:p w:rsidR="00A53051" w:rsidRPr="00CF5EF4" w:rsidRDefault="00A53051" w:rsidP="00B85759">
      <w:pPr>
        <w:ind w:firstLine="454"/>
      </w:pPr>
      <w:r w:rsidRPr="00CF5EF4">
        <w:t>Иерархизация учит нас не просто отсекать, но ещё и входить, мы ж говорили, в новое. Входите вот в то, что вы сложили сами. Прорвитесь сквозь ткань материи физического понимания в ткань материи Иерархизированную Ивдивностями Синтеза в каждом из вас. Вот в ту Ивдивность, которая стала для вас системной, через условия, как пакет, некий энный набор записей, которые, согласно исполнению, вас в это вводят и выстраивают.</w:t>
      </w:r>
    </w:p>
    <w:p w:rsidR="00A53051" w:rsidRPr="00CF5EF4" w:rsidRDefault="00A53051" w:rsidP="00B85759">
      <w:pPr>
        <w:ind w:firstLine="454"/>
      </w:pPr>
      <w:r w:rsidRPr="00CF5EF4">
        <w:t>Да, Оль? Или нет?</w:t>
      </w:r>
    </w:p>
    <w:p w:rsidR="00A53051" w:rsidRPr="00CF5EF4" w:rsidRDefault="00A53051" w:rsidP="00B85759">
      <w:pPr>
        <w:ind w:firstLine="454"/>
        <w:rPr>
          <w:i/>
        </w:rPr>
      </w:pPr>
      <w:r w:rsidRPr="00CF5EF4">
        <w:rPr>
          <w:i/>
        </w:rPr>
        <w:t>Из зала: – Определённо.</w:t>
      </w:r>
    </w:p>
    <w:p w:rsidR="00B85759" w:rsidRPr="00CF5EF4" w:rsidRDefault="00A53051" w:rsidP="00B85759">
      <w:pPr>
        <w:ind w:firstLine="454"/>
      </w:pPr>
      <w:r w:rsidRPr="00CF5EF4">
        <w:t>Определённо? Давай, чтобы так от тебя физически на меня это пошло. А как проверяется Иерархизация? От тебя на меня. От меня на тебя. Она проверяется только от тела к телу.</w:t>
      </w:r>
    </w:p>
    <w:p w:rsidR="00A53051" w:rsidRPr="00CF5EF4" w:rsidRDefault="00A53051" w:rsidP="00B85759">
      <w:pPr>
        <w:ind w:firstLine="454"/>
      </w:pPr>
      <w:r w:rsidRPr="00CF5EF4">
        <w:t>Алла улыбается. О чём ваша улыбка?</w:t>
      </w:r>
    </w:p>
    <w:p w:rsidR="00A53051" w:rsidRPr="00CF5EF4" w:rsidRDefault="00A53051" w:rsidP="00B85759">
      <w:pPr>
        <w:ind w:firstLine="454"/>
        <w:rPr>
          <w:i/>
        </w:rPr>
      </w:pPr>
      <w:r w:rsidRPr="00CF5EF4">
        <w:rPr>
          <w:i/>
        </w:rPr>
        <w:t>Из зала: – Я могу соединить с ночной учёбой.</w:t>
      </w:r>
    </w:p>
    <w:p w:rsidR="00A53051" w:rsidRPr="00CF5EF4" w:rsidRDefault="00A53051" w:rsidP="00B85759">
      <w:pPr>
        <w:ind w:firstLine="454"/>
      </w:pPr>
      <w:r w:rsidRPr="00CF5EF4">
        <w:t>Что ты можешь?</w:t>
      </w:r>
    </w:p>
    <w:p w:rsidR="00A53051" w:rsidRPr="00CF5EF4" w:rsidRDefault="00A53051" w:rsidP="00B85759">
      <w:pPr>
        <w:ind w:firstLine="454"/>
        <w:rPr>
          <w:i/>
        </w:rPr>
      </w:pPr>
      <w:r w:rsidRPr="00CF5EF4">
        <w:rPr>
          <w:i/>
        </w:rPr>
        <w:t>Из зала: – Соединить с ночной учёбой. То есть по итогам ночной учёбы, когда концентрировался какой-то комплекс. Что конкретно действовала там, чем не было осознания. Но чётко сконцентрировала то, что, картина «Опять двойка», а вот это было «опять дома», вернее «снова дома». То есть я прожила вот это состояние, когда я впервые пришла на первый Синтез, вошла в Огонь, и вот это состояние, что я «снова дома». И вот это же состояние, оно соотнесено было именно с этим моментом. Потом вот сегодня в практике вот накручивались, каждая практика – это тоже такой новый мах, новый виток. Вот сейчас обобщая, результируя вот эти все варианты, даже не конкретизируя, что там конкретно было. Вот это состояние, когда, впервые как будто знаете, впервые я действую так. То есть много раз прорывались на новые архетипы, это состояние обновления, что я действую совершенно по-новому. Что не просто, никогда так не действовала. Просто как будто новый человек, и он вновь начинает как-то вот осваиваться вот в этом архетипе.</w:t>
      </w:r>
    </w:p>
    <w:p w:rsidR="00B85759" w:rsidRPr="00CF5EF4" w:rsidRDefault="00A53051" w:rsidP="00B85759">
      <w:pPr>
        <w:ind w:firstLine="454"/>
      </w:pPr>
      <w:r w:rsidRPr="00CF5EF4">
        <w:t xml:space="preserve">Отлично. Вот есть такая особенность, когда мы учимся смотреть сквозь слова. Периодически мы вас этому обучаем и показываем на каких-то примерах. Вот из Алиных слов было очень хорошо видно, когда есть отстройка 32-ричности или 33-ричности Организации ИВДИВО, в которую мы входим все в целом Домом Отца. А есть то, что показала Алла – когда каждый из нас и есть то совершенство Изначально Вышестоящего Отца, где внутри нас должны выстроиться, и мы должны вырасти 33-я архетипами. Сказать – это очень легко. Увидеть – это просто. Осознать – это банально. А вот сделать так, чтобы это стало у вас. Понимаете, в чём сложность ИВДИВО? В том, что огромное количество людей с разной подготовкой, с разным менталитетом, с разной культурой, с </w:t>
      </w:r>
      <w:r w:rsidRPr="00CF5EF4">
        <w:lastRenderedPageBreak/>
        <w:t>разным уровнем образования, с разными глубинами восприятия выводов, мнений вопроса входят в то, что за пределами Планеты Земля. Ну, то есть входят в это явление. И задача каждого не быть частью целого, это и так понятно, мы и так часть целого, это даже из природы у нас заложено это явление.</w:t>
      </w:r>
    </w:p>
    <w:p w:rsidR="00A53051" w:rsidRPr="00CF5EF4" w:rsidRDefault="00A53051" w:rsidP="00B85759">
      <w:pPr>
        <w:ind w:firstLine="454"/>
      </w:pPr>
      <w:r w:rsidRPr="00CF5EF4">
        <w:t xml:space="preserve">А задача каждого стать целым для этого частного случая. И вот частный случай это 33 архетипа, где каждый из нас есмь целое этого явления. </w:t>
      </w:r>
      <w:proofErr w:type="gramStart"/>
      <w:r w:rsidRPr="00CF5EF4">
        <w:t>Понимаете</w:t>
      </w:r>
      <w:proofErr w:type="gramEnd"/>
      <w:r w:rsidRPr="00CF5EF4">
        <w:t>? То есть не из вне 33 на нас одного, а у нас внутри поэтапно 32, 33-й с нашими разработками, где мы именно своей полярностью отдаём это вовне, – чтобы ИВДИВО, как мы говорим, всегда обогащалось и становилось в системности своей, в глубине своей в реализацию. Вот это и есть Служение.</w:t>
      </w:r>
    </w:p>
    <w:p w:rsidR="00B85759" w:rsidRPr="00CF5EF4" w:rsidRDefault="00A53051" w:rsidP="00B85759">
      <w:pPr>
        <w:ind w:firstLine="454"/>
      </w:pPr>
      <w:r w:rsidRPr="00CF5EF4">
        <w:t>То есть пока вы видите, что ИВДИВО 33 на вас, это ИВДИВО служит вам. А когда вы начинаете понимать, что этими практиками, этими там процессами разной сложности у вас внутри формируются обновления Частей, Иерархии, пра-ивдиво-реальностей, внутренних процессов, которые мы с вами затрагиваем, обновляемся и действуем, и у вас внутри это начинает складывать, вы это проявляете, иерархизируете вовне, тогда наступает Служение. Из ваших возможностей это выражается во внешних действиях.</w:t>
      </w:r>
    </w:p>
    <w:p w:rsidR="00A53051" w:rsidRPr="00CF5EF4" w:rsidRDefault="00A53051" w:rsidP="00B85759">
      <w:pPr>
        <w:ind w:firstLine="454"/>
      </w:pPr>
      <w:r w:rsidRPr="00CF5EF4">
        <w:t>Вот мы бы хотели с Саввой и Святой, чтобы вы сейчас это не просто восприняли, как вердикт действия, а внутри откликнулись. И на Иерархизацию можно, кстати, только откликаться. Потому что Ивдивость Огня и Синтеза – это то, что вы носите собой. То есть, если нет отклика, вы это просто собою не возьмёте. Не на что будет откликаться.</w:t>
      </w:r>
    </w:p>
    <w:p w:rsidR="00A53051" w:rsidRPr="00CF5EF4" w:rsidRDefault="00A53051" w:rsidP="00B85759">
      <w:pPr>
        <w:ind w:firstLine="454"/>
      </w:pPr>
      <w:r w:rsidRPr="00CF5EF4">
        <w:t>И мы, вы там остаётесь в зале, где стояли.</w:t>
      </w:r>
    </w:p>
    <w:p w:rsidR="00B85759" w:rsidRPr="00CF5EF4" w:rsidRDefault="00A53051" w:rsidP="00B85759">
      <w:pPr>
        <w:ind w:firstLine="454"/>
      </w:pPr>
      <w:r w:rsidRPr="00CF5EF4">
        <w:t>Возжигаемся Аватарами Синтеза, завершаем тренинг-практику. И просим Синтезом Пробуждения, Синтезом Прапробуждения завершить переход от внешнего к внутреннему, стяжая Синтез ИВДИВО-Иерархизации Изначально Вышестоящего Отца Аватаров Синтеза Саввы и Святы каждому из нас и синтезу нашей группы. Прося обучить нас по двум тематикам, обозначенным сейчас в тренингах через наработку Аватарами Синтеза Саввой и Святой в то, из чего складывается Иерархизация и то, чем применяется Иерархизация для каждого из нас.</w:t>
      </w:r>
    </w:p>
    <w:p w:rsidR="00A53051" w:rsidRPr="00CF5EF4" w:rsidRDefault="00A53051" w:rsidP="00B85759">
      <w:pPr>
        <w:ind w:firstLine="454"/>
      </w:pPr>
      <w:r w:rsidRPr="00CF5EF4">
        <w:t>И возжигаясь Синтезом Пробуждения, Синтезом Прапробуждения, преображаемся с Аватарами Синтеза каждым из нас и собою.</w:t>
      </w:r>
    </w:p>
    <w:p w:rsidR="00A53051" w:rsidRPr="00CF5EF4" w:rsidRDefault="00A53051" w:rsidP="00FE3373">
      <w:pPr>
        <w:pStyle w:val="12"/>
      </w:pPr>
      <w:bookmarkStart w:id="108" w:name="_Toc99920188"/>
      <w:bookmarkStart w:id="109" w:name="_Toc100024187"/>
      <w:r w:rsidRPr="00CF5EF4">
        <w:t>Практика 11. Преображение Столпа Александрийского Человека Планеты Земля для всего Человечества в существующем явлении на фиксацию Архетипического Александрийского Человека Огнями 297-ричного явления пра-ивдиво-реальности 33-го архетипа физически</w:t>
      </w:r>
      <w:bookmarkEnd w:id="108"/>
      <w:bookmarkEnd w:id="109"/>
    </w:p>
    <w:p w:rsidR="00A53051" w:rsidRPr="00CF5EF4" w:rsidRDefault="00A53051" w:rsidP="00B85759">
      <w:pPr>
        <w:ind w:firstLine="454"/>
      </w:pPr>
      <w:r w:rsidRPr="00CF5EF4">
        <w:t>Синтезируемся с Хум Изначально Вышестоящих Аватаров Синтеза Кут Хуми Фаинь. Переходим и развёртываемся в зал Изначально Вышестоящего Дома Изначально Вышестоящего Отца в 192 пра-ивдиво-реальность.</w:t>
      </w:r>
    </w:p>
    <w:p w:rsidR="00A53051" w:rsidRPr="00CF5EF4" w:rsidRDefault="00A53051" w:rsidP="00B85759">
      <w:pPr>
        <w:ind w:firstLine="454"/>
      </w:pPr>
      <w:r w:rsidRPr="00CF5EF4">
        <w:t>Развёртываемся пред Изначально Вышестоящим Аватаром Синтеза Кут Хуми, Изначально Вышестоящей Аватарессой Синтеза Фаинь ИВДИВО-Иерархизацией Изначально Вышестоящего Отца тем, что сложили с Саввой и Святой нынче.</w:t>
      </w:r>
    </w:p>
    <w:p w:rsidR="00A53051" w:rsidRPr="00CF5EF4" w:rsidRDefault="00A53051" w:rsidP="00B85759">
      <w:pPr>
        <w:ind w:firstLine="454"/>
      </w:pPr>
      <w:r w:rsidRPr="00CF5EF4">
        <w:t>Возжигаемся, стяжаем Синтез Синтеза Изначально Вышестоящего Отца в каждом из нас и преображаемся Аватарами Синтеза Кут Хуми Фаинь, преображаясь</w:t>
      </w:r>
      <w:r w:rsidR="00B85759" w:rsidRPr="00CF5EF4">
        <w:t xml:space="preserve"> </w:t>
      </w:r>
      <w:r w:rsidRPr="00CF5EF4">
        <w:t>Изначально Вышестоящим Домом Изначально Вышестоящего Отца во внутреннем мире, стяжая формирование внутри каждого из нас в ИВДИВО 33-ричной архетипической цельности в Учительской, Владыческой однородности Синтезом в ИВДИВО каждым из нас.</w:t>
      </w:r>
    </w:p>
    <w:p w:rsidR="00B85759" w:rsidRPr="00CF5EF4" w:rsidRDefault="00A53051" w:rsidP="00B85759">
      <w:pPr>
        <w:ind w:firstLine="454"/>
      </w:pPr>
      <w:r w:rsidRPr="00CF5EF4">
        <w:t>И взрастаем системностью иерархизируемых процессов Волей Изначально Вышестоящего Отца, вызывая не странное слово, а действенное, вызывая Волю ИВДИВО на концентрацию Пробуждения Синтеза, звучащего в теле. И прямо синтезируем – Воля идёт из ИВДИВО. Она такой волной очень звучной прикасается к телам Учителей, Владык, каждому по подготовке – кто, чем стоит в выразимости.</w:t>
      </w:r>
    </w:p>
    <w:p w:rsidR="00B85759" w:rsidRPr="00CF5EF4" w:rsidRDefault="00A53051" w:rsidP="00B85759">
      <w:pPr>
        <w:ind w:firstLine="454"/>
      </w:pPr>
      <w:r w:rsidRPr="00CF5EF4">
        <w:t>И внутри схлёстывается с Пробуждением – такая волна приходит, она схлёстывает: такое «тыдыш». Прямо звуком в теле. Не больно, нет даже боли, вы возжигаете в Пробуждении Волю ИВДИВО и углубляете с Кут Хуми Фаинь ту однородную Пробуждённость к ИВДИВО, которая сформировалась у вас за годы вашего Служения.</w:t>
      </w:r>
    </w:p>
    <w:p w:rsidR="00B85759" w:rsidRPr="00CF5EF4" w:rsidRDefault="00A53051" w:rsidP="00B85759">
      <w:pPr>
        <w:ind w:firstLine="454"/>
      </w:pPr>
      <w:r w:rsidRPr="00CF5EF4">
        <w:lastRenderedPageBreak/>
        <w:t>Вспомните: сколько лет вы физически сознательно действуете Учением Аватара Синтеза. Не просто Синтезом, Синтез – это метод 64-й. Учением Аватара Синтеза вы действуете. Не для себя вовне, а внутри с результатами каких-то действий.</w:t>
      </w:r>
    </w:p>
    <w:p w:rsidR="00A53051" w:rsidRPr="00CF5EF4" w:rsidRDefault="00A53051" w:rsidP="00B85759">
      <w:pPr>
        <w:ind w:firstLine="454"/>
      </w:pPr>
      <w:r w:rsidRPr="00CF5EF4">
        <w:t>И этим мы координируемся с Архетипическим Человеком Планеты Земля для всего Человечества на Планете существующим явлением в поддержку двух Столпов. В ответственности за один из них – за Столп Александрийского Человека Планеты Земля.</w:t>
      </w:r>
    </w:p>
    <w:p w:rsidR="00A53051" w:rsidRPr="00CF5EF4" w:rsidRDefault="00A53051" w:rsidP="00B85759">
      <w:pPr>
        <w:ind w:firstLine="454"/>
      </w:pPr>
      <w:r w:rsidRPr="00CF5EF4">
        <w:t>И, возжигаясь, вспыхиваем пред Аватаром Синтеза Кут Хуми Огнём ответственности Столпа Александрийского Человека на каждом из нас. Ну, там не знаю, гости, Ладога, как сочувствующие, страждущие – шутка. Тоже возжигаемся Александрийским Человеком, но фиксация идёт на Санкт-Петербург. Вы даже стали там тремя такими уровнями: центральное ядро – группа Санкт-Петербурга, внешнее кольцо – группа Ладоги и третье кольцо – это трое компетентных из других подразделений стоят треугольником.</w:t>
      </w:r>
    </w:p>
    <w:p w:rsidR="00B85759" w:rsidRPr="00CF5EF4" w:rsidRDefault="00A53051" w:rsidP="00B85759">
      <w:pPr>
        <w:ind w:firstLine="454"/>
      </w:pPr>
      <w:r w:rsidRPr="00CF5EF4">
        <w:t>И мы возжигаемся с Аватарами Синтеза Кут Хуми Фаинь Синтез Синтезом Изначально Вышестоящего Отца. И стяжаем Синтез Синтеза, Синтез Прасинтеза на Преображение Столпа Александрийского Человека Планеты Земля для всего Человечества в существующем Явлении на фиксацию Архетипического Александрийского Человека Огнями 297-ричного явления пра-ивдиво-реальности 33-го архетипа физически на площадь Исаакиевскую, где фиксируется Столп Александрийского Человека.</w:t>
      </w:r>
    </w:p>
    <w:p w:rsidR="00B85759" w:rsidRPr="00CF5EF4" w:rsidRDefault="00A53051" w:rsidP="00B85759">
      <w:pPr>
        <w:ind w:firstLine="454"/>
      </w:pPr>
      <w:r w:rsidRPr="00CF5EF4">
        <w:t>И погружаемся в действие с Аватаром Синтеза Кут Хуми.</w:t>
      </w:r>
    </w:p>
    <w:p w:rsidR="00B85759" w:rsidRPr="00CF5EF4" w:rsidRDefault="00A53051" w:rsidP="00B85759">
      <w:pPr>
        <w:ind w:firstLine="454"/>
      </w:pPr>
      <w:r w:rsidRPr="00CF5EF4">
        <w:t>Переходим группой, так же, как и стоим в зал к Изначально Вышестоящему Отцу на 297 пра-ивдиво-реальность. Развёртываемся пред Изначально Вышестоящим Отцом ИВДИВО. И возжигаем запредельную Отцовскость Синтеза, взрастая 32-рицей Отцов в явлении Изначально Вышестоящего Отца ИВДИВО в каждом из нас в Духе.</w:t>
      </w:r>
    </w:p>
    <w:p w:rsidR="00A53051" w:rsidRPr="00CF5EF4" w:rsidRDefault="00A53051" w:rsidP="00B85759">
      <w:pPr>
        <w:ind w:firstLine="454"/>
      </w:pPr>
      <w:r w:rsidRPr="00CF5EF4">
        <w:t>Эта формулировка, чтобы она для вас что-то значила. Для Синтезобраза имеет значение только то, что для вас значимо. Значимо не формально, по форме слаженной, как конфетка, а значимо, которое включает вас во внутреннее действие. Если вам это значимо – вы во всепринятии. То есть Всетика работает. Сейчас Всетику не трогаем, просто, как пример всепринятия. Но это сказывается на Всетическое тело и Всетическую материю Метагалактики. Отлично.</w:t>
      </w:r>
    </w:p>
    <w:p w:rsidR="00A53051" w:rsidRPr="00CF5EF4" w:rsidRDefault="00A53051" w:rsidP="00B85759">
      <w:pPr>
        <w:ind w:firstLine="454"/>
      </w:pPr>
      <w:r w:rsidRPr="00CF5EF4">
        <w:t>И, возжигаясь Изначально Вышестоящим Отцом Си-ИВДИВО Мегагалактики. Стяжаем Синтез Изначально Вышестоящего Отца. Стяжаем у Изначально Вышестоящего Отца 297 пра-ивдиво-реальностей фиксацией 191-й пра-ивдиво-реальности на Столп Александрийского Человека с фиксацией на Планету Земля 191-ричной пра-ивдиво-реальностью Синтезом Изначально Вышестоящего Отца на Исаакиевскую площадь каждому из нас и каждым из нас.</w:t>
      </w:r>
    </w:p>
    <w:p w:rsidR="00B85759" w:rsidRPr="00CF5EF4" w:rsidRDefault="00A53051" w:rsidP="00B85759">
      <w:pPr>
        <w:ind w:firstLine="454"/>
      </w:pPr>
      <w:r w:rsidRPr="00CF5EF4">
        <w:t>И, возжигаясь Изначально Вышестоящим Отцом, преображаемся 297-рицей пра-ивдиво-реальностей, стяжая 296 архетипических Синтезов, 296 архетипических Огней Изначально Вышестоящего Отца каждому из нас и Столпу Александрийского Человека. Стяжая у Изначально Вышестоящего Отца Александрийского Человека, прося преобразить его и обновить новым пакетом Синтеза и Огня стяжая Архетипического Александрийского Человека Изначально Вышестоящего Отца 33-х архетипично цельно в каждом из нас на территории Подразделения ИВДИВО Санкт-Петербург.</w:t>
      </w:r>
    </w:p>
    <w:p w:rsidR="00B85759" w:rsidRPr="00CF5EF4" w:rsidRDefault="00A53051" w:rsidP="00B85759">
      <w:pPr>
        <w:ind w:firstLine="454"/>
      </w:pPr>
      <w:r w:rsidRPr="00CF5EF4">
        <w:t>И, раскрывая Лотос Духа Планеты Земля Александрийским Столпом Архетипического Человека Планеты Земля, возжигая Синтез 297 Синтезов Изначально Вышестоящего Отца с фиксацией 191-й пра-ивдиво-реальности на Архетипического Александрийского Человека столпно, возжигаем Синтез Изначально Вышестоящего Отца, стяжая Волю Изначально Вышестоящего Отца синтезом всех Эталонов, Совершенств, Иерархизаций, Ивдивостей, Компетенций Изначально Вышестоящего Отца Человеку и Человечеству Планеты Земля Архетипическим Александрийским Человеком.</w:t>
      </w:r>
    </w:p>
    <w:p w:rsidR="00B85759" w:rsidRPr="00CF5EF4" w:rsidRDefault="00A53051" w:rsidP="00B85759">
      <w:pPr>
        <w:ind w:firstLine="454"/>
      </w:pPr>
      <w:r w:rsidRPr="00CF5EF4">
        <w:t>Фиксируем собою каждым из нас это явление прямым Творением Синтеза Изначально Вышестоящего Отца. И, преображаясь, преображаем Столп Архетипического</w:t>
      </w:r>
      <w:r w:rsidR="00B85759" w:rsidRPr="00CF5EF4">
        <w:t xml:space="preserve"> </w:t>
      </w:r>
      <w:r w:rsidRPr="00CF5EF4">
        <w:t>Александрийского Человека с плотностью Синтеза и Огня 296-ричного Синтеза Отца на явление 297-ричности пра-ивдиво-реальностей спецификой 191-й пра-ивдиво-реальности физически на площадь Исаакия, физически территория Санкт-Петербурга.</w:t>
      </w:r>
    </w:p>
    <w:p w:rsidR="00A53051" w:rsidRPr="00CF5EF4" w:rsidRDefault="00A53051" w:rsidP="00B85759">
      <w:pPr>
        <w:ind w:firstLine="454"/>
      </w:pPr>
      <w:r w:rsidRPr="00CF5EF4">
        <w:t>И устанавливаем 191-ю пра-ивдиво-реальность Архетипическим Александрийским Человеком с концентрацией в синтезе 33 архетипов ИВДИВО каждым. Преображаемся.</w:t>
      </w:r>
    </w:p>
    <w:p w:rsidR="00A53051" w:rsidRPr="00CF5EF4" w:rsidRDefault="00A53051" w:rsidP="00B85759">
      <w:pPr>
        <w:ind w:firstLine="454"/>
      </w:pPr>
      <w:r w:rsidRPr="00CF5EF4">
        <w:lastRenderedPageBreak/>
        <w:t>Пауза. Без физических слов. Просто пауза.</w:t>
      </w:r>
    </w:p>
    <w:p w:rsidR="00A53051" w:rsidRPr="00CF5EF4" w:rsidRDefault="00A53051" w:rsidP="00B85759">
      <w:pPr>
        <w:ind w:firstLine="454"/>
      </w:pPr>
      <w:r w:rsidRPr="00CF5EF4">
        <w:t>Что требует от нас Архетипический Человек? Не конкретно он стоит и требует – у него нет требований. А тот Синтез, который внутри него. Что он требует от нас? То, чем должна характеризоваться Воля. Чем должна характеризоваться Воля? Она должна характеризоваться дееспособностями. Александрийскому Человеку от нас нужны действия и дееспособность.</w:t>
      </w:r>
    </w:p>
    <w:p w:rsidR="00B85759" w:rsidRPr="00CF5EF4" w:rsidRDefault="00A53051" w:rsidP="00B85759">
      <w:pPr>
        <w:ind w:firstLine="454"/>
      </w:pPr>
      <w:r w:rsidRPr="00CF5EF4">
        <w:t>То есть некий ряд позиций, некий ряд наших действий, где бы с фиксацией на его Архетипический Столп Человечество Планеты Земля и вся Планета Земля получала от Отца через Столп Александрийского Человека силу дееспособности Синтеза и Огня 191-й пра-ивдиво-реальности и действия Иосифа Славии Служения Организации 8-рицы Изначально Вышестоящего Отца были доступны для всего Человечества.</w:t>
      </w:r>
    </w:p>
    <w:p w:rsidR="00A53051" w:rsidRPr="00CF5EF4" w:rsidRDefault="00A53051" w:rsidP="00B85759">
      <w:pPr>
        <w:ind w:firstLine="454"/>
      </w:pPr>
      <w:r w:rsidRPr="00CF5EF4">
        <w:t>То есть, было такое состояние адаптированных шагов Иерархизации Условий. Вы не берёте себе в голову одну особенность – Воля умеет всё адаптировать.</w:t>
      </w:r>
    </w:p>
    <w:p w:rsidR="00A53051" w:rsidRPr="00CF5EF4" w:rsidRDefault="00A53051" w:rsidP="00B85759">
      <w:pPr>
        <w:ind w:firstLine="454"/>
      </w:pPr>
      <w:r w:rsidRPr="00CF5EF4">
        <w:t>Воля умеет всё адаптировать. Вот именно Воля, у неё есть особенность. Она адаптирует. Синтез даёт, как факт. Воля адаптирует, Мудрость расшифровывает то, в чём мы адаптируемся. Любовь уже вводит нас в это, чтобы сложилась эталонность, синтезность. А Воля адаптирует, но через дееспособность.</w:t>
      </w:r>
    </w:p>
    <w:p w:rsidR="00A53051" w:rsidRPr="00CF5EF4" w:rsidRDefault="00A53051" w:rsidP="00B85759">
      <w:pPr>
        <w:ind w:firstLine="454"/>
      </w:pPr>
      <w:r w:rsidRPr="00CF5EF4">
        <w:t xml:space="preserve">Вот даже на себе вспомните, когда вы что-то стяжаете, там первостяжание, какое-то явление, </w:t>
      </w:r>
      <w:proofErr w:type="gramStart"/>
      <w:r w:rsidRPr="00CF5EF4">
        <w:t>и</w:t>
      </w:r>
      <w:proofErr w:type="gramEnd"/>
      <w:r w:rsidRPr="00CF5EF4">
        <w:t xml:space="preserve"> если потом вы это стяжание не адаптировали, не встроились и ещё раз не напрактиковали с Кут Хуми там, с Аватарами Синтеза, с Отцом. Вы к этому не адаптированы. Вы знаете, что это есть в ИВДИВО, знаете, что у вас числится галочка в личном деле, стяжали. Но оно не стало вашим. Вот это особенность Воли. Она адаптирует процесс.</w:t>
      </w:r>
    </w:p>
    <w:p w:rsidR="00A53051" w:rsidRPr="00CF5EF4" w:rsidRDefault="00A53051" w:rsidP="00B85759">
      <w:pPr>
        <w:ind w:firstLine="454"/>
      </w:pPr>
      <w:r w:rsidRPr="00CF5EF4">
        <w:t>Сложные ситуации по миру идут. Где ваша адаптивная Воля явления Отца? Сейчас на каждом углу только ленивый в ютубе или там, где угодно не говорит, что он там через ченеллинг, я знаю, что это «хрень», но, тем не менее, все этим пользуются по всех каналах, от кого-то там что-то слышал, что война идёт поэтому, по этому поводу.</w:t>
      </w:r>
    </w:p>
    <w:p w:rsidR="00A53051" w:rsidRPr="00CF5EF4" w:rsidRDefault="00A53051" w:rsidP="00B85759">
      <w:pPr>
        <w:ind w:firstLine="454"/>
      </w:pPr>
      <w:r w:rsidRPr="00CF5EF4">
        <w:t>Вопрос. Где ваша волевая позиция отстройки. Вы сейчас на уровне Человека Цивилизованного. И во всех этих состояниях, которые вот идут вокруг ситуации на Планете Земля. Все говорят о том, что идёт борьба цивилизаций. Где ваша адаптированная Воля, которая поддерживает законы Изначально Вышестоящего Отца. Вы сейчас же в пробуждении вписывали законы Пробуждения. Помните?</w:t>
      </w:r>
    </w:p>
    <w:p w:rsidR="00A53051" w:rsidRPr="00CF5EF4" w:rsidRDefault="00A53051" w:rsidP="00B85759">
      <w:pPr>
        <w:ind w:firstLine="454"/>
      </w:pPr>
      <w:r w:rsidRPr="00CF5EF4">
        <w:t>Вопрос не просто думать о том, что вы к чему-то причастны. Это пахнет уже патологией. А вопрос, чтобы ваша причастность подтверждалась дееспособностью. И вот Воля, она требует дееспособность. Но дееспособность, физически вы от нас не получите руководство к пользованию. То есть вы выходите и с Аватарами один на один решаете вопрос, как вы можете быть полезны в этой организации действия. Я имею в виду сейчас ракурсом Александрийского Человека, вот этой вот архетипичностью.</w:t>
      </w:r>
    </w:p>
    <w:p w:rsidR="00A53051" w:rsidRPr="00CF5EF4" w:rsidRDefault="00A53051" w:rsidP="00B85759">
      <w:pPr>
        <w:ind w:firstLine="454"/>
      </w:pPr>
      <w:r w:rsidRPr="00CF5EF4">
        <w:t>Иногда в сложных ситуациях, чтобы не мешать Отцу и Аватарам Синтеза, можно даже свою дееспособность пустить на внутреннее, не на внешнее, на внутреннее. Вопрос. Насколько часто сознательно вы Волю устремляете на внутренние процессы в ИВДИВО, чтобы помочь в ИВДИВО сильнее быть вовне? Сама схема понятна?</w:t>
      </w:r>
    </w:p>
    <w:p w:rsidR="00A53051" w:rsidRPr="00CF5EF4" w:rsidRDefault="00A53051" w:rsidP="00B85759">
      <w:pPr>
        <w:ind w:firstLine="454"/>
      </w:pPr>
      <w:r w:rsidRPr="00CF5EF4">
        <w:t>И если у вас этого действия в технологическости нет, вы вставляете палки в колёса, ну, в общем-то каким-то действиям Дому Отца.</w:t>
      </w:r>
    </w:p>
    <w:p w:rsidR="00A53051" w:rsidRPr="00CF5EF4" w:rsidRDefault="00A53051" w:rsidP="00B85759">
      <w:pPr>
        <w:ind w:firstLine="454"/>
      </w:pPr>
      <w:r w:rsidRPr="00CF5EF4">
        <w:t>Я так тоже не думала, как Глава ИВДИВО. Но вот сейчас Воля это выявила из каких-то условий. Почему? Каждый имеет из нас значение. И вот, для Александрийского Человека очень важна в 191-й пра-ивдиво-реальности эта фиксация.</w:t>
      </w:r>
    </w:p>
    <w:p w:rsidR="00A53051" w:rsidRPr="00CF5EF4" w:rsidRDefault="00A53051" w:rsidP="00B85759">
      <w:pPr>
        <w:ind w:firstLine="454"/>
      </w:pPr>
      <w:r w:rsidRPr="00CF5EF4">
        <w:t>Уходим из этого объяснения. Возвращаемся в зал к Изначально Вышестоящему Отцу.</w:t>
      </w:r>
    </w:p>
    <w:p w:rsidR="00A53051" w:rsidRPr="00CF5EF4" w:rsidRDefault="00A53051" w:rsidP="00B85759">
      <w:pPr>
        <w:ind w:firstLine="454"/>
      </w:pPr>
      <w:r w:rsidRPr="00CF5EF4">
        <w:t>И соответственно, спрашиваем у Отца: «Стяжали обновление Александрийского Человека на архетипическое явление в 33 архетипах ИВДИВО с фиксацией 297 Синтезов и Огней в концентрации 191-й пра-ивдиво-реальности. То есть, вы сейчас должны осознать, что на площадь Исаакиевскую фиксируется 191-я пра-ивдиво-реальность. И архетипический Александрийский Человек концентрирует собою именно её в 33 архетипах. Не больше, не меньше. Это и есть Столп Отца, где Отец Есмь на основе постоянства своего.</w:t>
      </w:r>
    </w:p>
    <w:p w:rsidR="00A53051" w:rsidRPr="00CF5EF4" w:rsidRDefault="00A53051" w:rsidP="00B85759">
      <w:pPr>
        <w:ind w:firstLine="454"/>
      </w:pPr>
      <w:r w:rsidRPr="00CF5EF4">
        <w:t xml:space="preserve">То, что сказал вам сейчас Отец. Отец сказал, что обновились. Столп зафиксировался вновь. Вот мы когда-то с вами смотрели на Александрийского Человека, уже, когда мы работали с вами, то вам </w:t>
      </w:r>
      <w:r w:rsidRPr="00CF5EF4">
        <w:lastRenderedPageBreak/>
        <w:t>Владыка пару раз говорил, что Столп Александрийского Человека у вас не физически. Да? Помните, как бы зависал над Питером. Если вы сейчас посмотрите, у вас стоит чётко на физике. Прямо стык в стык с территориальной фиксацией.</w:t>
      </w:r>
    </w:p>
    <w:p w:rsidR="00A53051" w:rsidRPr="00CF5EF4" w:rsidRDefault="00A53051" w:rsidP="00B85759">
      <w:pPr>
        <w:ind w:firstLine="454"/>
      </w:pPr>
      <w:r w:rsidRPr="00CF5EF4">
        <w:t>Вот у меня даже был фрагмент такого осознания, что мы с вами стоим физически на этой площади. Да, было такое. Вот как раз наши тела потянулись туда, и мы там встали, Отец зафиксировал тело, потом мы вернулись в зал. То есть увидьте.</w:t>
      </w:r>
    </w:p>
    <w:p w:rsidR="00B85759" w:rsidRPr="00CF5EF4" w:rsidRDefault="00A53051" w:rsidP="00B85759">
      <w:pPr>
        <w:ind w:firstLine="454"/>
      </w:pPr>
      <w:r w:rsidRPr="00CF5EF4">
        <w:t>В ближайшее время, если у вас получится, съездите на это место, станьте в центровку Столпа, и проникаясь, Отцом архетипическим Александрийским Человеком, разверните 33-х архетипичность 191 пра-ивдиво-реальность для того, чтобы возжечь всё это физически, что сконцентрировано в Александрийском Человеке и раскрутить или развернуть по Планете Земля.</w:t>
      </w:r>
    </w:p>
    <w:p w:rsidR="00B85759" w:rsidRPr="00CF5EF4" w:rsidRDefault="00A53051" w:rsidP="00B85759">
      <w:pPr>
        <w:ind w:firstLine="454"/>
      </w:pPr>
      <w:r w:rsidRPr="00CF5EF4">
        <w:t xml:space="preserve">Из этого сейчас в зале Изначально Вышестоящего Отца, мы, я сейчас скажу слово </w:t>
      </w:r>
      <w:r w:rsidRPr="00CF5EF4">
        <w:rPr>
          <w:i/>
        </w:rPr>
        <w:t>раскручиваем</w:t>
      </w:r>
      <w:r w:rsidRPr="00CF5EF4">
        <w:t>, но это немного другой процесс. То есть расфокусируем концентрацию Столпа, развёртывая его и вводя всю Планету Земля в архетипический Александрийский Столп Человека Планеты Земля синтезом 33-архетипично.</w:t>
      </w:r>
    </w:p>
    <w:p w:rsidR="00A53051" w:rsidRPr="00CF5EF4" w:rsidRDefault="00A53051" w:rsidP="00B85759">
      <w:pPr>
        <w:ind w:firstLine="454"/>
      </w:pPr>
      <w:r w:rsidRPr="00CF5EF4">
        <w:t>Не только на Питер, тут центровка, ось, Нить. А в целом на всю Планету. А потом она опять соберётся к этой Нити. То есть будет такое пружина, она будет расширяться. И в нужный момент стягиваться в уплотнение. Опять накапливать синтез, опять расширяться, будет Столп, охватывая Планету Земля.</w:t>
      </w:r>
    </w:p>
    <w:p w:rsidR="00A53051" w:rsidRPr="00CF5EF4" w:rsidRDefault="00A53051" w:rsidP="00B85759">
      <w:pPr>
        <w:ind w:firstLine="454"/>
      </w:pPr>
      <w:r w:rsidRPr="00CF5EF4">
        <w:t>И чётко, вы должны видеть, что Столп Александрийского Человека фиксируется на сферу ИВДИВО вокруг Планеты Земля, где верхний цилиндр фиксируется на Северный полюс. Нижний, ось цилиндра основания на Южный полюс и включается такое явление Материи и Огня, где сама столпность Александрийского Архетипического Человека отдаёт баланс ИВДИВО на Планету Земля. Вот это смотрите классно.</w:t>
      </w:r>
    </w:p>
    <w:p w:rsidR="00A53051" w:rsidRPr="00CF5EF4" w:rsidRDefault="00A53051" w:rsidP="00B85759">
      <w:pPr>
        <w:ind w:firstLine="454"/>
      </w:pPr>
      <w:r w:rsidRPr="00CF5EF4">
        <w:t>И мы балансируем Дом Отца, держа в границах условий 297-ричного явления, фиксируя на Планету Земля 297 пра-ивдиво-реальностей слоями в оболочке ИВДИВО в поддержке столпа Александрийского Архетипического Человека.</w:t>
      </w:r>
    </w:p>
    <w:p w:rsidR="00A53051" w:rsidRPr="00CF5EF4" w:rsidRDefault="00A53051" w:rsidP="00B85759">
      <w:pPr>
        <w:ind w:firstLine="454"/>
      </w:pPr>
      <w:r w:rsidRPr="00CF5EF4">
        <w:t>Аминь.</w:t>
      </w:r>
    </w:p>
    <w:p w:rsidR="00A53051" w:rsidRPr="00CF5EF4" w:rsidRDefault="00A53051" w:rsidP="00B85759">
      <w:pPr>
        <w:ind w:firstLine="454"/>
      </w:pPr>
      <w:r w:rsidRPr="00CF5EF4">
        <w:t>Вот это была пояснялка, но это же была и практика. Это же было стяжание. Сейчас доработаете внутри с Изначально Вышестоящим Отцом, и вернёмся на физику.</w:t>
      </w:r>
    </w:p>
    <w:p w:rsidR="00A53051" w:rsidRPr="00CF5EF4" w:rsidRDefault="00A53051" w:rsidP="00B85759">
      <w:pPr>
        <w:ind w:firstLine="454"/>
      </w:pPr>
      <w:r w:rsidRPr="00CF5EF4">
        <w:t>Благодарим Изначально Вышестоящего Отца ИВДИВО. Благодарим Изначально Вышестоящих Аватаров Синтеза Кут Хуми Фаинь.</w:t>
      </w:r>
    </w:p>
    <w:p w:rsidR="00A53051" w:rsidRPr="00CF5EF4" w:rsidRDefault="00A53051" w:rsidP="00B85759">
      <w:pPr>
        <w:ind w:firstLine="454"/>
      </w:pPr>
      <w:r w:rsidRPr="00CF5EF4">
        <w:t>Сейчас может быть такое абсурдное предложение, но, тем не менее. Мы переходим в зал к Изначально Вышестоящим Аватарам Синтеза Кут Хуми Фаинь, и есть такой принцип, когда мы делаем что-то новое, а Владыка нас по итогам может поощрить, поощрить действием. Раньше мы стяжали у Аватаров Синтеза, но благо по итогам того, что мы сделали что-то важное для ИВДИВО. Сейчас Владыка включился и сказал: «Выводишь ко мне». И Владыка вам будет давать, ну так скажем, некий такой дар того, что вы до этого не могли, и не владели. Чем не владели? Вот от Кут Хуми прозвучало насколько я услышала: «Дар нового навыка. Дар нового умения. Дар новых возможностей». То есть что-то, что специфично для вас вот в ваших возможностях.</w:t>
      </w:r>
    </w:p>
    <w:p w:rsidR="00B85759" w:rsidRPr="00CF5EF4" w:rsidRDefault="00A53051" w:rsidP="00B85759">
      <w:pPr>
        <w:ind w:firstLine="454"/>
      </w:pPr>
      <w:r w:rsidRPr="00CF5EF4">
        <w:t>Поэтому развёртываемся пред Аватаром Синтеза Кут Хуми в 192-й пра-ивдиво-реальности. И, возжигаясь исполненными видами работ за сегодняшний день. Владыка вам сказал: «Вы это заслужили». То есть, если вы внимательно, мы с вами мало говорили в теории, мы больше практиковали и стяжали. Владыка сказал: «Вы это заслужили». То есть вы внутри перестроились.</w:t>
      </w:r>
    </w:p>
    <w:p w:rsidR="00A53051" w:rsidRPr="00CF5EF4" w:rsidRDefault="00A53051" w:rsidP="00B85759">
      <w:pPr>
        <w:ind w:firstLine="454"/>
      </w:pPr>
      <w:r w:rsidRPr="00CF5EF4">
        <w:t>И вам Аватар Кут Хуми, лично подходя к вам, вот наделяет вас Синтез Синтезом какого-то особенного явления новой возможности, нового навыка, нового умения, новой специфике, новой концентрации того, чем вы не владели до, но итогами вашей заслуги Иерархизации Владыка вас наделяет.</w:t>
      </w:r>
    </w:p>
    <w:p w:rsidR="00A53051" w:rsidRPr="00CF5EF4" w:rsidRDefault="00A53051" w:rsidP="00B85759">
      <w:pPr>
        <w:ind w:firstLine="454"/>
      </w:pPr>
      <w:r w:rsidRPr="00CF5EF4">
        <w:t>Владыка сказал: «Это дар». То есть та особенность, которая даётся лично вам. Как бы вы ни относились к этому субъективно, войдите в объективность принятия того, что даёт Владыка. И будет очень хорошо, если вы услышите. Вот я услышала для себя: «Совершенная возможность и такая-то». Значит, у вас тоже будет что-то с конкретизацией формулировки.</w:t>
      </w:r>
    </w:p>
    <w:p w:rsidR="00A53051" w:rsidRPr="00CF5EF4" w:rsidRDefault="00A53051" w:rsidP="00B85759">
      <w:pPr>
        <w:ind w:firstLine="454"/>
      </w:pPr>
      <w:r w:rsidRPr="00CF5EF4">
        <w:t xml:space="preserve">У кого-то там совершенная внешность, совершенная внутренняя следующая, совершенная парадигмальная философская, совершенная глубина, зерцало. То есть любая позиция в активации действия. Это всё очень быстро. В принципе Владыка всем вам всё это зафиксировал, раздал. Ваша </w:t>
      </w:r>
      <w:r w:rsidRPr="00CF5EF4">
        <w:lastRenderedPageBreak/>
        <w:t>задача впитать, но не впитывайте только в Хум. Впитайте во все 296 архетипических частей. Во все 32 Компетенции потенциально или реально действующие в вас. И прямо развернитесь тем, что наделил вас Кут Хуми более того, чем вы можете в своей иерархизации. Не привязывайтесь только к этому, не оценивайте, как это возможно. Станете Аватаром, поймёте</w:t>
      </w:r>
      <w:r w:rsidR="00FE3373" w:rsidRPr="00CF5EF4">
        <w:t>,</w:t>
      </w:r>
      <w:r w:rsidRPr="00CF5EF4">
        <w:t xml:space="preserve"> как.</w:t>
      </w:r>
    </w:p>
    <w:p w:rsidR="00A53051" w:rsidRPr="00CF5EF4" w:rsidRDefault="00A53051" w:rsidP="00B85759">
      <w:pPr>
        <w:ind w:firstLine="454"/>
      </w:pPr>
      <w:r w:rsidRPr="00CF5EF4">
        <w:t>И, возжигаясь, вспомните, в чём принцип Аватара. Аватар несёт новое. Вот в Иерархизации, в Воле возьмите частичку того, что дал Аватар Синтеза Кут Хуми и будьте вовне этим условиям Кут Хуми синтезом в действии тем, что дал вам Кут Хуми. Этим вы и Есмь Аватар Синтеза Кут Хуми. Синтезом того-то, что дал Кут Хуми. Молодцы.</w:t>
      </w:r>
    </w:p>
    <w:p w:rsidR="00A53051" w:rsidRPr="00CF5EF4" w:rsidRDefault="00A53051" w:rsidP="00B85759">
      <w:pPr>
        <w:ind w:firstLine="454"/>
      </w:pPr>
      <w:r w:rsidRPr="00CF5EF4">
        <w:t>Прямо вживитесь, встройтесь, зафиксируйтесь в синтез, возожгитесь и разгоритесь синтезом.</w:t>
      </w:r>
    </w:p>
    <w:p w:rsidR="00A53051" w:rsidRPr="00CF5EF4" w:rsidRDefault="00A53051" w:rsidP="00B85759">
      <w:pPr>
        <w:ind w:firstLine="454"/>
      </w:pPr>
      <w:r w:rsidRPr="00CF5EF4">
        <w:t>Аватар Кут Хуми отходит от нашей группы. Мы стяжаем Синтез Синтеза Изначально Вышестоящего Отца, преображаясь Аватаром Синтеза Кут Хуми. Благодарим Аватара Синтеза, Аватарессу Синтеза Фаинь.</w:t>
      </w:r>
    </w:p>
    <w:p w:rsidR="00A53051" w:rsidRPr="00CF5EF4" w:rsidRDefault="00A53051" w:rsidP="00B85759">
      <w:pPr>
        <w:ind w:firstLine="454"/>
      </w:pPr>
      <w:r w:rsidRPr="00CF5EF4">
        <w:t>Возвращаемся синтезфизически в данный зал.</w:t>
      </w:r>
    </w:p>
    <w:p w:rsidR="00A53051" w:rsidRPr="00CF5EF4" w:rsidRDefault="00A53051" w:rsidP="00B85759">
      <w:pPr>
        <w:shd w:val="clear" w:color="auto" w:fill="FFFFFF" w:themeFill="background1"/>
        <w:ind w:firstLine="454"/>
      </w:pPr>
      <w:r w:rsidRPr="00CF5EF4">
        <w:t>Распускаем, фиксируем, выражаем, развёртываем всё стяжённое возожжённое достигнутое исполненное совершённое в Изначально Вышестоящий Дом Изначально Вышестоящего Отца, в подразделение ИВДИВО Санкт-Петербург фиксацией на Столп Архетипического Александрийского Человека в цельности возжигания сферы подразделения ИВДИВО Санкт-Петербург 191-й фиксацией пра-ивдиво-реальности на каждого из нас, то же самое с фиксацией Синтеза и Огня в подразделение ИВДИВО Ладога, в углублении поддержки Архетипического Александрийского Человека, в подразделение ИВДИВО Должностной Компетенции и в ИВДИВО каждого.</w:t>
      </w:r>
    </w:p>
    <w:p w:rsidR="00A53051" w:rsidRPr="00CF5EF4" w:rsidRDefault="00A53051" w:rsidP="00B85759">
      <w:pPr>
        <w:shd w:val="clear" w:color="auto" w:fill="FFFFFF" w:themeFill="background1"/>
        <w:ind w:firstLine="454"/>
      </w:pPr>
      <w:r w:rsidRPr="00CF5EF4">
        <w:t>И вот в ИВДИВО каждого больший процент распределения стяжённого и возожжённого, то есть, чтобы то, что дал Аватар Синтеза Кут Хуми выросло поддерживающим эффектом Синтеза. Вот важный момент, чтобы вы запомнили, что любое новое требует синтез, который бы поддержал его в развитии. Поэтому на ваших этапах путей восхождения, если вас Аватар Кут Хуми не будет поддерживать Синтезом, и нас всех с вами, мы с вами не будем интенсивно развиваться. То же самое и в ИВДИВО каждого, есть какой-то процент соотношения глубины Синтеза поддержки Аватара Синтеза, где Владыка поддерживает и создаёт в нас этот рост.</w:t>
      </w:r>
    </w:p>
    <w:p w:rsidR="00A53051" w:rsidRPr="00CF5EF4" w:rsidRDefault="00A53051" w:rsidP="00B85759">
      <w:pPr>
        <w:shd w:val="clear" w:color="auto" w:fill="FFFFFF" w:themeFill="background1"/>
        <w:ind w:firstLine="454"/>
      </w:pPr>
      <w:r w:rsidRPr="00CF5EF4">
        <w:t>И мы иногда устаём развиваться не потому, что мы устаём развиваться, а нам сложно выдерживать Аватарскую поддержку, потому что мы воспринимаем её не субъектностью Учителя, Владыки, Аватара, Отца, а только лишь одной позицией Человека. И вот услышьте, Человеку сложно выдержать длительную фиксацию Аватара на нём. Чтобы решить этот вопрос, 64-рица Изначально Вышестоящего Отца из 8 восьмериц развернулась в четыре 16-рицы. О чём мы вчера говорили. Аватар-Ипостаси в четыре 16-рицы, где в каждой 16-рице сложилось 50%+ один: Человеков девять, а потом от Посвящённого до Отца.</w:t>
      </w:r>
    </w:p>
    <w:p w:rsidR="00B85759" w:rsidRPr="00CF5EF4" w:rsidRDefault="00A53051" w:rsidP="00B85759">
      <w:pPr>
        <w:ind w:firstLine="454"/>
      </w:pPr>
      <w:r w:rsidRPr="00CF5EF4">
        <w:t>Чтобы у нас была вариация, в том числе и Аватарской деятельности. Сейчас просто в лекцию опять включусь, уйдём с перерыва, а нам нужен перерыв отдохнуть. Задержитесь этим вниманием, чтобы у вас сложился этот синтез. Услышали? То есть переключитесь, чтобы вы Кут Хуми выдерживали не по-человечески, а минимум с позиции силы Учителя Синтеза. Это просто будет очень хорошее осознание для вашей внутренней поддержки.</w:t>
      </w:r>
    </w:p>
    <w:p w:rsidR="00FE3373" w:rsidRPr="00CF5EF4" w:rsidRDefault="00FE3373" w:rsidP="00B85759">
      <w:pPr>
        <w:ind w:firstLine="454"/>
      </w:pPr>
    </w:p>
    <w:p w:rsidR="00B85759" w:rsidRPr="00CF5EF4" w:rsidRDefault="00A53051" w:rsidP="00B85759">
      <w:pPr>
        <w:ind w:firstLine="454"/>
      </w:pPr>
      <w:r w:rsidRPr="00CF5EF4">
        <w:t>Всё, спасибо большое, сейчас без пятнадцати час. Двадцать пять минут перерыв</w:t>
      </w:r>
    </w:p>
    <w:p w:rsidR="00A53051" w:rsidRPr="00CF5EF4" w:rsidRDefault="00A53051" w:rsidP="00B85759">
      <w:pPr>
        <w:ind w:firstLine="454"/>
        <w:jc w:val="left"/>
      </w:pPr>
      <w:r w:rsidRPr="00CF5EF4">
        <w:br w:type="page"/>
      </w:r>
    </w:p>
    <w:p w:rsidR="00A53051" w:rsidRPr="00CF5EF4" w:rsidRDefault="00A53051" w:rsidP="00FE3373">
      <w:pPr>
        <w:pStyle w:val="0"/>
      </w:pPr>
      <w:bookmarkStart w:id="110" w:name="_Toc99920189"/>
      <w:bookmarkStart w:id="111" w:name="_Toc100024188"/>
      <w:r w:rsidRPr="00CF5EF4">
        <w:lastRenderedPageBreak/>
        <w:t>2 день 2 часть</w:t>
      </w:r>
      <w:bookmarkEnd w:id="110"/>
      <w:bookmarkEnd w:id="111"/>
    </w:p>
    <w:p w:rsidR="00A53051" w:rsidRPr="00CF5EF4" w:rsidRDefault="00A53051" w:rsidP="00FE3373">
      <w:pPr>
        <w:pStyle w:val="12"/>
      </w:pPr>
      <w:bookmarkStart w:id="112" w:name="_Toc99920190"/>
      <w:bookmarkStart w:id="113" w:name="_Toc100024189"/>
      <w:r w:rsidRPr="00CF5EF4">
        <w:t>Тренировки и выход к Изначально Вышестоящему Отцу и Изначально Вышестоящим Аватарам Синтеза 33 архетипа до выхода распоряжений ИВДИВО</w:t>
      </w:r>
      <w:bookmarkEnd w:id="112"/>
      <w:bookmarkEnd w:id="113"/>
    </w:p>
    <w:p w:rsidR="00A53051" w:rsidRPr="00CF5EF4" w:rsidRDefault="00A53051" w:rsidP="00B85759">
      <w:pPr>
        <w:ind w:firstLine="454"/>
      </w:pPr>
      <w:r w:rsidRPr="00CF5EF4">
        <w:t>У нас 4-я итоговая заключительная часть.</w:t>
      </w:r>
    </w:p>
    <w:p w:rsidR="00A53051" w:rsidRPr="00CF5EF4" w:rsidRDefault="00A53051" w:rsidP="00B85759">
      <w:pPr>
        <w:ind w:firstLine="454"/>
      </w:pPr>
      <w:r w:rsidRPr="00CF5EF4">
        <w:t>Вот 2 момента, ещё раз. Возможно, многие из вас это понимают, но, тем не менее, чтобы не было проволочек и каких-то недомолвок. Пока сейчас не вышли распоряжения Аватара Синтеза Кут Хуми, мы с вами работаем в двух режимах. Первый: мы так же продолжаем ходить, стяжать, тренироваться и практиковать в 17179869185/120-й синтез-ивдиво-цельности. Но при этом, пройдя данный Синтез, у вас есть прямое право Синтеза самостоятельно устремляться выходить и нарабатывать разработки Синтеза уже в 33-м архетипе. То есть, например, чувствуете, что это возможно, дано и вы выдержите, вы идёте к Кут Хуми в 192-ю пра-ивдиво-реальность. Или вышли в 192-ю пра-ивдиво-реальность и в 191-ю к Иосифу Славии, стали, синтезировались, возожглись и чувствуете, что больше не выдерживаете – спасибо Аватарам Синтеза 33-го архетипа, переходим в Си-ИВДИВО Метагалактику. То есть, Аватар-Ипостаси остались в том же явлении, Отцы остались в том же явлении, просто названия изменились.</w:t>
      </w:r>
    </w:p>
    <w:p w:rsidR="00B85759" w:rsidRPr="00CF5EF4" w:rsidRDefault="00A53051" w:rsidP="00B85759">
      <w:pPr>
        <w:ind w:firstLine="454"/>
      </w:pPr>
      <w:r w:rsidRPr="00CF5EF4">
        <w:t>Но пока не вышло Распоряжение, мы с вами не имеем прав</w:t>
      </w:r>
      <w:r w:rsidR="00FE3373" w:rsidRPr="00CF5EF4">
        <w:t>а</w:t>
      </w:r>
      <w:r w:rsidRPr="00CF5EF4">
        <w:t xml:space="preserve"> сказать</w:t>
      </w:r>
      <w:r w:rsidR="00FE3373" w:rsidRPr="00CF5EF4">
        <w:t>,</w:t>
      </w:r>
      <w:r w:rsidRPr="00CF5EF4">
        <w:t xml:space="preserve"> </w:t>
      </w:r>
      <w:proofErr w:type="gramStart"/>
      <w:r w:rsidRPr="00CF5EF4">
        <w:t>что то</w:t>
      </w:r>
      <w:proofErr w:type="gramEnd"/>
      <w:r w:rsidRPr="00CF5EF4">
        <w:t xml:space="preserve"> мы отрицаем, теперь только действуем в этом. Соответственно, вы устремляетесь к Кут Хуми, понятно, в 192</w:t>
      </w:r>
      <w:r w:rsidRPr="00CF5EF4">
        <w:noBreakHyphen/>
        <w:t>ю, и вот, чтобы не было недомолвок: у Отца 256-рица Изначально Вышестоящего Отца, но мы ходим к Изначально Вышестоящему Отцу в пра-ивдиво-реальность не в 257-ю, а в 297-ю пра-ивдиво-реальность. То есть, у Отца идёт расширение первых пра-ивдиво-реальностей на 297, мы сейчас с вами их стяжали конкретно, вы их телом взяли.</w:t>
      </w:r>
    </w:p>
    <w:p w:rsidR="00A53051" w:rsidRPr="00CF5EF4" w:rsidRDefault="00A53051" w:rsidP="00B85759">
      <w:pPr>
        <w:ind w:firstLine="454"/>
      </w:pPr>
      <w:r w:rsidRPr="00CF5EF4">
        <w:t>Но это просто, чтобы у вас была картина чёткая и не было там, каких-то недопониманий. С этим всё. Пробуйте внутри доверять тому синтезу и огню, который у вас включается в условиях на действия и пробуйте себя пересиливать. Вот не идти в угоду того, что вы умеете по факту, а чуть больше себя пересилить, и всё-таки сложно там. мало адаптировано, но нужно же нарабатывать Кут Хуми в 192-й пра-ивдиво-реальности. Вот, перестаньте себя гладить по голове и просто рекомендация, чуть пересиливайте свои возможности в большую степень того, что вам возможно.</w:t>
      </w:r>
    </w:p>
    <w:p w:rsidR="00A53051" w:rsidRPr="00CF5EF4" w:rsidRDefault="00A53051" w:rsidP="00FE3373">
      <w:pPr>
        <w:pStyle w:val="12"/>
      </w:pPr>
      <w:bookmarkStart w:id="114" w:name="_Toc99920191"/>
      <w:bookmarkStart w:id="115" w:name="_Toc100024190"/>
      <w:r w:rsidRPr="00CF5EF4">
        <w:t>Прислушиваться к Иерархизации в Столпе подразделения</w:t>
      </w:r>
      <w:bookmarkEnd w:id="114"/>
      <w:bookmarkEnd w:id="115"/>
    </w:p>
    <w:p w:rsidR="00B85759" w:rsidRPr="00CF5EF4" w:rsidRDefault="00A53051" w:rsidP="00B85759">
      <w:pPr>
        <w:ind w:firstLine="454"/>
      </w:pPr>
      <w:r w:rsidRPr="00CF5EF4">
        <w:t>Вот мы, когда были в предыдущей практике, Аватар Кут Хуми по итогам того, что дал определённое новое какое-то явление, сказал: «Чётко ввести Синтезобраз в множество глубококонцентрированных единиц от Компетенции до Качества».</w:t>
      </w:r>
    </w:p>
    <w:p w:rsidR="00A53051" w:rsidRPr="00CF5EF4" w:rsidRDefault="00A53051" w:rsidP="00B85759">
      <w:pPr>
        <w:ind w:firstLine="454"/>
      </w:pPr>
      <w:r w:rsidRPr="00CF5EF4">
        <w:t>То есть мы сейчас опять войдём с вами в стяжание, где, смотрите, само стяжание будет, но будет ещё тренинг с пояснением.</w:t>
      </w:r>
    </w:p>
    <w:p w:rsidR="00A53051" w:rsidRPr="00CF5EF4" w:rsidRDefault="00A53051" w:rsidP="00B85759">
      <w:pPr>
        <w:ind w:firstLine="454"/>
      </w:pPr>
      <w:r w:rsidRPr="00CF5EF4">
        <w:t xml:space="preserve">Мы сейчас говорили со Светланой, и Света выразила такой взгляд, Глава подразделения Санкт-Петербурга, о том, что мы с вами этой первой частью вновь начали разрабатываться и уходить из привычного тренинга, когда мы практикуем Синтезом, на тренинг-практику, когда мы, тренируясь в теории, сразу же обрабатываем, апробируем это внутри. Соответственно в этом может быть сложность, но она эффективная. Вот один из вас сумел это физически сказать, что нам, в принципе, приятно, поэтому ориентируемся на мнение Главы подразделения. Ориентируемся на мнение Главы подразделения. Кстати, я сейчас сказала это, и внутри реакция. Ведь, Глава подразделения – это явление для вас кого? – Отца. И если нет ориентации на мнение Главы подразделения Елены в Ладоге, Главы подразделения Светы в Санкт-Петербурге, Главы подразделения Киры в Москве, Главы подразделения Инны в Крыму, – вот Глав подразделения, нет ориентации на их мнение, то это значит, что мы как компетентные, служа в подразделении не ориентируемся на мнение Изначально Вышестоящего Отца и не хотим увидеть – да, может быть, там какие-то личные действия, но чаще всего нам иногда неведомо то, что говорится мнение в фиксации Огня Главы подразделения. Огонь говорит. Это просто вам к тому, я даже не за Киру, за Инну, а за Свету и за Лену. Потому что мы сейчас, когда сказали: «Ориентируетесь ли вы…». Извините, девочки, при вас это скажу, внутренне пошёл такой образ: «А что есть?» То есть у меня как у Главы ИВДИВО сканер вас, что извините, вы не соблюдаете внутреннюю Иерархизацию в подразделениях. Вопрос не в уважении, которое вы оказываете Свете и Лене, а вопрос в том, что вы видите, что есть </w:t>
      </w:r>
      <w:r w:rsidRPr="00CF5EF4">
        <w:lastRenderedPageBreak/>
        <w:t>Иерархизация Воли Огней в Столпе Изначально Вышестоящего Отца. И, знаете, почему может быть, почему сложная отстройка Столпа подразделения? А потому что у вас Иерархизация горизонтом. Вы больше себя воспринимаете горизонтом, а не осознанием, что, если говорит Аватар Человека 8-рицы, значит говорит Иосиф в явлении Кут Хуми Волей Синтеза для всех Аватаров, которые есть. Сколько у вас 27?</w:t>
      </w:r>
    </w:p>
    <w:p w:rsidR="00A53051" w:rsidRPr="00CF5EF4" w:rsidRDefault="00A53051" w:rsidP="00B85759">
      <w:pPr>
        <w:ind w:firstLine="454"/>
        <w:rPr>
          <w:i/>
        </w:rPr>
      </w:pPr>
      <w:r w:rsidRPr="00CF5EF4">
        <w:rPr>
          <w:i/>
        </w:rPr>
        <w:t xml:space="preserve">Из зала: </w:t>
      </w:r>
      <w:r w:rsidRPr="00CF5EF4">
        <w:t>–</w:t>
      </w:r>
      <w:r w:rsidRPr="00CF5EF4">
        <w:rPr>
          <w:i/>
        </w:rPr>
        <w:t xml:space="preserve"> 32.</w:t>
      </w:r>
    </w:p>
    <w:p w:rsidR="00A53051" w:rsidRPr="00CF5EF4" w:rsidRDefault="00A53051" w:rsidP="00B85759">
      <w:pPr>
        <w:ind w:firstLine="454"/>
      </w:pPr>
      <w:r w:rsidRPr="00CF5EF4">
        <w:t xml:space="preserve">Ой, простите, значит к концу года из тридцати двух 27 </w:t>
      </w:r>
      <w:proofErr w:type="gramStart"/>
      <w:r w:rsidRPr="00CF5EF4">
        <w:t>более менее</w:t>
      </w:r>
      <w:proofErr w:type="gramEnd"/>
      <w:r w:rsidRPr="00CF5EF4">
        <w:t xml:space="preserve"> действуют, остальные пять…</w:t>
      </w:r>
    </w:p>
    <w:p w:rsidR="00A53051" w:rsidRPr="00CF5EF4" w:rsidRDefault="00A53051" w:rsidP="00B85759">
      <w:pPr>
        <w:ind w:firstLine="454"/>
        <w:rPr>
          <w:i/>
        </w:rPr>
      </w:pPr>
      <w:r w:rsidRPr="00CF5EF4">
        <w:rPr>
          <w:i/>
        </w:rPr>
        <w:t xml:space="preserve">Из зала: </w:t>
      </w:r>
      <w:r w:rsidRPr="00CF5EF4">
        <w:t>–</w:t>
      </w:r>
      <w:r w:rsidRPr="00CF5EF4">
        <w:rPr>
          <w:i/>
        </w:rPr>
        <w:t xml:space="preserve"> У нас 27.</w:t>
      </w:r>
    </w:p>
    <w:p w:rsidR="00A53051" w:rsidRPr="00CF5EF4" w:rsidRDefault="00A53051" w:rsidP="00B85759">
      <w:pPr>
        <w:ind w:firstLine="454"/>
      </w:pPr>
      <w:r w:rsidRPr="00CF5EF4">
        <w:t>А у вас 27. Нет, мы не вас сканировали, мы Питер брали. В Питере где-то пять кочумают на лаврах, победных, уже ж итог года. Нет, я сейчас говорю образно, но вы понимаете, что в любом образе есть смягчение обстоятельств, чтобы не было поглаживания другими инструментами. они же не гладят, они же сбривают. Мы же готовы на всё. Естественно. Поэтому, если вы отстроитесь на Иерархию, будете прислушиваться к Иерархизации мнения Главы подразделения, вы больше увидите, что нужно Аватару Синтеза Иосифу на данной территории. Вполне серьёзно. То же самое Кира, то же самое Лена в Ленобласти ракурсом Ладоги и другие Главы подразделений. Это важный аспект Иерархизации внутреннего умения управлять. То есть, есть Огонь, который даёт эту фиксацию. Хорошо.</w:t>
      </w:r>
    </w:p>
    <w:p w:rsidR="00A53051" w:rsidRPr="00CF5EF4" w:rsidRDefault="00A53051" w:rsidP="00FE3373">
      <w:pPr>
        <w:pStyle w:val="12"/>
      </w:pPr>
      <w:bookmarkStart w:id="116" w:name="_Toc99920192"/>
      <w:bookmarkStart w:id="117" w:name="_Toc100024191"/>
      <w:r w:rsidRPr="00CF5EF4">
        <w:t>Чем Образ Отца и Аватаров Синтеза у нас внутри в физическом теле реплицируется в Синтезобраз?</w:t>
      </w:r>
      <w:bookmarkEnd w:id="116"/>
      <w:bookmarkEnd w:id="117"/>
    </w:p>
    <w:p w:rsidR="00B85759" w:rsidRPr="00CF5EF4" w:rsidRDefault="00A53051" w:rsidP="00B85759">
      <w:pPr>
        <w:ind w:firstLine="454"/>
      </w:pPr>
      <w:r w:rsidRPr="00CF5EF4">
        <w:t>Значит, мы сейчас должны стяжать с вами глубоко концентрированные единицы в Синтезобраз и зафиксировать такое явление. Мы с вами говорили, но не до конца. Как вы думаете, если Синтезобраз состоит из определённого Образа. Чем Образ Отца и Аватаров Синтеза у нас внутри в физическом теле реплицируется в Синтезобразе? Чем мы реплицируем его, чтобы от Качеств до Компетенций множество глубококонцентрированных единиц зашли нам в физическое тело? Реплицируются одним. Творением Изначально Вышестоящего Отца. То есть для Синтезобраза, чтобы сформировался какой-то Образ, и оно вошло в наше тело, нужно, чтобы у нас действовало Творение Изначально Вышестоящего Отца.</w:t>
      </w:r>
    </w:p>
    <w:p w:rsidR="00B85759" w:rsidRPr="00CF5EF4" w:rsidRDefault="00A53051" w:rsidP="00B85759">
      <w:pPr>
        <w:ind w:firstLine="454"/>
      </w:pPr>
      <w:r w:rsidRPr="00CF5EF4">
        <w:t>И фактически, стяжая вначале Образы, поэтому Образ Отца у нас он стоит самым первым явлением, у нас включается отправная точка Синтезобразов, которые натворяются Отцом, сотворяются Отцом из явления какого положения? Из Образ-типа каждого из нас. То есть для того, чтобы сформировался Синтезобраз, у нас должно быть энное количество единиц Творения Образом Отца, Образом Аватаров Синтеза из Образ-типа нашей с вами Части, какая она по номеру? (</w:t>
      </w:r>
      <w:r w:rsidRPr="00CF5EF4">
        <w:rPr>
          <w:i/>
        </w:rPr>
        <w:t>называются разные номера</w:t>
      </w:r>
      <w:r w:rsidRPr="00CF5EF4">
        <w:t>) 151 Образ-тип. Образ-тип даёт потенциал для Творения различных Образов.</w:t>
      </w:r>
    </w:p>
    <w:p w:rsidR="00A53051" w:rsidRPr="00CF5EF4" w:rsidRDefault="00A53051" w:rsidP="00B85759">
      <w:pPr>
        <w:ind w:firstLine="454"/>
      </w:pPr>
      <w:r w:rsidRPr="00CF5EF4">
        <w:t>То есть, когда вы занимаетесь Синтезобразом, но не разрабатываете Образ-тип, вы не формируете Творение Образов.</w:t>
      </w:r>
    </w:p>
    <w:p w:rsidR="00A53051" w:rsidRPr="00CF5EF4" w:rsidRDefault="00A53051" w:rsidP="00B85759">
      <w:pPr>
        <w:ind w:firstLine="454"/>
      </w:pPr>
      <w:r w:rsidRPr="00CF5EF4">
        <w:t>Соответственно, как только мы выстраиваемся в Столп единиц Образов Изначально Вышестоящего Отца, у нас отстраивается столпное Творение Синтезобразов, и вспоминаем, что мы говорили вчера о Столпе, с одной стороны, это фиксация Отца, с другой стороны, Столп – это постоянное присутствие Отца, но есть одна поправка на ваш ветер. Какая? Постоянное присутствие Отца в вас синтезом различных Образов, которые исходят из Образ-типа, по итогам Творения формируется Синтезобраз. Поправка: Столп постоянен только тогда, когда…?</w:t>
      </w:r>
    </w:p>
    <w:p w:rsidR="00A53051" w:rsidRPr="00CF5EF4" w:rsidRDefault="00A53051" w:rsidP="00B85759">
      <w:pPr>
        <w:ind w:firstLine="454"/>
        <w:rPr>
          <w:i/>
        </w:rPr>
      </w:pPr>
      <w:r w:rsidRPr="00CF5EF4">
        <w:rPr>
          <w:i/>
        </w:rPr>
        <w:t xml:space="preserve">Из зала: </w:t>
      </w:r>
      <w:r w:rsidRPr="00CF5EF4">
        <w:t>–</w:t>
      </w:r>
      <w:r w:rsidRPr="00CF5EF4">
        <w:rPr>
          <w:i/>
        </w:rPr>
        <w:t xml:space="preserve"> Я являю Отца.</w:t>
      </w:r>
    </w:p>
    <w:p w:rsidR="00A53051" w:rsidRPr="00CF5EF4" w:rsidRDefault="00A53051" w:rsidP="00B85759">
      <w:pPr>
        <w:ind w:firstLine="454"/>
      </w:pPr>
      <w:r w:rsidRPr="00CF5EF4">
        <w:t>Столп постоянен только тогда, когда…?</w:t>
      </w:r>
    </w:p>
    <w:p w:rsidR="00A53051" w:rsidRPr="00CF5EF4" w:rsidRDefault="00A53051" w:rsidP="00B85759">
      <w:pPr>
        <w:ind w:firstLine="454"/>
        <w:rPr>
          <w:i/>
        </w:rPr>
      </w:pPr>
      <w:r w:rsidRPr="00CF5EF4">
        <w:rPr>
          <w:i/>
        </w:rPr>
        <w:t xml:space="preserve">Из зала: </w:t>
      </w:r>
      <w:r w:rsidRPr="00CF5EF4">
        <w:t>–</w:t>
      </w:r>
      <w:r w:rsidRPr="00CF5EF4">
        <w:rPr>
          <w:i/>
        </w:rPr>
        <w:t xml:space="preserve"> Огнём являю Столп.</w:t>
      </w:r>
    </w:p>
    <w:p w:rsidR="00B85759" w:rsidRPr="00CF5EF4" w:rsidRDefault="00A53051" w:rsidP="00B85759">
      <w:pPr>
        <w:ind w:firstLine="454"/>
      </w:pPr>
      <w:r w:rsidRPr="00CF5EF4">
        <w:t>Вот, Отец во мне есть только тогда, когда я…</w:t>
      </w:r>
    </w:p>
    <w:p w:rsidR="00A53051" w:rsidRPr="00CF5EF4" w:rsidRDefault="00A53051" w:rsidP="00B85759">
      <w:pPr>
        <w:ind w:firstLine="454"/>
        <w:rPr>
          <w:i/>
        </w:rPr>
      </w:pPr>
      <w:r w:rsidRPr="00CF5EF4">
        <w:rPr>
          <w:i/>
        </w:rPr>
        <w:t xml:space="preserve">Из зала: </w:t>
      </w:r>
      <w:r w:rsidRPr="00CF5EF4">
        <w:t>–</w:t>
      </w:r>
      <w:r w:rsidRPr="00CF5EF4">
        <w:rPr>
          <w:i/>
        </w:rPr>
        <w:t xml:space="preserve"> Действую Отцом.</w:t>
      </w:r>
    </w:p>
    <w:p w:rsidR="00A53051" w:rsidRPr="00CF5EF4" w:rsidRDefault="00A53051" w:rsidP="00B85759">
      <w:pPr>
        <w:ind w:firstLine="454"/>
        <w:rPr>
          <w:i/>
        </w:rPr>
      </w:pPr>
      <w:r w:rsidRPr="00CF5EF4">
        <w:rPr>
          <w:i/>
        </w:rPr>
        <w:t xml:space="preserve">Из зала: </w:t>
      </w:r>
      <w:r w:rsidRPr="00CF5EF4">
        <w:t>–</w:t>
      </w:r>
      <w:r w:rsidRPr="00CF5EF4">
        <w:rPr>
          <w:i/>
        </w:rPr>
        <w:t xml:space="preserve"> Я Ипостасна.</w:t>
      </w:r>
    </w:p>
    <w:p w:rsidR="00A53051" w:rsidRPr="00CF5EF4" w:rsidRDefault="00A53051" w:rsidP="00B85759">
      <w:pPr>
        <w:ind w:firstLine="454"/>
        <w:rPr>
          <w:i/>
        </w:rPr>
      </w:pPr>
      <w:r w:rsidRPr="00CF5EF4">
        <w:rPr>
          <w:i/>
        </w:rPr>
        <w:t xml:space="preserve">Из зала: </w:t>
      </w:r>
      <w:r w:rsidRPr="00CF5EF4">
        <w:t>–</w:t>
      </w:r>
      <w:r w:rsidRPr="00CF5EF4">
        <w:rPr>
          <w:i/>
        </w:rPr>
        <w:t xml:space="preserve"> Я синтезфизична.</w:t>
      </w:r>
    </w:p>
    <w:p w:rsidR="00A53051" w:rsidRPr="00CF5EF4" w:rsidRDefault="00A53051" w:rsidP="00B85759">
      <w:pPr>
        <w:ind w:firstLine="454"/>
        <w:rPr>
          <w:i/>
        </w:rPr>
      </w:pPr>
      <w:r w:rsidRPr="00CF5EF4">
        <w:rPr>
          <w:i/>
        </w:rPr>
        <w:t xml:space="preserve">Из зала: </w:t>
      </w:r>
      <w:r w:rsidRPr="00CF5EF4">
        <w:t>–</w:t>
      </w:r>
      <w:r w:rsidRPr="00CF5EF4">
        <w:rPr>
          <w:i/>
        </w:rPr>
        <w:t xml:space="preserve"> Субъект Изначально Вышестоящего Отца.</w:t>
      </w:r>
    </w:p>
    <w:p w:rsidR="00A53051" w:rsidRPr="00CF5EF4" w:rsidRDefault="00A53051" w:rsidP="00B85759">
      <w:pPr>
        <w:ind w:firstLine="454"/>
      </w:pPr>
      <w:r w:rsidRPr="00CF5EF4">
        <w:t>Только, когда я действую чем?</w:t>
      </w:r>
    </w:p>
    <w:p w:rsidR="00A53051" w:rsidRPr="00CF5EF4" w:rsidRDefault="00A53051" w:rsidP="00B85759">
      <w:pPr>
        <w:ind w:firstLine="454"/>
        <w:rPr>
          <w:i/>
        </w:rPr>
      </w:pPr>
      <w:r w:rsidRPr="00CF5EF4">
        <w:rPr>
          <w:i/>
        </w:rPr>
        <w:t xml:space="preserve">Из зала: </w:t>
      </w:r>
      <w:r w:rsidRPr="00CF5EF4">
        <w:t>–</w:t>
      </w:r>
      <w:r w:rsidRPr="00CF5EF4">
        <w:rPr>
          <w:i/>
        </w:rPr>
        <w:t xml:space="preserve"> В Воле Отца.</w:t>
      </w:r>
    </w:p>
    <w:p w:rsidR="00A53051" w:rsidRPr="00CF5EF4" w:rsidRDefault="00A53051" w:rsidP="00B85759">
      <w:pPr>
        <w:ind w:firstLine="454"/>
      </w:pPr>
      <w:r w:rsidRPr="00CF5EF4">
        <w:lastRenderedPageBreak/>
        <w:t>Все вы говорите близко, но не говорите основное слово. Только тогда, когда…?</w:t>
      </w:r>
    </w:p>
    <w:p w:rsidR="00A53051" w:rsidRPr="00CF5EF4" w:rsidRDefault="00A53051" w:rsidP="00B85759">
      <w:pPr>
        <w:ind w:firstLine="454"/>
      </w:pPr>
      <w:r w:rsidRPr="00CF5EF4">
        <w:rPr>
          <w:i/>
        </w:rPr>
        <w:t xml:space="preserve">Из зала: </w:t>
      </w:r>
      <w:r w:rsidRPr="00CF5EF4">
        <w:t>–</w:t>
      </w:r>
      <w:r w:rsidRPr="00CF5EF4">
        <w:rPr>
          <w:i/>
        </w:rPr>
        <w:t xml:space="preserve"> Я Есмь Отец.</w:t>
      </w:r>
    </w:p>
    <w:p w:rsidR="00A53051" w:rsidRPr="00CF5EF4" w:rsidRDefault="00A53051" w:rsidP="00B85759">
      <w:pPr>
        <w:ind w:firstLine="454"/>
      </w:pPr>
      <w:r w:rsidRPr="00CF5EF4">
        <w:t>Только тогда, когда вы действуете всей системой Учения Синтеза. То есть, вопрос, что для Столпа важна Система. Не отдельно Синтез, не отдельно Огонь, не отдельно Я Есмь, не отдельно Воля, не отдельно Субъектность, не отдельно Иерархизация. Столп – это, на минуточку, очень важный момент. Вот мы все хотим Столпа в явлении Отца.</w:t>
      </w:r>
    </w:p>
    <w:p w:rsidR="00A53051" w:rsidRPr="00CF5EF4" w:rsidRDefault="00A53051" w:rsidP="00B85759">
      <w:pPr>
        <w:ind w:firstLine="454"/>
      </w:pPr>
      <w:r w:rsidRPr="00CF5EF4">
        <w:t xml:space="preserve">Мы все хотим в Столп Александрийского Человека. Но почему в своё время Александрийский Человек был даден, вы вдохновились, а потом всё тише, тише, тише и прямо на уровень спада это всё пошло. Потому что вы перестали действовать Системой Синтеза, той, которая была заложена в Столпе, просто в Александрийском Человеке. </w:t>
      </w:r>
      <w:proofErr w:type="gramStart"/>
      <w:r w:rsidRPr="00CF5EF4">
        <w:t>Понимаете</w:t>
      </w:r>
      <w:proofErr w:type="gramEnd"/>
      <w:r w:rsidRPr="00CF5EF4">
        <w:t>?</w:t>
      </w:r>
    </w:p>
    <w:p w:rsidR="00A53051" w:rsidRPr="00CF5EF4" w:rsidRDefault="00A53051" w:rsidP="00B85759">
      <w:pPr>
        <w:ind w:firstLine="454"/>
      </w:pPr>
      <w:r w:rsidRPr="00CF5EF4">
        <w:t xml:space="preserve">Соответственно любое состояние Столпа предполагает фиксацию Отца на постоянной основе, если вы действуете этой Системой. То есть для Синтезобраза постоянное действие Системой есмь в Творении постоянной концентрацией Образов. И тут ещё интересный процесс, что сам Столп концентрирует фиксацию Отца в постоянстве через явление одной особенности: ИВДИВО-тела Истинности Изначально Вышестоящего Отца. ИВДИВО-выражение Истинности на горизонте Сознательности, то есть Столп </w:t>
      </w:r>
      <w:r w:rsidR="00B85759" w:rsidRPr="00CF5EF4">
        <w:t>–</w:t>
      </w:r>
      <w:r w:rsidRPr="00CF5EF4">
        <w:t xml:space="preserve"> это сознательное постоянное присутствие Отца, а значит, первичная истинность в теле </w:t>
      </w:r>
      <w:r w:rsidR="00B85759" w:rsidRPr="00CF5EF4">
        <w:t>–</w:t>
      </w:r>
      <w:r w:rsidRPr="00CF5EF4">
        <w:t xml:space="preserve"> присутствие Отца, где итогом Истины мы можем сказать, что Столп в Синтезобразе, фокусируя, синтезирует Истину каждого из нас. И Столп, с одной стороны, приходит на нас, с другой стороны, пристраивается к нам на ту Истину, которая есть.</w:t>
      </w:r>
    </w:p>
    <w:p w:rsidR="00A53051" w:rsidRPr="00CF5EF4" w:rsidRDefault="00A53051" w:rsidP="00B85759">
      <w:pPr>
        <w:ind w:firstLine="454"/>
      </w:pPr>
      <w:r w:rsidRPr="00CF5EF4">
        <w:t>И вот мы возжигались вчера или сегодня с вами Истинным Взглядом ракурсом Владыки у Мории ракурсом Высшей Школы Синтеза, получается Столпу важна Вышколенность нашего Синтезобраза той Истиной, которая формируется и действует в Отце. Но Отец действует где? – В каждом из нас. Значит, действие Изначально Вышестоящего Отца в физическом теле есть выражение Столпа, когда мы постоянно действуем этой системой.</w:t>
      </w:r>
    </w:p>
    <w:p w:rsidR="00A53051" w:rsidRPr="00CF5EF4" w:rsidRDefault="00A53051" w:rsidP="00B85759">
      <w:pPr>
        <w:ind w:firstLine="454"/>
      </w:pPr>
      <w:r w:rsidRPr="00CF5EF4">
        <w:t>Даже, если так вот взять в целом, всю Систему Синтеза, насколько мы постоянно действуем Системой Учения Синтеза, не утром и вечером, а 24 часа в сутки. Она может быть не внешне активирована, а больше внутренне идти. Но у нас внутри есть действие постоянным течением Огня.</w:t>
      </w:r>
    </w:p>
    <w:p w:rsidR="00A53051" w:rsidRPr="00CF5EF4" w:rsidRDefault="00A53051" w:rsidP="00FE3373">
      <w:pPr>
        <w:pStyle w:val="12"/>
      </w:pPr>
      <w:bookmarkStart w:id="118" w:name="_Toc99920193"/>
      <w:bookmarkStart w:id="119" w:name="_Toc100024192"/>
      <w:r w:rsidRPr="00CF5EF4">
        <w:t>Всепринятие всех видов материи всетикой. Быть интересными образами</w:t>
      </w:r>
      <w:bookmarkEnd w:id="118"/>
      <w:bookmarkEnd w:id="119"/>
    </w:p>
    <w:p w:rsidR="00A53051" w:rsidRPr="00CF5EF4" w:rsidRDefault="00A53051" w:rsidP="00B85759">
      <w:pPr>
        <w:ind w:firstLine="454"/>
      </w:pPr>
      <w:r w:rsidRPr="00CF5EF4">
        <w:t>Всетическая материя, которая всеуправленческая, она занимается всепринятием всех видов организации материи в Синтезобразе, как таковом. Всетика обучает нас всепринятию всех видов материи. И там есть Все-Тика – состояние типов материи, помимо видов материи мы ещё определённой психодинамикой Всетичности действия, такой пси-фактор, включаем ещё типы материи, которые начинают у нас внутренне складываться, для того, чтобы Синтезобраз получил стабильную Систему фиксации, и когда-нибудь у нас сложилось Пробуждение.</w:t>
      </w:r>
    </w:p>
    <w:p w:rsidR="00B85759" w:rsidRPr="00CF5EF4" w:rsidRDefault="00A53051" w:rsidP="00B85759">
      <w:pPr>
        <w:ind w:firstLine="454"/>
      </w:pPr>
      <w:r w:rsidRPr="00CF5EF4">
        <w:t xml:space="preserve">С точки зрения Всетической материи, Всетики Изначально Вышестоящего Отца, для Синтезобраза </w:t>
      </w:r>
      <w:proofErr w:type="gramStart"/>
      <w:r w:rsidRPr="00CF5EF4">
        <w:t>важно</w:t>
      </w:r>
      <w:proofErr w:type="gramEnd"/>
      <w:r w:rsidRPr="00CF5EF4">
        <w:t xml:space="preserve"> что? Пробуждение в разных видах материи. У нас 64 материи. То есть, у вас минимум в Синтезобразе должен быть потенциал действия 64 видов Пробуждения как 64-х Столпов, где Столп – это не 7-я часть, а Столп – это фиксация постоянного действия Системы Изначально Вышестоящего Отца, а значит, самой Метагалактикой. Метагалактика Фа стала первой, 32 Метагалактики получили своё явление в 32-х архетипах. Значит, в целом, 64-ричное выражение материи есмь отражение 32-ричной организации архетипов в Пробуждении каждого из нас. 64 пополам – 32, значит, включаясь в 64-ое Пробуждение материи – я знаю, что это сложно сейчас взять – но вам надо на это просто отреагировать на это внутри, не согласиться, понимая, (понимание – это четыре), а вам нужно включиться в условия выше понимания.</w:t>
      </w:r>
    </w:p>
    <w:p w:rsidR="00A53051" w:rsidRPr="00CF5EF4" w:rsidRDefault="00A53051" w:rsidP="00B85759">
      <w:pPr>
        <w:ind w:firstLine="454"/>
      </w:pPr>
      <w:r w:rsidRPr="00CF5EF4">
        <w:t>Начать погружаться, из погружения перейти в генезис, из генезиса перейти в миракль, из миракля перейти в магнит, из магнита перейти в практику, из практики перейти в репликацию, из репликации перейти в тренинг, из тренинга перейти в созидание, потом перейти в творение, соответственно любовь, мудрость, воля и вы придёте к синтезу.</w:t>
      </w:r>
    </w:p>
    <w:p w:rsidR="00B85759" w:rsidRPr="00CF5EF4" w:rsidRDefault="00A53051" w:rsidP="00B85759">
      <w:pPr>
        <w:ind w:firstLine="454"/>
      </w:pPr>
      <w:r w:rsidRPr="00CF5EF4">
        <w:t xml:space="preserve">Получается, что Синтезобразу важно увидеть в шестидесяти четырёх 32 фиксации, и знаете, в чём проблема, в том, что вы соглашаетесь делать первый шаг, но, когда в Синтезобразе идут условия, чтобы вы перестали сопротивляться и начали делать то, что вам предлагается в исполнении, допустим, в Всетической организации материи 64-мя видами Пробуждения, ну, хотя бы их отстяжать: хотя бы отстяжать Образ Пробуждения Физической материи. Образ Пробуждения </w:t>
      </w:r>
      <w:r w:rsidRPr="00CF5EF4">
        <w:lastRenderedPageBreak/>
        <w:t>Эфирной материи. Образ Пробуждения Астральной материи. Образ Пробуждения Ментальной материи. Образ Пробуждения Причинной материи. Образ Пробуждения Буддической материи, и дойти до Образа Пробуждения Сиаматической материи, возжечь Столп 64-х Образов 64-х Пробуждений в видах материи, вспыхнуть Синтезобразом в Пробуждении, и что начнётся? Начнётся Творение Пробуждающего явления Столпа постоянным действием в Системе.</w:t>
      </w:r>
    </w:p>
    <w:p w:rsidR="00B85759" w:rsidRPr="00CF5EF4" w:rsidRDefault="00A53051" w:rsidP="00B85759">
      <w:pPr>
        <w:ind w:firstLine="454"/>
      </w:pPr>
      <w:r w:rsidRPr="00CF5EF4">
        <w:t>Чувствуете, вот сейчас уже пошла такая мощь внутреннего состояния. И вот, проблема наша в том, чтобы мы учились к этому приходить. Мы специально вам сейчас это отдали. Как вы будете с этим себя вести, это не наш вопрос Вы должны это запомнить. Если внутри пойдёт, стяжать сами. Чтобы это стало каким? Не первостяжанием на Синтезе, а личным стяжанием у вас. Заведите для себя такой блокнот или что-нибудь, просто отследите, сколько первостяжаний сделали лично вы. Вот лично вы сделали первостяжаний, которых ещё не было ни у кого в ИВДИВО. Если вы сделаете вот это, естественно, что первостяжания не будет. Но этого не было в Доме Отца, в смысле в ИВДИВО. То есть никто этого не делал.</w:t>
      </w:r>
    </w:p>
    <w:p w:rsidR="00A53051" w:rsidRPr="00CF5EF4" w:rsidRDefault="00A53051" w:rsidP="00B85759">
      <w:pPr>
        <w:ind w:firstLine="454"/>
      </w:pPr>
      <w:r w:rsidRPr="00CF5EF4">
        <w:t>Чем больше в Воле, чем больше в Окскости будет условий первостяжаний как первых действий, тем больше и эффективнее на территории будет различных образов Изначально Вышестоящего Отца, вариантов действия.</w:t>
      </w:r>
    </w:p>
    <w:p w:rsidR="00B85759" w:rsidRPr="00CF5EF4" w:rsidRDefault="00A53051" w:rsidP="00B85759">
      <w:pPr>
        <w:ind w:firstLine="454"/>
      </w:pPr>
      <w:r w:rsidRPr="00CF5EF4">
        <w:t>А на что действует Образ в Творении своём? – на Человеков. Значит, вы будете интересны в Образах людям, вокруг вас присутствующим.</w:t>
      </w:r>
    </w:p>
    <w:p w:rsidR="00A53051" w:rsidRPr="00CF5EF4" w:rsidRDefault="00A53051" w:rsidP="00B85759">
      <w:pPr>
        <w:ind w:firstLine="454"/>
      </w:pPr>
      <w:r w:rsidRPr="00CF5EF4">
        <w:t>То есть вы включаетесь ещё в особенность, что, разрабатываясь Образами Синтезобраза, вы интересны гражданам рядом. Вокруг вас. Вы интересны им Образами. Синтезобраз разрабатывает ваше поведение, ваши какие-то навыки, вашу культуру, вашу образованность. То есть разновариативность силы характера, формируя вас как, вообще, явление для территории Санкт-Петербурга и Ладоги. Просто как вариант действия.</w:t>
      </w:r>
    </w:p>
    <w:p w:rsidR="00A53051" w:rsidRPr="00CF5EF4" w:rsidRDefault="00A53051" w:rsidP="00FE3373">
      <w:pPr>
        <w:pStyle w:val="12"/>
      </w:pPr>
      <w:bookmarkStart w:id="120" w:name="_Toc99920194"/>
      <w:bookmarkStart w:id="121" w:name="_Toc100024193"/>
      <w:r w:rsidRPr="00CF5EF4">
        <w:t>Истинность и Истина для Синтезобраза</w:t>
      </w:r>
      <w:bookmarkEnd w:id="120"/>
      <w:bookmarkEnd w:id="121"/>
    </w:p>
    <w:p w:rsidR="00A53051" w:rsidRPr="00CF5EF4" w:rsidRDefault="00A53051" w:rsidP="00B85759">
      <w:pPr>
        <w:ind w:firstLine="454"/>
      </w:pPr>
      <w:r w:rsidRPr="00CF5EF4">
        <w:t>Ещё раз, вот мы прошлись по Истинности и Сознанию и дошли до Истины. Но оно не отложилось у вас. То есть Синтезобраз в вершине своей помогает каждому из нас сложить Истину итогом синтезированной Истинности. Истинность исходит из чего? Из Окскости. Но из чего исходит из Истинность? Она состоит из чего? Истинность – это эффекты чего? Истина – это набор Тез Синтеза, а Истинность? Эта первичная Истинность, но она в чём? Она в условиях Духа Отца. Вот если Истина в Огне Отца, то Истинность – в Духе. Вот, даже если просто разбить на позиции Огонь/Дух/Свет/Энергия, то Истинность включается в выражение Духа. То есть мы сегодня с вами входили в Дух, Дух впитывал Свет, включалась не Истина, а внутренняя Истинность Духа. Получается Синтезобраз даёт ответ: ты какой в Духе истинностью своею. Помните, мы говорили вчера: «Какой ты как настоящий?» Вы – настоящие, по-моему, вы так вчера стояли у Кут Хуми по итогам в Синтезобразе.</w:t>
      </w:r>
    </w:p>
    <w:p w:rsidR="00B85759" w:rsidRPr="00CF5EF4" w:rsidRDefault="00A53051" w:rsidP="00B85759">
      <w:pPr>
        <w:ind w:firstLine="454"/>
      </w:pPr>
      <w:r w:rsidRPr="00CF5EF4">
        <w:t>Вот покопайтесь, только не углубляйтесь в самокопание. А углубитесь во взаимодействии с Аватаром Синтеза выйти на действие, когда и на вас, и от вас срабатывает Истинность, как процесс Сознательности действия в Духе, когда вы принимаете или применяете любое Творение с Отцом и с Аватарами Синтеза.</w:t>
      </w:r>
    </w:p>
    <w:p w:rsidR="00B85759" w:rsidRPr="00CF5EF4" w:rsidRDefault="00A53051" w:rsidP="00FE3373">
      <w:pPr>
        <w:pStyle w:val="12"/>
      </w:pPr>
      <w:bookmarkStart w:id="122" w:name="_Toc99920195"/>
      <w:bookmarkStart w:id="123" w:name="_Toc100024194"/>
      <w:r w:rsidRPr="00CF5EF4">
        <w:t>Ввести Синтезобраз в 7-ричную Субъектность</w:t>
      </w:r>
      <w:bookmarkEnd w:id="122"/>
      <w:bookmarkEnd w:id="123"/>
    </w:p>
    <w:p w:rsidR="00A53051" w:rsidRPr="00CF5EF4" w:rsidRDefault="00A53051" w:rsidP="00B85759">
      <w:pPr>
        <w:ind w:firstLine="454"/>
      </w:pPr>
      <w:r w:rsidRPr="00CF5EF4">
        <w:t>Но для этого есть эти 16 позиций от Компетенции до Качеств. И вы можете то же самое, множество глубоко концентрированных единиц Компетенций Синтезобраза будем сейчас стяжать. А вы можете стяжать тем Частям, над которыми вы сейчас работаете, и которые вы сейчас развиваете, чтобы внутри этот потенциал – что важно потенциалу? Он должен зажить! Если потенциал не умеет жить, он становится каким? Непотенциалотворённым. А значит, начала Синтеза как основы жизни нашего Огня не формируют среду для физической организации жизни. И мы живём, как привыкли. Но не так, как можем. И мы начинаем жить, а не живём, как привыкли, но не так, как можем. А можем мы как? – Теми новыми условиями, той Системой Синтеза, которую мы складываем от Отца и от Кут Хуми.</w:t>
      </w:r>
    </w:p>
    <w:p w:rsidR="00A53051" w:rsidRPr="00CF5EF4" w:rsidRDefault="00A53051" w:rsidP="00B85759">
      <w:pPr>
        <w:ind w:firstLine="454"/>
      </w:pPr>
      <w:r w:rsidRPr="00CF5EF4">
        <w:lastRenderedPageBreak/>
        <w:t>То есть получается, идёт такое сопересечение: насколько мы умеем из внутреннего переводить это всё во внешнее. Иерархизация, когда мы с вами стяжали, помните, говорили, что это перевод из внутреннего во внешнее.</w:t>
      </w:r>
    </w:p>
    <w:p w:rsidR="00B85759" w:rsidRPr="00CF5EF4" w:rsidRDefault="00A53051" w:rsidP="00B85759">
      <w:pPr>
        <w:ind w:firstLine="454"/>
      </w:pPr>
      <w:r w:rsidRPr="00CF5EF4">
        <w:t>Когда у нас вовне Посвящения, внутри Статусы, у нас формируется Субъектность Посвящённого;</w:t>
      </w:r>
    </w:p>
    <w:p w:rsidR="00B85759" w:rsidRPr="00CF5EF4" w:rsidRDefault="00A53051" w:rsidP="00B85759">
      <w:pPr>
        <w:ind w:firstLine="454"/>
      </w:pPr>
      <w:r w:rsidRPr="00CF5EF4">
        <w:t>вовне Статусы внутри Творящий Синтез, формируется Субъектность Служащего;</w:t>
      </w:r>
    </w:p>
    <w:p w:rsidR="00A53051" w:rsidRPr="00CF5EF4" w:rsidRDefault="00A53051" w:rsidP="00B85759">
      <w:pPr>
        <w:ind w:firstLine="454"/>
      </w:pPr>
      <w:r w:rsidRPr="00CF5EF4">
        <w:t>вовне Творящие Синтезы внутри Синтезность, формируется Субъектность Ипостаси;</w:t>
      </w:r>
    </w:p>
    <w:p w:rsidR="00A53051" w:rsidRPr="00CF5EF4" w:rsidRDefault="00A53051" w:rsidP="00B85759">
      <w:pPr>
        <w:ind w:firstLine="454"/>
      </w:pPr>
      <w:r w:rsidRPr="00CF5EF4">
        <w:t>вовне Синтезность, внутри Полномочия Совершенств, формируется Субъектность Учителя;</w:t>
      </w:r>
    </w:p>
    <w:p w:rsidR="00A53051" w:rsidRPr="00CF5EF4" w:rsidRDefault="00A53051" w:rsidP="00B85759">
      <w:pPr>
        <w:ind w:firstLine="454"/>
      </w:pPr>
      <w:r w:rsidRPr="00CF5EF4">
        <w:t>вовне Полномочия Совершенств внутри Иерархизация, формируется Субъектность Владыки;</w:t>
      </w:r>
    </w:p>
    <w:p w:rsidR="00A53051" w:rsidRPr="00CF5EF4" w:rsidRDefault="00A53051" w:rsidP="00B85759">
      <w:pPr>
        <w:ind w:firstLine="454"/>
      </w:pPr>
      <w:r w:rsidRPr="00CF5EF4">
        <w:t>вовне Иерархизация, внутри Ивдивость, формируется Субъектность Аватара</w:t>
      </w:r>
    </w:p>
    <w:p w:rsidR="00A53051" w:rsidRPr="00CF5EF4" w:rsidRDefault="00A53051" w:rsidP="00B85759">
      <w:pPr>
        <w:ind w:firstLine="454"/>
      </w:pPr>
      <w:r w:rsidRPr="00CF5EF4">
        <w:t>и вовне Ивдивость, внутри Должностная Компетенция, формируется Субъектность Отца.</w:t>
      </w:r>
    </w:p>
    <w:p w:rsidR="00A53051" w:rsidRPr="00CF5EF4" w:rsidRDefault="00A53051" w:rsidP="00B85759">
      <w:pPr>
        <w:ind w:firstLine="454"/>
      </w:pPr>
      <w:r w:rsidRPr="00CF5EF4">
        <w:t>Вот, если вы себя прогоните по этим 7 Субъектностям, не трогая Человека, там Части, и введёте Синтезобраз в каждую Субъектность, просто впитывая из Субъектности от Посвящённого до Отца это явление.</w:t>
      </w:r>
    </w:p>
    <w:p w:rsidR="00A53051" w:rsidRPr="00CF5EF4" w:rsidRDefault="00A53051" w:rsidP="00B85759">
      <w:pPr>
        <w:ind w:firstLine="454"/>
      </w:pPr>
      <w:r w:rsidRPr="00CF5EF4">
        <w:t>Даже вы спросите, где найти Посвящённого? Очень просто: к Юлию Сиане идёте как к Посвящённому Изначально Вышестоящего Отца. Синтезобраз Посвящённого Метагалактическим Синтезом Юлия Сианы в Омеге. Вы представляете, Омегу воспринять, как Субъект Посвящённого! Субъекта Посвященного, правильно же сказали?</w:t>
      </w:r>
    </w:p>
    <w:p w:rsidR="00B85759" w:rsidRPr="00CF5EF4" w:rsidRDefault="00A53051" w:rsidP="00B85759">
      <w:pPr>
        <w:ind w:firstLine="454"/>
      </w:pPr>
      <w:r w:rsidRPr="00CF5EF4">
        <w:t>Потом пойдёте к Янову Веронике. Субъектность Служащего Абсолютом Изначально Вышестоящего Отца. То же самое. Синтезобраз Абсолюта Субъектом Служащего Изначально Вышестоящего Отца.</w:t>
      </w:r>
    </w:p>
    <w:p w:rsidR="00B85759" w:rsidRPr="00CF5EF4" w:rsidRDefault="00A53051" w:rsidP="00B85759">
      <w:pPr>
        <w:ind w:firstLine="454"/>
      </w:pPr>
      <w:r w:rsidRPr="00CF5EF4">
        <w:t>Кстати, Омегу и Абсолют не видьте Частью. Когда вы их видите только частью, они работают в узкой предельности своего Огня в этом архетипе выражения реальностей. Как только вы начинаете видеть за пределами Частей, сразу может включиться Аватар-Ипостась Посвящённый, Аватар-Ипостась Служащий. И вот, пройдясь по этим явлениям разных выражений, внутри в Духе Истинность переформулируется, или перерождается, отстраивается, рождается вновь на Истину в Синтезобразе, но уже в Огне.</w:t>
      </w:r>
    </w:p>
    <w:p w:rsidR="00B85759" w:rsidRPr="00CF5EF4" w:rsidRDefault="00A53051" w:rsidP="00B85759">
      <w:pPr>
        <w:ind w:firstLine="454"/>
      </w:pPr>
      <w:r w:rsidRPr="00CF5EF4">
        <w:t>Соответственно мы выходим на несколько явлений Истины: Истина Синтеза, Истина Воли, Истина Мудрости, Истина Любви.</w:t>
      </w:r>
    </w:p>
    <w:p w:rsidR="00A53051" w:rsidRPr="00CF5EF4" w:rsidRDefault="00A53051" w:rsidP="00B85759">
      <w:pPr>
        <w:ind w:firstLine="454"/>
      </w:pPr>
      <w:r w:rsidRPr="00CF5EF4">
        <w:t>Вы подразделение Воли. Истина Воли в чём?</w:t>
      </w:r>
    </w:p>
    <w:p w:rsidR="00A53051" w:rsidRPr="00CF5EF4" w:rsidRDefault="00A53051" w:rsidP="00B85759">
      <w:pPr>
        <w:ind w:firstLine="454"/>
      </w:pPr>
      <w:r w:rsidRPr="00CF5EF4">
        <w:t>Ладога, то же самое: Истина Окскости в чём?</w:t>
      </w:r>
    </w:p>
    <w:p w:rsidR="00B85759" w:rsidRPr="00CF5EF4" w:rsidRDefault="00A53051" w:rsidP="00B85759">
      <w:pPr>
        <w:ind w:firstLine="454"/>
      </w:pPr>
      <w:r w:rsidRPr="00CF5EF4">
        <w:t>И вот следует посвятить ряд каких-то мозговых штурмов разными организациями Изначально Вышестоящего Отца, заранее проведя серьёзнейшую подготовку в Библиотеках Аватаров Синтеза и в Библиотеке архива Синтеза физического ИВДИВО, чтобы найти ответы на эти вопросы в этих тематиках и поштурмить физически, ища какие-то выводы и действия, переходя на следующие уровни. Вас должно быть много не только по количеству концентрации, но по концентрации количества идей, выводов, мнений, стяжаний и тем, которые вы даёте собою. Тогда вы начинаете что? Жить. Но жить, не как Человек, а жить той позицией выражения, которой вы Живёте. Москва начинает жить Отцом, Питер начинает жить Аватаром, Ладога начинает жить Учителем-творцом синтезфизичности. Да? Хорошо? Зато Память растёт у меня. Идём стяжать.</w:t>
      </w:r>
    </w:p>
    <w:p w:rsidR="00A53051" w:rsidRPr="00CF5EF4" w:rsidRDefault="00A53051" w:rsidP="00B85759">
      <w:pPr>
        <w:ind w:firstLine="454"/>
      </w:pPr>
      <w:r w:rsidRPr="00CF5EF4">
        <w:t>Хорошо. Куда пойдём? К Аватару Синтеза Кут Хуми.</w:t>
      </w:r>
    </w:p>
    <w:p w:rsidR="00A53051" w:rsidRPr="00CF5EF4" w:rsidRDefault="00A53051" w:rsidP="00FE3373">
      <w:pPr>
        <w:pStyle w:val="12"/>
      </w:pPr>
      <w:bookmarkStart w:id="124" w:name="_Toc99920196"/>
      <w:bookmarkStart w:id="125" w:name="_Toc100024195"/>
      <w:r w:rsidRPr="00CF5EF4">
        <w:t>Практика 12. Тренинг с голограммами Тем Учения Синтеза ИВАС Кут Хуми, Волевой Синтез столпом темы Аватара Синтеза Кут Хуми в организации Синтезобраза Творением Учителя Синтеза/Владыки Синтеза образами телесно</w:t>
      </w:r>
      <w:bookmarkEnd w:id="124"/>
      <w:bookmarkEnd w:id="125"/>
    </w:p>
    <w:p w:rsidR="00A53051" w:rsidRPr="00CF5EF4" w:rsidRDefault="00A53051" w:rsidP="00B85759">
      <w:pPr>
        <w:suppressAutoHyphens/>
        <w:ind w:firstLine="454"/>
      </w:pPr>
      <w:r w:rsidRPr="00CF5EF4">
        <w:t>Синтезируемся с Хум Изначально Вышестоящего Аватара Синтеза Кут Хуми. Переходим, развёртываемся в зал Изначально Вышестоящего Дома Изначально Вышестоящего Отца 192 пра-ивдиво-реально. И выходим к Аватару Синтеза Кут Хуми с физической темой, как с пакетом условий.</w:t>
      </w:r>
    </w:p>
    <w:p w:rsidR="00B85759" w:rsidRPr="00CF5EF4" w:rsidRDefault="00A53051" w:rsidP="00B85759">
      <w:pPr>
        <w:suppressAutoHyphens/>
        <w:ind w:firstLine="454"/>
      </w:pPr>
      <w:r w:rsidRPr="00CF5EF4">
        <w:t>Вот, прямо остановились в дверях, стали, стали, стали, стали, стали, останавливаемся, не б</w:t>
      </w:r>
      <w:r w:rsidR="00FE3373" w:rsidRPr="00CF5EF4">
        <w:t>ь</w:t>
      </w:r>
      <w:r w:rsidRPr="00CF5EF4">
        <w:t>ём друг друга по подзатыльникам. Ну, что такое! Вы останавливаться не умеете? Это такое «вау» выхо</w:t>
      </w:r>
      <w:r w:rsidR="00FE3373" w:rsidRPr="00CF5EF4">
        <w:t>да к Кут Хуми, и вы такие тыдыш</w:t>
      </w:r>
      <w:r w:rsidRPr="00CF5EF4">
        <w:t>, тыдыш, остановились.</w:t>
      </w:r>
    </w:p>
    <w:p w:rsidR="00A53051" w:rsidRPr="00CF5EF4" w:rsidRDefault="00A53051" w:rsidP="00B85759">
      <w:pPr>
        <w:suppressAutoHyphens/>
        <w:ind w:firstLine="454"/>
      </w:pPr>
      <w:r w:rsidRPr="00CF5EF4">
        <w:t xml:space="preserve">Это чтобы вы увидели, я озвучила, как вы проявляетесь и не контролируете выход, это такой не осознанный выход без физического контроля, вот где нужен контроль, но контроль не как </w:t>
      </w:r>
      <w:r w:rsidRPr="00CF5EF4">
        <w:lastRenderedPageBreak/>
        <w:t>контроль физики, а контроль адекватного состояния, услышьте разницу, контроль адекватного состояния.</w:t>
      </w:r>
    </w:p>
    <w:p w:rsidR="00A53051" w:rsidRPr="00CF5EF4" w:rsidRDefault="00A53051" w:rsidP="00B85759">
      <w:pPr>
        <w:suppressAutoHyphens/>
        <w:ind w:firstLine="454"/>
      </w:pPr>
      <w:r w:rsidRPr="00CF5EF4">
        <w:t>И вот, сумейте в холле перед выходом в зал ИВДИВО к Кут Хуми материализовать, как угодно понимайте, потом расскажите. Материализовать тему, которую Кут Хуми выдал вовне, а вы её материализуете голограммой так как смогли связать, понять, синтезировать вы сами. Вот, прямо перед вами на уровне груди, взгляда, глаз, вот то, что вы увидите воочию перед собой, формируется силой мысли синтеза и, если вы работали выше мысли, ваше предложение силой чего в синтезе формируется голограмма темы. У большинства группы, вот я там хожу между вами, вижу, что у вас сформировался куб, причём стоящий на одном углу. Очень хорошо. Не надо его по-другому фиксировать в пространстве, прямо вот держите на острие куб, как голограмму образа тематики, где каждая граница куба — это свой пакет условий. И вот теперь сопрягаясь с этой матрицей куба тематикой, открываются двери двустворчатые на нас, поэтому чуть отходим, на нас открываются. И входим в зал к Аватару Синтеза Кут Хуми в 192 пра-ивдиво-реальность, фиксируемся, становимся, проходим, располагаемся на местах в иерархизации 55-го Синтеза Изначально Вышестоящего Отца для каждого из нас зафиксированного места, становимся. И, проникаясь Синтезом Аватара Синтеза Кут Хуми, просто проникаемся, пропускаем сквозь эту голограмму и матрицу Синтез Синтеза Изначально Вышестоящего Отца и вот здесь поучитесь, посмотрите, вы материализовали голограммой то восприятие, которое сложилось у вас в тематике, а пропуская Синтез Синтеза, Синтез Синтеза отстраивает эту матрицу так как тему давал Кут Хуми, и посмотрите на сколько разное может быть: ваша материализация голограммы в теме, которую вы восприняли и то, что в аналогах давал Кут Хуми Аватар Синтеза.</w:t>
      </w:r>
    </w:p>
    <w:p w:rsidR="00B85759" w:rsidRPr="00CF5EF4" w:rsidRDefault="00A53051" w:rsidP="00B85759">
      <w:pPr>
        <w:suppressAutoHyphens/>
        <w:ind w:firstLine="454"/>
      </w:pPr>
      <w:r w:rsidRPr="00CF5EF4">
        <w:t>Вот так, кстати, действуют Эталоны, в этом действие Учителя Синтеза. Учитель, он любую тематику зная, что вот вы идёте на такой-то Синтез курса Учителя, вы стяжаете у Аватара Синтеза Кут Хуми пакет Эталонов на любые темы, любые практики, любой тренинг, который Владыка даёт вами, вам. И когда вы берёте это действие вовне, вы берёте Эталоном, который внутри вас подготавливал к 55-у, к 56 Синтезу, к любому Синтезу. Объясняйте это на синтезах или на проработке с кем вы работаете. И просто сейчас увидьте разницу, она незначительная, просто тот стандарт, который давал Кут Хуми, чуть больше в масштабе, чем вы сложили, то есть, есть та с вами нам известная глубина, о которой мы говорили.</w:t>
      </w:r>
    </w:p>
    <w:p w:rsidR="00A53051" w:rsidRPr="00CF5EF4" w:rsidRDefault="00A53051" w:rsidP="00B85759">
      <w:pPr>
        <w:suppressAutoHyphens/>
        <w:ind w:firstLine="454"/>
      </w:pPr>
      <w:r w:rsidRPr="00CF5EF4">
        <w:t>А теперь Владыка Кут Хуми даёт нам Синтез Синтеза, фиксирует и мы входим в тему предыдущего пояснения и ту же самую тему, ребята, туже самую тему слушаем у Кут Хуми в зале в сжатом содержании. Матрица при этом перед вами. Просто Аватар Кут Хуми на своей скорости вам впитывает и даёт, вписывает и даёт тематику, которую вы прослушали физически.</w:t>
      </w:r>
    </w:p>
    <w:p w:rsidR="00A53051" w:rsidRPr="00CF5EF4" w:rsidRDefault="00A53051" w:rsidP="00B85759">
      <w:pPr>
        <w:suppressAutoHyphens/>
        <w:ind w:firstLine="454"/>
      </w:pPr>
      <w:r w:rsidRPr="00CF5EF4">
        <w:t>Проникаемся, стоим, входим в тему с Аватаром Синтеза.</w:t>
      </w:r>
    </w:p>
    <w:p w:rsidR="00B85759" w:rsidRPr="00CF5EF4" w:rsidRDefault="00A53051" w:rsidP="00B85759">
      <w:pPr>
        <w:suppressAutoHyphens/>
        <w:ind w:firstLine="454"/>
      </w:pPr>
      <w:r w:rsidRPr="00CF5EF4">
        <w:t>Не стремитесь услышать что-то чёткое и конкретное, хотя это важно. Стремитесь взять Синтез и Огонь темы и выразить её собою. И так как Истинность, и Столп несёт Истинность, действует 46-й горизонт, синтезируются все столпы соподчинённостью сознательного действия, рождая Истину темы, которая идёт от Аватара Синтеза Кут Хуми. И вот попробуйте сложиться, что вы есть столп 55-го Синтеза, и Истинность Изначально Вышестоящего Отца темой Аватара Синтеза Кут Хуми рождает истинную тему Синтезобраза с образами в столпе каждому из нас.</w:t>
      </w:r>
    </w:p>
    <w:p w:rsidR="00A53051" w:rsidRPr="00CF5EF4" w:rsidRDefault="00A53051" w:rsidP="00B85759">
      <w:pPr>
        <w:suppressAutoHyphens/>
        <w:ind w:firstLine="454"/>
      </w:pPr>
      <w:r w:rsidRPr="00CF5EF4">
        <w:t>И идёт реализация Изначально Вышестоящего Аватара Синтеза Кут Хуми в этой тематике, то есть, вот послушайте какая классная штука, Истина реализует Аватара Синтеза, то есть из той Истины, что сложилась у вас идёт реализация Аватара Синтеза в теме, в практике, в достижении. Реализуя тему Отца, идёт истинность реализации Истинности Изначально Вышестоящего Отца.</w:t>
      </w:r>
    </w:p>
    <w:p w:rsidR="00B85759" w:rsidRPr="00CF5EF4" w:rsidRDefault="00A53051" w:rsidP="00B85759">
      <w:pPr>
        <w:suppressAutoHyphens/>
        <w:ind w:firstLine="454"/>
      </w:pPr>
      <w:r w:rsidRPr="00CF5EF4">
        <w:t>Впитываем тему Аватара Синтеза Кут Хуми. Возжигаемся Столпом темы Аватара Синтеза Кут Хуми в организации Синтезобраза Творением Учителя Синтеза/Владыки Синтеза образами, итогами Образ-типа, с формированиями творения Синтезобраза столпом постоянным присутствием Аватара Синтеза Кут Хуми в каждом из нас, при условии, если мы действуем этой системностью вовне и внутри. И теперь пробуйте отследить, когда тема зашла в тело, включилась её реализация, пошло ли осознание, что тема Аватара Синтеза Кут Хуми включает и вы ею действуете.</w:t>
      </w:r>
    </w:p>
    <w:p w:rsidR="00B85759" w:rsidRPr="00CF5EF4" w:rsidRDefault="00A53051" w:rsidP="00B85759">
      <w:pPr>
        <w:suppressAutoHyphens/>
        <w:ind w:firstLine="454"/>
      </w:pPr>
      <w:r w:rsidRPr="00CF5EF4">
        <w:t xml:space="preserve">Внешне вы стоите пред Аватаром Синтеза Кут Хуми, вы </w:t>
      </w:r>
      <w:proofErr w:type="gramStart"/>
      <w:r w:rsidRPr="00CF5EF4">
        <w:t>внутри ею</w:t>
      </w:r>
      <w:proofErr w:type="gramEnd"/>
      <w:r w:rsidRPr="00CF5EF4">
        <w:t xml:space="preserve"> действуете, настроились на неё, переключились, углубили синтез, прямо действуете. И вот, вы представляете или как-то воображаете, фиксируете действие этой темой, и это и есть ваш синтезобраз, то есть вот, новое такое осознание, увидьте, пожалуйста, что синтезобраз — это то, что вы можете вообразить и сложить </w:t>
      </w:r>
      <w:r w:rsidRPr="00CF5EF4">
        <w:lastRenderedPageBreak/>
        <w:t>мнение наблюдателя синтез-условия на действия внутри вас. То есть, синтезобраз есть внутренний и есть внешний, есть Синтезобраз как часть, а есть синтезобраз как явление, в том числе и тематикой, как итоги, не знаю, нашего с вами воспоминания. Вот вы помните, как Кут Хуми вам вёл лекцию и у вас складывается образ, который формирует синтезобраз этой темы внутри вас.</w:t>
      </w:r>
    </w:p>
    <w:p w:rsidR="00B85759" w:rsidRPr="00CF5EF4" w:rsidRDefault="00A53051" w:rsidP="00B85759">
      <w:pPr>
        <w:suppressAutoHyphens/>
        <w:ind w:firstLine="454"/>
      </w:pPr>
      <w:r w:rsidRPr="00CF5EF4">
        <w:t>И каким-то своеобразием синтезируется тематика Аватара Синтеза Кут Хуми с тем образом, который есть у каждого из вас на эту тему, или в этих тематиках, либо в этой глубине и вы погружаетесь в расшифровку тематики с Кут Хуми. Вот, когда мы говорили начинайте учиться у Аватаров Синтеза, не просто навыкам, умениям и практикой, начинайте учиться у Аватаров Синтеза, когда вам, например, не известна тема Синтезобраза с Истиной в столпе.</w:t>
      </w:r>
    </w:p>
    <w:p w:rsidR="00B85759" w:rsidRPr="00CF5EF4" w:rsidRDefault="00A53051" w:rsidP="00B85759">
      <w:pPr>
        <w:suppressAutoHyphens/>
        <w:ind w:firstLine="454"/>
      </w:pPr>
      <w:r w:rsidRPr="00CF5EF4">
        <w:t>Вот, услышали, да, хорошо, но что это такое не понятно. Вы же можете выходить к Аватару Синтеза Кут Хуми, к Савве, к Левию и просить у Аватаров Синтеза лично для вас провести лекцию, вот прямо тематику занятия с этой спецификой. И соответственно наблюдатель уровнем погружения в эту тему обучается воспринимать, не обязательно видеть, не обязательно слышать, а обязательно впитывать, магнитить, синтезировать, складывать внутренние процессы синтеза в каждом.</w:t>
      </w:r>
    </w:p>
    <w:p w:rsidR="00A53051" w:rsidRPr="00CF5EF4" w:rsidRDefault="00A53051" w:rsidP="00B85759">
      <w:pPr>
        <w:suppressAutoHyphens/>
        <w:ind w:firstLine="454"/>
      </w:pPr>
      <w:r w:rsidRPr="00CF5EF4">
        <w:t>И синтезобраз повторяет наше физическое тело, если мы физически в какие-то темы не входим, синтезобраз их тоже не фиксирует и не входит. Тут такое взаимообоюдное явление. Отреплицируйте от Аватара Синтеза Кут Хуми, попросите в ближайшее будущее физическое, чтобы, выходя, вы попадали к Аватару Синтеза Кут Хуми в тот момент, когда у Владыки есть время провести вам лекцию на какую-либо нужную и важную для вас тему, чем вы там занимаетесь. В науке чем-то, значит на этот вопрос. Занимаетесь чем-то в Высшей Школе Синтеза на этот вопрос, занимаетесь организацией какой-то части, на этот вопрос.</w:t>
      </w:r>
    </w:p>
    <w:p w:rsidR="00A53051" w:rsidRPr="00CF5EF4" w:rsidRDefault="00A53051" w:rsidP="00B85759">
      <w:pPr>
        <w:suppressAutoHyphens/>
        <w:ind w:firstLine="454"/>
      </w:pPr>
      <w:r w:rsidRPr="00CF5EF4">
        <w:t>И вот крайне важно Физическое тело научить чувствознанию практикования делания тематиками с Аватарами Синтеза. Надеюсь, вот этот, практика или опыт, как бы сложен не был или был не сложен, вы возьмёте за основу. Главное — выходить к Аватарам Синтеза, и в разработке Синтезобраза и Физического тела входить в темы лекции конкретно для вас восприятием этой матричности и применением Столпа. Ну, вот как-то так.</w:t>
      </w:r>
    </w:p>
    <w:p w:rsidR="00B85759" w:rsidRPr="00CF5EF4" w:rsidRDefault="00A53051" w:rsidP="00B85759">
      <w:pPr>
        <w:ind w:firstLine="454"/>
      </w:pPr>
      <w:r w:rsidRPr="00CF5EF4">
        <w:t>Спросите у Аватара Синтеза Кут Хуми, получилось ли у вас войти в тему не только внешнюю физическую, которая была отдана синтезфизично, а ещё и в зале Аватара Синтеза Кут Хуми просто, как опыт первичного действия.</w:t>
      </w:r>
    </w:p>
    <w:p w:rsidR="00B85759" w:rsidRPr="00CF5EF4" w:rsidRDefault="00A53051" w:rsidP="00B85759">
      <w:pPr>
        <w:ind w:firstLine="454"/>
      </w:pPr>
      <w:r w:rsidRPr="00CF5EF4">
        <w:t xml:space="preserve">Возжигаемся Синтез Синтезом Изначально Вышестоящего Отца, впитываем тему от Аватара Синтеза Кут Хуми в зале, кстати, обратите внимание, каким образом тема стала внутри тела. Тема внутри тела стала чем? Не смущайтесь, чем внутри тела стала тема? </w:t>
      </w:r>
      <w:r w:rsidRPr="00CF5EF4">
        <w:rPr>
          <w:i/>
        </w:rPr>
        <w:t>Тема, тело</w:t>
      </w:r>
      <w:r w:rsidRPr="00CF5EF4">
        <w:t xml:space="preserve"> очень близко.</w:t>
      </w:r>
    </w:p>
    <w:p w:rsidR="00B85759" w:rsidRPr="00CF5EF4" w:rsidRDefault="00A53051" w:rsidP="00B85759">
      <w:pPr>
        <w:ind w:firstLine="454"/>
      </w:pPr>
      <w:r w:rsidRPr="00CF5EF4">
        <w:t>Чем внутри тела стала тема? Ребята, физически дайте ответ, у кого-то ядром, субстанцией, ещё, чем стала тема? Огнеобразом. Ядро, точка.</w:t>
      </w:r>
    </w:p>
    <w:p w:rsidR="00B85759" w:rsidRPr="00CF5EF4" w:rsidRDefault="00A53051" w:rsidP="00B85759">
      <w:pPr>
        <w:ind w:firstLine="454"/>
      </w:pPr>
      <w:r w:rsidRPr="00CF5EF4">
        <w:t>А если увидеть, что тема в теле становится Волей? То есть Воля — это синтез тем, которыми вы владеете. Круто, же? И если вы ноль в 55, в 16, в 32, в 8 Синтезах, то есть не владеете темами, у вас Воли тоже на эти темы нет! Вот это тоже прямо первооткрытие в осознании.</w:t>
      </w:r>
    </w:p>
    <w:p w:rsidR="00B85759" w:rsidRPr="00CF5EF4" w:rsidRDefault="00A53051" w:rsidP="00B85759">
      <w:pPr>
        <w:ind w:firstLine="454"/>
      </w:pPr>
      <w:r w:rsidRPr="00CF5EF4">
        <w:t>Для Физического тела, темы Синтеза — это Воля, а у нас с вами цель была какая, на эти два курса Синтеза? Чтобы Тренинг-Синтезом, вы вошли не в ментальный Синтез Мудрости, а вошли в Синтез Воли. Вот, чтобы вы волево тренировали тематики, фактически каждая тема — это Воля. Вы скажете, а где тема? А тема не через лекционность семинарскую тему, а тема через Практикум-Тренинг-синтез волевой специфики, который входит в тело, и Тема становится Телом.</w:t>
      </w:r>
    </w:p>
    <w:p w:rsidR="00B85759" w:rsidRPr="00CF5EF4" w:rsidRDefault="00A53051" w:rsidP="00B85759">
      <w:pPr>
        <w:ind w:firstLine="454"/>
      </w:pPr>
      <w:r w:rsidRPr="00CF5EF4">
        <w:t>Соответственно чахнет тело — отсутствуют темы, отсутствуют цели, это уже в плоскости пояснения, важен вот этот вопрос, что тема — это Воля.</w:t>
      </w:r>
    </w:p>
    <w:p w:rsidR="00A53051" w:rsidRPr="00CF5EF4" w:rsidRDefault="00A53051" w:rsidP="00B85759">
      <w:pPr>
        <w:ind w:firstLine="454"/>
      </w:pPr>
      <w:r w:rsidRPr="00CF5EF4">
        <w:t>Поэтому на досуге сделайте ревизию ваших тем, чем вы интересуетесь, чем вы развиваетесь, в каких темах у Кут Хуми вы действуете, прямо просите у Кут Хуми.</w:t>
      </w:r>
    </w:p>
    <w:p w:rsidR="00B85759" w:rsidRPr="00CF5EF4" w:rsidRDefault="00A53051" w:rsidP="00B85759">
      <w:pPr>
        <w:ind w:firstLine="454"/>
      </w:pPr>
      <w:r w:rsidRPr="00CF5EF4">
        <w:t>Владыка говорит: в 21:00 с понедельника по пятницу в физическом времени он вас ждёт в 192-й пра-ивдиво-реальности с понедельника по пятницу кроме субботы и воскресенья, он Синтез ведёт. Это же классно! Я попросила у Кут Хуми, Владыка дайте чёткое время, чтобы группа не терялась, потому что вы будете ходить в своё время и это будет хаос.</w:t>
      </w:r>
    </w:p>
    <w:p w:rsidR="00A53051" w:rsidRPr="00CF5EF4" w:rsidRDefault="00A53051" w:rsidP="00B85759">
      <w:pPr>
        <w:ind w:firstLine="454"/>
      </w:pPr>
      <w:r w:rsidRPr="00CF5EF4">
        <w:t xml:space="preserve">А сейчас вы чётко знаете 21:00 физически по Москве, с понедельника по пятницу в это время, сколько после 21:00 мы не знаем, всё зависит от вашего устремления. Вы выходите к Кут Хуми и вначале занимаетесь перестройкой тематик, просто выявляете, какие темы дееспособны, какие </w:t>
      </w:r>
      <w:r w:rsidRPr="00CF5EF4">
        <w:lastRenderedPageBreak/>
        <w:t>устарели, какие надо завершить, какие уже не являются темами и не несут собою образ и синтезобраз Аватара Синтеза.</w:t>
      </w:r>
    </w:p>
    <w:p w:rsidR="00A53051" w:rsidRPr="00CF5EF4" w:rsidRDefault="00A53051" w:rsidP="00B85759">
      <w:pPr>
        <w:ind w:firstLine="454"/>
      </w:pPr>
      <w:r w:rsidRPr="00CF5EF4">
        <w:t>То есть сама тема — это Синтезобраз, вот вы закрываете глаза, представляете Кут Хуми в этой тематике, вы видите образ Владыки, если в этом образе в специфике вы сразу понимаете, какая тема раскрывается Синтез Синтеза, ИВДИВО, ИВДИВО Отца, условие, системность, то есть сразу же накручиваются различные варианты тематик у Кут Хуми, вы в Синтезобразе.</w:t>
      </w:r>
    </w:p>
    <w:p w:rsidR="00B85759" w:rsidRPr="00CF5EF4" w:rsidRDefault="00A53051" w:rsidP="00B85759">
      <w:pPr>
        <w:ind w:firstLine="454"/>
      </w:pPr>
      <w:r w:rsidRPr="00CF5EF4">
        <w:t>То есть, вот эта внутренняя такая глобальность вопроса, кстати, это вопрос человека какого? Цивилизованного, то есть, как глобальность вопроса, и у вас фиксируются образы. Перестроили тематики. Например, Владыка сказал, важные вот эти, актуальные вот эти, актуальные вторичка, важные первичка, сколько-то тем у вас в диапазоне. И вы углубляетесь с Аватаром Синтеза Кут Хуми ходите, дхьяните, думаете, задаёте вопросы, проникаетесь, развёртываетесь, остаётесь в Зале, Владыка уходит по своим делам, потом возвращаетесь.</w:t>
      </w:r>
    </w:p>
    <w:p w:rsidR="00B85759" w:rsidRPr="00CF5EF4" w:rsidRDefault="00A53051" w:rsidP="00B85759">
      <w:pPr>
        <w:ind w:firstLine="454"/>
      </w:pPr>
      <w:r w:rsidRPr="00CF5EF4">
        <w:t>Вы общаетесь для того, чтобы каждая тема внутри сформировала у вас Волю Синтеза. Подумайте, а то сейчас это будут физические наши предложения, то, что важно было, мы вам сказали, вы услышали. Главное, что Владыка сказал время будет, и кстати если вы думаете, что это все недели подряд, вы ошибаетесь. Только эти пять дней с понедельника с 21 числа по 24 число, нет, 25 число, а вы скажете, а что будет потом? А потом будет зависеть от этой недели.</w:t>
      </w:r>
    </w:p>
    <w:p w:rsidR="00B85759" w:rsidRPr="00CF5EF4" w:rsidRDefault="00A53051" w:rsidP="00B85759">
      <w:pPr>
        <w:ind w:firstLine="454"/>
      </w:pPr>
      <w:r w:rsidRPr="00CF5EF4">
        <w:t>Вот понимаете в чём проблема Синтезобраза? У него есть зависимость от первого шага, вот запомните, у Синтезобраза есть зависимость от первого шага, если первый шаг, «профукали», второй шаг, будет такой же фукающий. То есть, если эту неделю в 21 вы будете помнить, понятно, что родственники, семья, работа, но вы какой-то период времени будете уделять действию с Кут Хуми то, потом уже вы втянетесь, и за системность пяти дней, у вас включится причинно-следственная связь Синтезобраза, где причины заложены в пяти днях. И потом пойдут только следствия в исполнении, и вам Владыка скажет для тебя, в десять утра. Жду тебя в течение пятнадцати минут, в десять шестнадцать я уже переключаюсь в другую работу. Для тебя в двенадцать, или я прошу: «Владыка, у меня есть график физический с 14:00 до 14:30. Можно во время перерыва?» Владыка скажет «хорошо».</w:t>
      </w:r>
    </w:p>
    <w:p w:rsidR="00A53051" w:rsidRPr="00CF5EF4" w:rsidRDefault="00A53051" w:rsidP="00B85759">
      <w:pPr>
        <w:ind w:firstLine="454"/>
      </w:pPr>
      <w:r w:rsidRPr="00CF5EF4">
        <w:t>И вы отстраиваетесь с Аватаром Синтеза Кут Хуми уже с четвёртой недели по личному графику, а коллективный пять дней. Услышали, коллективный график пять дней, личный потом сами отстраиваете с собою. Всё.</w:t>
      </w:r>
    </w:p>
    <w:p w:rsidR="00B85759" w:rsidRPr="00CF5EF4" w:rsidRDefault="00A53051" w:rsidP="00B85759">
      <w:pPr>
        <w:ind w:firstLine="454"/>
      </w:pPr>
      <w:r w:rsidRPr="00CF5EF4">
        <w:t>Возжигаемся Аватаром Синтеза Кут Хуми, кстати, из этого Владыка сейчас напомнил о времени, вспомните, что вам Иосиф давал физическое время, для консультации ракурсом подразделения? Прекрасно. Тогда, если вы включаетесь в работу с Аватаром Синтеза Кут Хуми, возобновите физические работы с Аватарами Синтеза по ведению подразделений.</w:t>
      </w:r>
    </w:p>
    <w:p w:rsidR="00B85759" w:rsidRPr="00CF5EF4" w:rsidRDefault="00A53051" w:rsidP="00B85759">
      <w:pPr>
        <w:ind w:firstLine="454"/>
      </w:pPr>
      <w:r w:rsidRPr="00CF5EF4">
        <w:t>Ладога со Святославом, Москва с Кут Хуми, Подольск с Филип</w:t>
      </w:r>
      <w:r w:rsidR="009961E9" w:rsidRPr="00CF5EF4">
        <w:t>п</w:t>
      </w:r>
      <w:r w:rsidRPr="00CF5EF4">
        <w:t>ом, Питер с Иосифом. Хорошо.</w:t>
      </w:r>
    </w:p>
    <w:p w:rsidR="00A53051" w:rsidRPr="00CF5EF4" w:rsidRDefault="00A53051" w:rsidP="00B85759">
      <w:pPr>
        <w:ind w:firstLine="454"/>
      </w:pPr>
      <w:r w:rsidRPr="00CF5EF4">
        <w:t>И возжигаясь, преображаемся, заканчиваем эту тему, завершаем её. Впитываем тему итогово внутренней Волей Аватара Синтеза Кут Хуми. И какая это Воля в теле? Это Воля Синтеза, в теле гуляет Волевой Синтез, он ходит внутри, он вас концентрирует. Вот совершенная концентрация на сосредоточении Волевого Синтеза каждой темой Кут Хуми. Сложились, напрягитесь прямо на это, на себя, во-первых, Волевым Синтезом. И когда вы напрягаетесь на себя, вы во что внутри концентрируетесь? На внутреннюю вертикаль оси Синтеза, Истиной Аватара Синтеза Кут Хуми в Ядрах Синтеза, которая развёрнута у вас в позвоночнике. И что начинает идти с Ядрами? Ядра Синтеза реагируют на тематику Волевого Синтеза Кут Хуми, тем самым тоже распаковываясь и раскрываются. И вы тогда из рассосредоточенности, сосредотачиваетесь на внутреннее мастерство и виртуозность владения синтезами в волевом аспекте.</w:t>
      </w:r>
    </w:p>
    <w:p w:rsidR="00A53051" w:rsidRPr="00CF5EF4" w:rsidRDefault="00A53051" w:rsidP="009961E9">
      <w:pPr>
        <w:pStyle w:val="12"/>
      </w:pPr>
      <w:bookmarkStart w:id="126" w:name="_Toc99920197"/>
      <w:bookmarkStart w:id="127" w:name="_Toc100024196"/>
      <w:r w:rsidRPr="00CF5EF4">
        <w:t>Практика 13. Стяжание множества глубококонцентрированных единиц в 16-рицу ИВДИВО-реализации от компетенций до качеств Владыки-Человека ИВО в синтезобразном явлении каждого из нас. Выход в Экополис ИВО на первую пра-ивдиво-реальность в 33-архетипическом выражении Планеты Земля</w:t>
      </w:r>
      <w:bookmarkEnd w:id="126"/>
      <w:bookmarkEnd w:id="127"/>
    </w:p>
    <w:p w:rsidR="00A53051" w:rsidRPr="00CF5EF4" w:rsidRDefault="00A53051" w:rsidP="00B85759">
      <w:pPr>
        <w:ind w:firstLine="454"/>
      </w:pPr>
      <w:r w:rsidRPr="00CF5EF4">
        <w:t xml:space="preserve">И мы синтезируемся с Хум Изначально Вышестоящего Аватара Синтеза Кут Хуми, стяжаем Синтез Синтеза Изначально Вышестоящего Отца каждому из нас и синтезу нас. Прося завершить предыдущую тематику с практикой и с тренингом, и стяжаем вхождения в стяжание глубоко концентрированного множества единиц Владыки-Человеку в реализации развития Синтезобраза </w:t>
      </w:r>
      <w:r w:rsidRPr="00CF5EF4">
        <w:lastRenderedPageBreak/>
        <w:t>Изначально Вышестоящего Отца каждому из нас. И заполняясь, Синтез Синтезом стяжаем у Аватара Синтеза Кут Хуми, 17 Синтез Синтезов Изначально Вышестоящего Отца отстройкой множества глубоко концентрированных единиц Владыки-Человеку в реализации Синтезобраза Изначально Вышестоящего Отца синтезфизично телесно 33-арх</w:t>
      </w:r>
      <w:r w:rsidR="006977C5" w:rsidRPr="00CF5EF4">
        <w:t>е</w:t>
      </w:r>
      <w:r w:rsidRPr="00CF5EF4">
        <w:t>типично ивдивно.</w:t>
      </w:r>
    </w:p>
    <w:p w:rsidR="00A53051" w:rsidRPr="00CF5EF4" w:rsidRDefault="00A53051" w:rsidP="00B85759">
      <w:pPr>
        <w:ind w:firstLine="454"/>
      </w:pPr>
      <w:r w:rsidRPr="00CF5EF4">
        <w:t>Втягиваемся в заполнении Синтеза Кут Хуми пакетом условий, планом синтеза, акцентом каких-то моментов, фрагментов, важности, конкретно для каждого из нас во внутренней глубокой работе, внешней ведомостью в целом группы, и переключаясь на действие с Аватаром Синтеза Кут Хуми, синтезируемся с Изначально Вышестоящим Отцом. Переходим в зал к Изначально Вышестоящему Отцу 197 (</w:t>
      </w:r>
      <w:r w:rsidRPr="00CF5EF4">
        <w:rPr>
          <w:i/>
        </w:rPr>
        <w:t>297 – ред</w:t>
      </w:r>
      <w:r w:rsidRPr="00CF5EF4">
        <w:t>.) пра-ивдиво-реально, развёртываемся в Изначально Вышестоящем Доме Изначально Вышестоящего Отца.</w:t>
      </w:r>
    </w:p>
    <w:p w:rsidR="00A53051" w:rsidRPr="00CF5EF4" w:rsidRDefault="00A53051" w:rsidP="00B85759">
      <w:pPr>
        <w:ind w:firstLine="454"/>
      </w:pPr>
      <w:r w:rsidRPr="00CF5EF4">
        <w:t>И, вот смотрите, за цикл двух дней выхода, мы бы так сказали: ваш образ получил автоматику выхода. Это плохо, Синтезобраз не должен привыкать к автоматическим процессам. Это всегда новое и каждый раз по-разному, если Синтезобраз привыкнет к автоматике, вы станете запрограммированным в этом действии, а значит, новизна будет очень скудно струиться в ваше внутреннее выражение. То есть сейчас выключите функцию автоматического выхода к Отцу. Давайте так, за десять раз вы ещё не научились ходить, чтобы это стало вашей автоматикой. То есть каждый раз выход к Отцу как в первый раз в продолжении адаптироваться и учиться действовать, стоять, нарабатывать Отца внутри.</w:t>
      </w:r>
    </w:p>
    <w:p w:rsidR="00A53051" w:rsidRPr="00CF5EF4" w:rsidRDefault="00A53051" w:rsidP="00B85759">
      <w:pPr>
        <w:ind w:firstLine="454"/>
      </w:pPr>
      <w:r w:rsidRPr="00CF5EF4">
        <w:t>Помните закон и Отец, и Аватары Синтеза нас зеркалят, срабатывает зеркало отражения. Если мы выходим на автомате, и внутри не сосредоточены в концентрации действия, Отец нас так же отражает, что бы мы с вами ни стяжали. Поэтому важным принципом волевого или такого Воинства Синтеза есть умение каждый раз действовать по-новому. Это новый опыт.</w:t>
      </w:r>
    </w:p>
    <w:p w:rsidR="00A53051" w:rsidRPr="00CF5EF4" w:rsidRDefault="00A53051" w:rsidP="00B85759">
      <w:pPr>
        <w:ind w:firstLine="454"/>
      </w:pPr>
      <w:r w:rsidRPr="00CF5EF4">
        <w:t>И мы перестраиваемся, входим в зал к Изначально Вышестоящему Отцу, оформляясь в форме Учителя 55-го Синтеза Изначально Вышестоящего Отца с тем вливанием объяснения, которое было сейчас. И возжигаемся Синтезом Изначально Вышестоящего Отца просим преобразить каждого из нас и синтез нас на отстройку, перестройку, преображение Синтезобраза каждого из нас, в навыках, умениях, особенностях, традициях возможно даже, каких-то качеств, свойств, действиях множеством глубококонцентрированных единиц, 16</w:t>
      </w:r>
      <w:r w:rsidRPr="00CF5EF4">
        <w:noBreakHyphen/>
        <w:t>рицей ИВДИВО-реализацией развития Синтезобраза в каждом из нас и в синтезе нас.</w:t>
      </w:r>
    </w:p>
    <w:p w:rsidR="00B85759" w:rsidRPr="00CF5EF4" w:rsidRDefault="00A53051" w:rsidP="00B85759">
      <w:pPr>
        <w:ind w:firstLine="454"/>
      </w:pPr>
      <w:r w:rsidRPr="00CF5EF4">
        <w:t>И, возжигаясь Изначально Вышестоящим Отцом пра-ивдиво-реальностью в Изначально Вышестоящем Доме Изначально Вышестоящего Отца, подходим ближе к Изначально Вышестоящему Отцу, Отец сидит напротив нас в центре зала, и внимательно смотрит на нас. И мы возжигаемся Взглядом Изначально Вышестоящего Отца, углубляя тринадцатой частностью Взгляда Изначально Вышестоящего Отца весь синтез внутреннего действия Мудрости каждого из нас.</w:t>
      </w:r>
    </w:p>
    <w:p w:rsidR="00B85759" w:rsidRPr="00CF5EF4" w:rsidRDefault="00A53051" w:rsidP="00B85759">
      <w:pPr>
        <w:ind w:firstLine="454"/>
      </w:pPr>
      <w:r w:rsidRPr="00CF5EF4">
        <w:t xml:space="preserve">И синтезируемся с Хум Изначально Вышестоящего Отца, стяжаем Синтез Изначально Вышестоящего Отца множества глубококонцентрированных единиц компетенций Владыки-Человека в реализации развития Синтезобраза Изначально Вышестоящего Отца каждому из нас. И погружаемся в </w:t>
      </w:r>
      <w:r w:rsidRPr="00CF5EF4">
        <w:rPr>
          <w:lang w:val="de-DE"/>
        </w:rPr>
        <w:t>n</w:t>
      </w:r>
      <w:r w:rsidRPr="00CF5EF4">
        <w:t>-ное количество, как видит Изначально Вышестоящий Отец, множества глубококонцентрированных единиц компетенций Владыки-Человека в синтезобразном явлении каждого из нас. Компетенции разные, компетенции в 32 реализациях, компетенции в выражении Синтеза Служения, компетенции в Субъектности, компетенции в Пробуждении, компетенции в видах материи, компетенции в Столпах.</w:t>
      </w:r>
    </w:p>
    <w:p w:rsidR="00A53051" w:rsidRPr="00CF5EF4" w:rsidRDefault="00A53051" w:rsidP="00B85759">
      <w:pPr>
        <w:ind w:firstLine="454"/>
      </w:pPr>
      <w:r w:rsidRPr="00CF5EF4">
        <w:t>То есть вот для Синтезобраза, даже можете спросить у Отца, какой акцент компетенций множества глубококонцентрированных единиц синтеза будет важен и полезен.</w:t>
      </w:r>
    </w:p>
    <w:p w:rsidR="00A53051" w:rsidRPr="00CF5EF4" w:rsidRDefault="00A53051" w:rsidP="00B85759">
      <w:pPr>
        <w:ind w:firstLine="454"/>
      </w:pPr>
      <w:r w:rsidRPr="00CF5EF4">
        <w:t>И, возжигаясь этим, синтезируемся с Хум Изначально Вышестоящего Отца, стяжаем множество глубококонцентрированных единиц Владыке-Человеку в реализации развития Синтезобраза устремлений, впитывая, возжигаясь, принимаем.</w:t>
      </w:r>
    </w:p>
    <w:p w:rsidR="00A53051" w:rsidRPr="00CF5EF4" w:rsidRDefault="00A53051" w:rsidP="00B85759">
      <w:pPr>
        <w:ind w:firstLine="454"/>
      </w:pPr>
      <w:r w:rsidRPr="00CF5EF4">
        <w:t>Стяжаем множество глубококонцентрированных единиц Владыке-Человеку способностей в реализации и применении Синтезобраза.</w:t>
      </w:r>
    </w:p>
    <w:p w:rsidR="00A53051" w:rsidRPr="00CF5EF4" w:rsidRDefault="00A53051" w:rsidP="00B85759">
      <w:pPr>
        <w:ind w:firstLine="454"/>
      </w:pPr>
      <w:r w:rsidRPr="00CF5EF4">
        <w:t>Стяжаем множество глубококонцентрированных единиц инвариантов Владыке-Человеку в реализации и применении Синтезобраза Изначально Вышестоящего Отца.</w:t>
      </w:r>
    </w:p>
    <w:p w:rsidR="00A53051" w:rsidRPr="00CF5EF4" w:rsidRDefault="00A53051" w:rsidP="00B85759">
      <w:pPr>
        <w:ind w:firstLine="454"/>
      </w:pPr>
      <w:r w:rsidRPr="00CF5EF4">
        <w:t>Стяжаем множество глубококонцентрированных единиц организаций Владыке-Человеку в реализации и разработке Синтезобраза Изначально Вышестоящего Отца.</w:t>
      </w:r>
    </w:p>
    <w:p w:rsidR="00A53051" w:rsidRPr="00CF5EF4" w:rsidRDefault="00A53051" w:rsidP="00B85759">
      <w:pPr>
        <w:ind w:firstLine="454"/>
      </w:pPr>
      <w:r w:rsidRPr="00CF5EF4">
        <w:lastRenderedPageBreak/>
        <w:t>Стяжаем множество глубококонцентрированных единиц масштабов Владыке-Человеку в реализации и разработке Синтезобраза Изначально Вышестоящего Отца.</w:t>
      </w:r>
    </w:p>
    <w:p w:rsidR="00A53051" w:rsidRPr="00CF5EF4" w:rsidRDefault="00A53051" w:rsidP="00B85759">
      <w:pPr>
        <w:ind w:firstLine="454"/>
      </w:pPr>
      <w:r w:rsidRPr="00CF5EF4">
        <w:t>Стяжаем множество глубококонцентрированных единиц компактов Владыке-Человеку в реализации и разработке Синтезобраза Изначально Вышестоящего Отца.</w:t>
      </w:r>
    </w:p>
    <w:p w:rsidR="00A53051" w:rsidRPr="00CF5EF4" w:rsidRDefault="00A53051" w:rsidP="00B85759">
      <w:pPr>
        <w:ind w:firstLine="454"/>
      </w:pPr>
      <w:r w:rsidRPr="00CF5EF4">
        <w:t>Стяжаем у Изначально Вышестоящего Отца множество глубококонцентрированных единиц вариаций Владыке-Человеку в реализации и разработке Синтезобраза Изначально Вышестоящего Отца.</w:t>
      </w:r>
    </w:p>
    <w:p w:rsidR="00A53051" w:rsidRPr="00CF5EF4" w:rsidRDefault="00A53051" w:rsidP="00B85759">
      <w:pPr>
        <w:ind w:firstLine="454"/>
      </w:pPr>
      <w:r w:rsidRPr="00CF5EF4">
        <w:t>Стяжаем множество глубококонцентрированных единиц навыков Владыке-Человеку в реализации Синтезобраза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множество глубококонцентрированных единиц умений Владыке-Человеку в осуществлении и применении реализации Синтезобраза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множество глубококонцентрированных единиц умений Владыке-Человеку в осуществлении и применении реализации Синтезобраза Изначально Вышестоящего Отца. (</w:t>
      </w:r>
      <w:r w:rsidRPr="00CF5EF4">
        <w:rPr>
          <w:i/>
        </w:rPr>
        <w:t>2 раза было в практике – прим. ред.</w:t>
      </w:r>
      <w:r w:rsidRPr="00CF5EF4">
        <w:t>)</w:t>
      </w:r>
    </w:p>
    <w:p w:rsidR="00A53051" w:rsidRPr="00CF5EF4" w:rsidRDefault="00A53051" w:rsidP="00B85759">
      <w:pPr>
        <w:ind w:firstLine="454"/>
      </w:pPr>
      <w:r w:rsidRPr="00CF5EF4">
        <w:t>Стяжаем множество глубококонцентрированных единиц возможностей Владыке-Человеку в применении реализации развития Синтезобраза Изначально Вышестоящего Отца.</w:t>
      </w:r>
    </w:p>
    <w:p w:rsidR="00A53051" w:rsidRPr="00CF5EF4" w:rsidRDefault="00A53051" w:rsidP="00B85759">
      <w:pPr>
        <w:ind w:firstLine="454"/>
      </w:pPr>
      <w:r w:rsidRPr="00CF5EF4">
        <w:t>Стяжаем множество глубококонцентрированных единиц выражений Владыке-Человеку в развитии Синтезобраза Изначально Вышестоящего Отца.</w:t>
      </w:r>
    </w:p>
    <w:p w:rsidR="00A53051" w:rsidRPr="00CF5EF4" w:rsidRDefault="00A53051" w:rsidP="00B85759">
      <w:pPr>
        <w:ind w:firstLine="454"/>
      </w:pPr>
      <w:r w:rsidRPr="00CF5EF4">
        <w:t>Стяжаем множество глубококонцентрированных единиц особенностей в реализации и развитии Синтезобраза Изначально Вышестоящего Отца.</w:t>
      </w:r>
    </w:p>
    <w:p w:rsidR="00A53051" w:rsidRPr="00CF5EF4" w:rsidRDefault="00A53051" w:rsidP="00B85759">
      <w:pPr>
        <w:ind w:firstLine="454"/>
      </w:pPr>
      <w:r w:rsidRPr="00CF5EF4">
        <w:t>Стяжаем множество глубококонцентрированных единиц специфик Владыке-Человеку в реализации и развитии Синтезобраза Изначально Вышестоящего Отца.</w:t>
      </w:r>
    </w:p>
    <w:p w:rsidR="00A53051" w:rsidRPr="00CF5EF4" w:rsidRDefault="00A53051" w:rsidP="00B85759">
      <w:pPr>
        <w:ind w:firstLine="454"/>
      </w:pPr>
      <w:r w:rsidRPr="00CF5EF4">
        <w:t>Стяжаем множество глубококонцентрированных единиц свойств в накоплении и разновариативности Синтезобраза Изначально Вышестоящего Отца.</w:t>
      </w:r>
    </w:p>
    <w:p w:rsidR="00A53051" w:rsidRPr="00CF5EF4" w:rsidRDefault="00A53051" w:rsidP="00B85759">
      <w:pPr>
        <w:ind w:firstLine="454"/>
      </w:pPr>
      <w:r w:rsidRPr="00CF5EF4">
        <w:t>И итогово, стяжаем множество глубококонцентрированных единиц качеств Изначально Вышестоящего Отца в разработке и применении Синтезобраза Изначально Вышестоящего Отца.</w:t>
      </w:r>
    </w:p>
    <w:p w:rsidR="00A53051" w:rsidRPr="00CF5EF4" w:rsidRDefault="00A53051" w:rsidP="00B85759">
      <w:pPr>
        <w:ind w:firstLine="454"/>
      </w:pPr>
      <w:r w:rsidRPr="00CF5EF4">
        <w:t>И, возжигаясь Изначально Вышестоящим Отцом, преображаясь Синтезом Изначально Вышестоящего Отца в каждом из нас и синтезом нас, развёртываемся реальностью действия Синтезобразом пра-ивдиво-реально 16-вариативно цельно Синтезобразом множеством глубококонцентрированных единиц синтеза Изначально Вышестоящего Отца в каждой отдельной позиции в синтезе каждого из нас 55-м Синтезом в Синтезобраз Изначально Вышестоящего Отца, развёртываем в 183-й архетипической части и, возжигаясь, преображаемся.</w:t>
      </w:r>
    </w:p>
    <w:p w:rsidR="00A53051" w:rsidRPr="00CF5EF4" w:rsidRDefault="00A53051" w:rsidP="00B85759">
      <w:pPr>
        <w:ind w:firstLine="454"/>
      </w:pPr>
      <w:r w:rsidRPr="00CF5EF4">
        <w:t>Синтезируемся с Хум Изначально Вышестоящего Отца и стяжаем множество глубококонцентрированных единиц Синтеза Изначально Вышестоящего Отца в умениях как 55-м Синтезом 7-м горизонтом действий.</w:t>
      </w:r>
    </w:p>
    <w:p w:rsidR="00A53051" w:rsidRPr="00CF5EF4" w:rsidRDefault="00A53051" w:rsidP="00B85759">
      <w:pPr>
        <w:ind w:firstLine="454"/>
      </w:pPr>
      <w:r w:rsidRPr="00CF5EF4">
        <w:t>И вот вы сейчас стяжали пакет 16-рицы в Синтезобраз, а теперь увидьте такую узкую специфику: 55-й Синтез– это на 4 курсе 7-й горизонт. В этой 16-рице семёрка – это умения. Значит, попробуйте войти в 55-й Синтез Стандартом, где весь 55-й Синтез – это отстройка на множество глубококонцентрированных единиц умений, чем бы мы ни занимались в 7-м горизонте Пробуждения. И в умениях мы пробуждаемся.</w:t>
      </w:r>
    </w:p>
    <w:p w:rsidR="00B85759" w:rsidRPr="00CF5EF4" w:rsidRDefault="00A53051" w:rsidP="00B85759">
      <w:pPr>
        <w:ind w:firstLine="454"/>
      </w:pPr>
      <w:r w:rsidRPr="00CF5EF4">
        <w:t>И, возжигаясь, попробуйте отреагировать на 55-й Синтез Изначально Вышестоящего Отца умением концентрированных единиц синтеза на Отца. Вот, умением в реагируемости на Изначально Вышестоящего Отца.</w:t>
      </w:r>
    </w:p>
    <w:p w:rsidR="00A53051" w:rsidRPr="00CF5EF4" w:rsidRDefault="00A53051" w:rsidP="00B85759">
      <w:pPr>
        <w:ind w:firstLine="454"/>
      </w:pPr>
      <w:r w:rsidRPr="00CF5EF4">
        <w:t>Мы на одной группе Владык Синтеза на Академическом Синтезе делали вот эту вот 16</w:t>
      </w:r>
      <w:r w:rsidRPr="00CF5EF4">
        <w:noBreakHyphen/>
        <w:t>рицу, фиксировали под тысячу единиц каждой позиции множества глубококонцентрированных единиц явлений. В каждый вид Синтеза по отдельности: брали курс Посвящённого – 16 Синтезов, 16 тысяч синтеза глубококонцентрированных единиц, но по тысяче в каждую позицию от качеств до компетенций. И у нас складывалась внутри цельность 16 тысяч явлений Изначально Вышестоящего Отца курсом Посвящённого.</w:t>
      </w:r>
    </w:p>
    <w:p w:rsidR="00A53051" w:rsidRPr="00CF5EF4" w:rsidRDefault="00A53051" w:rsidP="00B85759">
      <w:pPr>
        <w:ind w:firstLine="454"/>
      </w:pPr>
      <w:r w:rsidRPr="00CF5EF4">
        <w:t xml:space="preserve">Вот мы сейчас с вами такого не делаем, но я показываю вам перспективу, что здесь то же самое только спецификой одного Синтеза, где множество глубококонцентрированных единиц реагируют на 55-й Синтез умением Изначально Вышестоящего Отца в тематике Синтезобраза, Всетического тела и Частного пробуждения, где Всетика – это Синтез организации Человека-Аватара </w:t>
      </w:r>
      <w:r w:rsidRPr="00CF5EF4">
        <w:lastRenderedPageBreak/>
        <w:t>всепринятием всетичности материи каждого из нас. Материю что надо? – уметь. Материю надо уметь. А значит, это умения. У нас же на семёрке умения? Уметь.</w:t>
      </w:r>
    </w:p>
    <w:p w:rsidR="00A53051" w:rsidRPr="00CF5EF4" w:rsidRDefault="00A53051" w:rsidP="00B85759">
      <w:pPr>
        <w:ind w:firstLine="454"/>
      </w:pPr>
      <w:r w:rsidRPr="00CF5EF4">
        <w:t>И, возжигаясь, возжигаемся пред Изначально Вышестоящим Отцом несением Синтезобраза каждого из нас, преображаемся. Усваиваем столп 16-множества глубококонцентрированных единиц Владыке-Человеку, вспыхиваем им, уплотняемся формой Учителя 55-го Синтеза. Стяжаем Синтез Изначально Вышестоящего Отца каждому из нас.</w:t>
      </w:r>
    </w:p>
    <w:p w:rsidR="00A53051" w:rsidRPr="00CF5EF4" w:rsidRDefault="00A53051" w:rsidP="00B85759">
      <w:pPr>
        <w:ind w:firstLine="454"/>
      </w:pPr>
      <w:r w:rsidRPr="00CF5EF4">
        <w:t>И переходим из зала Изначально Вышестоящего Отца в отстройках этой 16-рицы в экополис в первую пра-ивдиво-реальность вместе с Изначально Вышестоящим Отцом из его зала 297-й пра-ивдиво-реальности на какое-то незначительное короткое время в экополис Изначально Вышестоящего Отца, на физику 33-го архетипа ИВДИВО, возжигаясь – прямо стоя в экополисе перешли, встали. Синтезируемся с Хум Изначально Вышестоящего Отца вне среды зала. Стяжаем Синтез Изначально Вышестоящего Отца массой синтезобразных единиц гравитацией в 33-м архетипе ИВДИВО, притягиваясь к Изначально Вышестоящему Отцу. Прямо балансируя на Синтезе с Изначально Вышестоящим Отцом, углубляя Синтез, спекаясь с Изначально Вышестоящим Отцом телами Учителя Синтеза в экополисе первой физической пра-ивдиво-реальности, и адаптируясь телом, работой аппаратов Учителя Синтеза, действием внутреннего пахтания множества глубококонцентрированных единиц.</w:t>
      </w:r>
    </w:p>
    <w:p w:rsidR="00A53051" w:rsidRPr="00CF5EF4" w:rsidRDefault="00A53051" w:rsidP="00B85759">
      <w:pPr>
        <w:ind w:firstLine="454"/>
      </w:pPr>
      <w:r w:rsidRPr="00CF5EF4">
        <w:t xml:space="preserve">Нет сейчас цели куда-то пойти походить, погулять. Пока не для прогулок. Просто осмотритесь и сумейте Синтезобразом воспринять ту пра-ивдиво-реальность, которую Отец по итогам Синтеза с вами показывает нам. Здесь как бы уже не стало таким секретом, так как вчера на Синтезе это было опубликовано, но </w:t>
      </w:r>
      <w:r w:rsidRPr="00CF5EF4">
        <w:rPr>
          <w:lang w:val="de-DE"/>
        </w:rPr>
        <w:t>n</w:t>
      </w:r>
      <w:r w:rsidRPr="00CF5EF4">
        <w:t>-ное количество времени Изначально Вышестоящий Отец отстраивал этот экополис с Изначально Вышестоящей Матерью Планеты Земля для фиксации наших с вами условий. И вот экополис выстроен, он функционирует. Он жизнеобеспечен. Он целен. Он плотен.</w:t>
      </w:r>
    </w:p>
    <w:p w:rsidR="00A53051" w:rsidRPr="00CF5EF4" w:rsidRDefault="00A53051" w:rsidP="00B85759">
      <w:pPr>
        <w:ind w:firstLine="454"/>
      </w:pPr>
      <w:r w:rsidRPr="00CF5EF4">
        <w:t>Вопрос не в прогулках, а в нашей фиксации. Почему? Вы сейчас первый раз столкнулись с синтезированием с Отцом вне зала. И сразу же это вызвало эффект для физичности материи и затронуло нашу гравитацию. То есть, если мы не будем тянуться к Отцу, масса Огня, действующего в нашем теле не получит чего? – физичности магнитности, вот этой вот синтезфизичности. То есть любое действие в экополисе предполагает синтезфизичную магнитность. Всё нормально. Вот углубляйтесь, адаптируйтесь, просто побудьте, насытьтесь такой синтезфизичностью внешне.</w:t>
      </w:r>
    </w:p>
    <w:p w:rsidR="00A53051" w:rsidRPr="00CF5EF4" w:rsidRDefault="00A53051" w:rsidP="00B85759">
      <w:pPr>
        <w:ind w:firstLine="454"/>
      </w:pPr>
      <w:r w:rsidRPr="00CF5EF4">
        <w:t>Когда-то Пушкин говорил такое явление, что «вдохновение – это инструмент, чтобы привести себя в рабочее состояние». То есть, вдохновляясь с Отцом, вы приводите себя в адекватное рабочее состояние вашей синтезфизичности. Вот учитесь её нарабатывать и отстраивать.</w:t>
      </w:r>
    </w:p>
    <w:p w:rsidR="00A53051" w:rsidRPr="00CF5EF4" w:rsidRDefault="00A53051" w:rsidP="00B85759">
      <w:pPr>
        <w:ind w:firstLine="454"/>
      </w:pPr>
      <w:r w:rsidRPr="00CF5EF4">
        <w:t>И Синтезобраз аккумулирует множество видов организации материи и типов материи для того, чтобы выработать лучшее качество, лучшую особенность, лучший навык, лучшую специфику, лучшее свойство для каждого из вас.</w:t>
      </w:r>
    </w:p>
    <w:p w:rsidR="00A53051" w:rsidRPr="00CF5EF4" w:rsidRDefault="00A53051" w:rsidP="00B85759">
      <w:pPr>
        <w:ind w:firstLine="454"/>
      </w:pPr>
      <w:r w:rsidRPr="00CF5EF4">
        <w:t xml:space="preserve">Прямо проникайтесь. Естественно вы там не только рядом с Отцом стоите, а чуть там разошлись, прошлись, посмотрели, поприкасались к чему-то, послушали, адаптировались, были сопричастны с условиями. Есть такое явление, что развитие от Человека до Отца предполагает отдать себя целиком Отцу. Вот смотрите, развитие Человека до Отца или к Отцу предполагает отдать себя всего Отцу и принять факт – давайте так – своей Отцовской природности в синтезфизичности, Отцовской природы. Вот в вас Отцовская природа синтезфизичностью физического экополиса в 33-м архетипе. Да, вот слово </w:t>
      </w:r>
      <w:r w:rsidRPr="00CF5EF4">
        <w:rPr>
          <w:i/>
        </w:rPr>
        <w:t>Отцовская природа</w:t>
      </w:r>
      <w:r w:rsidRPr="00CF5EF4">
        <w:t xml:space="preserve"> у вас прямо внутри краски дала. У меня так. Я просто вижу вас Головерсум, как вы реагируете.</w:t>
      </w:r>
    </w:p>
    <w:p w:rsidR="00A53051" w:rsidRPr="00CF5EF4" w:rsidRDefault="00A53051" w:rsidP="00B85759">
      <w:pPr>
        <w:ind w:firstLine="454"/>
      </w:pPr>
      <w:r w:rsidRPr="00CF5EF4">
        <w:t>И проникаемся Изначально Вышестоящим Отцом, развёртываемся во внутреннем мире Изначально Вышестоящего Отца и адаптируем множество глубококонцентрированных единиц, активируя реальное восприятие на концентрации в головном мозгу, в оджасе, фиксируя Синтезобраз внутреннего пробуждения пространством. И вот попробуйте зафиксировать Синтез в оджасе головного мозга, возжигая Ядро. И вот ракурсом времени, пространства, скорости, мерности действия с Изначально Вышестоящим Отцом. Пробуйте уместить, прямо уместить в тело, не «поместить</w:t>
      </w:r>
      <w:r w:rsidRPr="00CF5EF4">
        <w:rPr>
          <w:i/>
        </w:rPr>
        <w:t>»</w:t>
      </w:r>
      <w:r w:rsidRPr="00CF5EF4">
        <w:t xml:space="preserve">, а </w:t>
      </w:r>
      <w:r w:rsidRPr="00CF5EF4">
        <w:rPr>
          <w:i/>
        </w:rPr>
        <w:t>уместить</w:t>
      </w:r>
      <w:r w:rsidRPr="00CF5EF4">
        <w:t xml:space="preserve">, чтобы это было ещё и </w:t>
      </w:r>
      <w:r w:rsidRPr="00CF5EF4">
        <w:rPr>
          <w:i/>
        </w:rPr>
        <w:t>уместно</w:t>
      </w:r>
      <w:r w:rsidRPr="00CF5EF4">
        <w:t xml:space="preserve"> в теле, синтезфизическую отстроенность целиковости с Отцом физичности экополиса.</w:t>
      </w:r>
    </w:p>
    <w:p w:rsidR="00A53051" w:rsidRPr="00CF5EF4" w:rsidRDefault="00A53051" w:rsidP="009961E9">
      <w:pPr>
        <w:pStyle w:val="12"/>
      </w:pPr>
      <w:bookmarkStart w:id="128" w:name="_Toc99920198"/>
      <w:bookmarkStart w:id="129" w:name="_Toc100024197"/>
      <w:r w:rsidRPr="00CF5EF4">
        <w:lastRenderedPageBreak/>
        <w:t xml:space="preserve">Практика 14. Стяжание Всетического Тела </w:t>
      </w:r>
      <w:bookmarkEnd w:id="128"/>
      <w:bookmarkEnd w:id="129"/>
      <w:r w:rsidR="00E9607F">
        <w:t>ИВО</w:t>
      </w:r>
    </w:p>
    <w:p w:rsidR="00A53051" w:rsidRPr="00CF5EF4" w:rsidRDefault="00A53051" w:rsidP="00B85759">
      <w:pPr>
        <w:ind w:firstLine="454"/>
      </w:pPr>
      <w:r w:rsidRPr="00CF5EF4">
        <w:t>И вот из первой пра-ивдиво-реальности возвращаемся в зал к Изначально Вышестоящему Отцу с Изначально Вышестоящим Отцом в 297-ю пра-ивдиво-реальность, развёртываемся пред Изначально Вышестоящим Отцом. Синтезируемся с Хум Изначально Вышестоящего Отца и итогами работы уместности умещения стяжённой синтезфизичности в выходе в экополис Изначально Вышестоящего Отца, стяжаем Всетическое тело как явление 55-го вида материи Изначально Вышестоящего Отца уместностью пробуждённости в видах и типах материи Изначально Вышестоящего Отца 33-го архетипа ИВДИВО.</w:t>
      </w:r>
    </w:p>
    <w:p w:rsidR="00A53051" w:rsidRPr="00CF5EF4" w:rsidRDefault="00A53051" w:rsidP="00B85759">
      <w:pPr>
        <w:ind w:firstLine="454"/>
      </w:pPr>
      <w:r w:rsidRPr="00CF5EF4">
        <w:t>И, возжигаясь Изначально Вышестоящим Отцом, стяжаем Всетическое тело Всетической Метагалактики, стяжая 119 Синтезов Изначально Вышестоящего Отца каждому из нас и синтезу нас. Развёртывая, стяжаем в 55-м виде организации материи 256-ричность явления типов материи Изначально Вышестоящего Отца Всетического явления в каждом из нас. И, возжигаясь, стяжаем 256-ричное Пробуждение Всетической материи Изначально Вышестоящего Отца телесно каждым. И, вспыхивая, развёртываемся Всетическим Метагалактическим телом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концентрацию на наше Физическое тело Всетического тела всетической материи, стяжаем Синтез Всетического тела, стяжаем Огонь Всетического тела, стяжаем Ивдивость Всетического тела, стяжаем Иерархизации Всетического тела Изначально Вышестоящего Отца Всетическим Синтезом в каждом из нас.</w:t>
      </w:r>
    </w:p>
    <w:p w:rsidR="00A53051" w:rsidRPr="00CF5EF4" w:rsidRDefault="00A53051" w:rsidP="00B85759">
      <w:pPr>
        <w:ind w:firstLine="454"/>
      </w:pPr>
      <w:r w:rsidRPr="00CF5EF4">
        <w:t>И, отстраиваясь всетической материей, углубляем восприятие Синтеза Изначально Вышестоящего Отца.</w:t>
      </w:r>
    </w:p>
    <w:p w:rsidR="00B85759" w:rsidRPr="00CF5EF4" w:rsidRDefault="00A53051" w:rsidP="00B85759">
      <w:pPr>
        <w:ind w:firstLine="454"/>
      </w:pPr>
      <w:r w:rsidRPr="00CF5EF4">
        <w:t>Синтезируемся с Хум Изначально Вышестоящего Отца и стяжаем по итогам стяжания Всетического Тела цельность явления Компетенции Изначально Вышестоящего Отца 4-й Синтез-Иерархизации Изначально Вышестоящего Отца Стандартом 55-го Синтеза.</w:t>
      </w:r>
    </w:p>
    <w:p w:rsidR="00A53051" w:rsidRPr="00CF5EF4" w:rsidRDefault="00A53051" w:rsidP="009961E9">
      <w:pPr>
        <w:pStyle w:val="12"/>
      </w:pPr>
      <w:bookmarkStart w:id="130" w:name="_Toc99920199"/>
      <w:bookmarkStart w:id="131" w:name="_Toc100024198"/>
      <w:r w:rsidRPr="00CF5EF4">
        <w:t xml:space="preserve">Практика 15. Обновление имеющихся Компетенций ИВО. Стяжание 4-й Синтез-Иерархизации </w:t>
      </w:r>
      <w:bookmarkEnd w:id="130"/>
      <w:bookmarkEnd w:id="131"/>
      <w:r w:rsidR="00E9607F">
        <w:t>ИВО</w:t>
      </w:r>
    </w:p>
    <w:p w:rsidR="00A53051" w:rsidRPr="00CF5EF4" w:rsidRDefault="00A53051" w:rsidP="00B85759">
      <w:pPr>
        <w:ind w:firstLine="454"/>
      </w:pPr>
      <w:r w:rsidRPr="00CF5EF4">
        <w:t>Синтезируемся с Хум Изначально Вышестоящего Отца, завершаем предыдущую практику, входим в новую Стяжание четвёртой Синтез-Иерархизации Изначально Вышестоящего Отца. Обновляем Синтезом Изначально Вышестоящего Отца внутреннее действие Огня. Вот, задумайтесь сейчас, как происходит этот процесс, Синтезом обновляем внутреннее действие Огнём. То есть Синтез обновляет Огонь.</w:t>
      </w:r>
    </w:p>
    <w:p w:rsidR="00A53051" w:rsidRPr="00CF5EF4" w:rsidRDefault="00A53051" w:rsidP="00B85759">
      <w:pPr>
        <w:ind w:firstLine="454"/>
      </w:pPr>
      <w:r w:rsidRPr="00CF5EF4">
        <w:t>И синтезируемся с Хум Изначально Вышестоящего Отца, стяжаем преображение пра-ивдиво-реальностями синтеза всех Компетенций Изначально Вышестоящего Отца явлением ИВДИВО 33-архетипично каждым из нас.</w:t>
      </w:r>
    </w:p>
    <w:p w:rsidR="00A53051" w:rsidRPr="00CF5EF4" w:rsidRDefault="00A53051" w:rsidP="00B85759">
      <w:pPr>
        <w:ind w:firstLine="454"/>
      </w:pPr>
      <w:r w:rsidRPr="00CF5EF4">
        <w:t>Синтезируемся с Хум Изначально Вышестоящего Отца, стяжаем явление Синтеза 32 Компетенций Изначально Вышестоящего Отца с качественным составом типов Компетенций каждому из нас и синтезу нас, ранее стяжённых до 14 архетипов, выше 14 архетипов и в пределах 32 архетипов в каждом из нас у кого это было либо коллективно, либо индивидуально.</w:t>
      </w:r>
    </w:p>
    <w:p w:rsidR="00B85759" w:rsidRPr="00CF5EF4" w:rsidRDefault="00A53051" w:rsidP="00B85759">
      <w:pPr>
        <w:ind w:firstLine="454"/>
      </w:pPr>
      <w:r w:rsidRPr="00CF5EF4">
        <w:t>Синтезируемся с Хум Изначально Вышестоящего Отца и стяжаем обновление Компетенций Изначально Вышестоящего Отца в выражении любого вида Метагалактик, концентрации Компетенций Изначально Вышестоящего Отца цельностью их 32-ричного явления. Синтезируемся с Хум Изначально Вышестоящего Отца, преображаемся, возжигаясь Синтезом явлений Изначально Вышестоящего Отца обновлёнными Компетенциями 32-ричного явления 32-ричной Компетенции в каждом из нас, и стяжаем у Изначально Вышестоящего Отца проникновенность 4-й Синтез-Иерархизацией Стандартом 55-го Синтеза Изначально Вышестоящего Отца собою.</w:t>
      </w:r>
    </w:p>
    <w:p w:rsidR="00A53051" w:rsidRPr="00CF5EF4" w:rsidRDefault="00A53051" w:rsidP="00B85759">
      <w:pPr>
        <w:ind w:firstLine="454"/>
      </w:pPr>
      <w:r w:rsidRPr="00CF5EF4">
        <w:t>Возжигаясь, синтезируемся с Хум Изначально Вышестоящего Отца и стяжаем 17179869185 Компетенций Синтеза от Правил до Синтеза Изначально Вышестоящего Отца в каждом из нас ростом Синтеза Иерархизации ивдивости синтеза Изначально Вышестоящего Отца в каждом из нас и собою.</w:t>
      </w:r>
    </w:p>
    <w:p w:rsidR="00A53051" w:rsidRPr="00CF5EF4" w:rsidRDefault="00A53051" w:rsidP="00B85759">
      <w:pPr>
        <w:ind w:firstLine="454"/>
      </w:pPr>
      <w:r w:rsidRPr="00CF5EF4">
        <w:t xml:space="preserve">И преображаясь, стяжаем, просим наделить 4-й Синтез-Иерархизацией Изначально Вышестоящего Отца в плотности действия 17179869185 ивдивостей синтеза Изначально </w:t>
      </w:r>
      <w:r w:rsidRPr="00CF5EF4">
        <w:lastRenderedPageBreak/>
        <w:t>Вышестоящего Отца от Правил до Синтеза в каждом из нас. И, возжигаясь, преображаемся, усваивая 4-ю Синтез-Иерархизацию Изначально Вышестоящего Отца каждым из нас.</w:t>
      </w:r>
    </w:p>
    <w:p w:rsidR="00A53051" w:rsidRPr="00CF5EF4" w:rsidRDefault="00A53051" w:rsidP="00B85759">
      <w:pPr>
        <w:ind w:firstLine="454"/>
      </w:pPr>
      <w:r w:rsidRPr="00CF5EF4">
        <w:t>Вспыхиваем Изначально Вышестоящим Отцом и синтезируем 4-ю Синтез-Иерархизацию Компетенцией Синтеза Изначально Вышестоящего Отца с 16-рицей ИВДИВО-реализации и развития от Компетенций до Качеств, насыщая пред Изначально Вышестоящим Отцом 16-рицу от Качеств до Компетенций ростом Синтез-Иерархизаций Изначально Вышестоящего Отца в каждом из нас. Усваиваем, возжигаемся Синтезом.</w:t>
      </w:r>
    </w:p>
    <w:p w:rsidR="00A53051" w:rsidRPr="00CF5EF4" w:rsidRDefault="00A53051" w:rsidP="00B85759">
      <w:pPr>
        <w:ind w:firstLine="454"/>
      </w:pPr>
      <w:r w:rsidRPr="00CF5EF4">
        <w:t>Здесь вам потом на домашнее задание или на проработку можно выйти на Компетенцию первого дня и второго дня и то же самое стяжать множество глубококонцентрированных единиц в 16-рице Синтезом 4-й Синтез-Иерархизации или 4-й Метагалактической Иерархизации. И вот эту 16-рицу покрутить, попрактиковать, может быть, как мы вчера говорили с точки зрения инструментов и в завершении от Правил до Синтеза, чтобы получить это действие.</w:t>
      </w:r>
    </w:p>
    <w:p w:rsidR="00A53051" w:rsidRPr="00CF5EF4" w:rsidRDefault="00A53051" w:rsidP="00B85759">
      <w:pPr>
        <w:ind w:firstLine="454"/>
      </w:pPr>
      <w:r w:rsidRPr="00CF5EF4">
        <w:t>И мы возжигаемся Синтезом Изначально Вышестоящего Отца, усваиваем подтверждённое стяжание 4-й Синтез-Иерархизации, возвращаемся в данный зал физически. Фиксируя, возжигаем собою в цельности подразделения Санкт-Петербург, Ладога и в целом на Планете Земля фиксацию экополиса первой синтезфизичности пра-ивдиво-реальности Изначально Вышестоящего Отца каждым из нас.</w:t>
      </w:r>
    </w:p>
    <w:p w:rsidR="00A53051" w:rsidRPr="00CF5EF4" w:rsidRDefault="00A53051" w:rsidP="00B85759">
      <w:pPr>
        <w:ind w:firstLine="454"/>
      </w:pPr>
      <w:r w:rsidRPr="00CF5EF4">
        <w:t>Вот сейчас 4-я Синтез-Иерархизация Изначально Вышестоящего Отца с внутренней ивдивостью воли как пакетом новой Воли Изначально Вышестоящего Отца в 16-рице от Качеств до Компетенций привнесла на Планету само состояние даже вашей эманации и фиксации эффекта синтезфизичности экополиса, где не я одна знала, или Виталий ходил с какой-то группой и это знал, а все мы с вами по итогам физически развёртываем ракурсом действия нашей компетентности условия экополиса Изначально Вышестоящего Отца, синтезируя 33 – 1 физически вокруг Планеты Земля, возжигая Отцовскую природу, в том числе концентрируя синтезфизичность Стандарта Компетенций Изначально Вышестоящего Отца собою синтезфизически на Планету Земля.</w:t>
      </w:r>
    </w:p>
    <w:p w:rsidR="00B85759" w:rsidRPr="00CF5EF4" w:rsidRDefault="00A53051" w:rsidP="00B85759">
      <w:pPr>
        <w:ind w:firstLine="454"/>
      </w:pPr>
      <w:r w:rsidRPr="00CF5EF4">
        <w:t>Вот, если включительно посмотреть на Планету как на внутреннее восприятие синтезобразного взгляда – помните, мы говорили, когда вы смотрите на Планету Земля, у вас включается Синтезобраз восприятия. Вы её видите. Вот сейчас по себе могу сказать, что Синтезобраз поменялся. Для моего восприятия Планета стала в 10 раз крупнее по масштабу по итогам синтезфизичности 33-го архетипа ИВДИВО вокруг неё. Вот вы как бы в общем или в целом представляете Планету как небольшой такой шар, сгусток, эллиптоид, планетоид. А вот попробуйте посмотреть на неё с точки зрения фиксации того, что было раньше перечислено. И вот увидите её прогрессивный рост в масштабах Синтезобраза.</w:t>
      </w:r>
    </w:p>
    <w:p w:rsidR="00A53051" w:rsidRPr="00CF5EF4" w:rsidRDefault="00A53051" w:rsidP="00B85759">
      <w:pPr>
        <w:ind w:firstLine="454"/>
      </w:pPr>
      <w:r w:rsidRPr="00CF5EF4">
        <w:t>И вот один из факторов Синтезобраза – это то, что вы думаете, и то, что оформляет внутреннее восприятие в этом образе. То есть сила мысли в том числе или процесса мышления оформляет Синтезобразное присутствие.</w:t>
      </w:r>
    </w:p>
    <w:p w:rsidR="00A53051" w:rsidRPr="00CF5EF4" w:rsidRDefault="00A53051" w:rsidP="00B85759">
      <w:pPr>
        <w:ind w:firstLine="454"/>
      </w:pPr>
      <w:r w:rsidRPr="00CF5EF4">
        <w:t>И распределяем в подразделение ИВДИВО Санкт-Петербург, Ладога, Должностной Компетенции, фиксируем в ИВДИВО вокруг Планеты Земля 297-пра-ивдиво-реально и в Изначально Вышестоящий Дом Изначально Вышестоящего Отца цельностью 33 архетипов ИВДИВО физически.</w:t>
      </w:r>
    </w:p>
    <w:p w:rsidR="00A53051" w:rsidRPr="00CF5EF4" w:rsidRDefault="00A53051" w:rsidP="00B85759">
      <w:pPr>
        <w:ind w:firstLine="454"/>
      </w:pPr>
      <w:r w:rsidRPr="00CF5EF4">
        <w:t>И выходим из практики. Аминь.</w:t>
      </w:r>
    </w:p>
    <w:p w:rsidR="00A53051" w:rsidRPr="00CF5EF4" w:rsidRDefault="00A53051" w:rsidP="009961E9">
      <w:pPr>
        <w:pStyle w:val="12"/>
      </w:pPr>
      <w:bookmarkStart w:id="132" w:name="_Toc99920200"/>
      <w:bookmarkStart w:id="133" w:name="_Toc100024199"/>
      <w:r w:rsidRPr="00CF5EF4">
        <w:t>Отстроить синтезтелесность видами материи 16-рицей фундаментальностей в экополисе ИВО</w:t>
      </w:r>
      <w:bookmarkEnd w:id="132"/>
      <w:bookmarkEnd w:id="133"/>
    </w:p>
    <w:p w:rsidR="00A53051" w:rsidRPr="00CF5EF4" w:rsidRDefault="00A53051" w:rsidP="00B85759">
      <w:pPr>
        <w:ind w:firstLine="454"/>
      </w:pPr>
      <w:r w:rsidRPr="00CF5EF4">
        <w:t>Иногда бывает такое, что выходишь из практики и сказать нечего. Суть в том, что у нас было 3 варианта действия. Попробуйте самостоятельно, если это будет возможно. Вот, побудете там, у Кут Хуми, в 192-й ивдиво-реальности, у Иосифа в 191-й, у Изначально Вышестоящего Отца 297, прежде, чем возвращаться на физику, вот, прямо, на физику, на физику, заглядывайте на минуточку в экополис Изначально Вышестоящего Отца. Там такие же здания, как у нас в организациях. Например, зафиксировались рядом со зданием Кут Хуми, в экополисе рядом со зданием Кут Хуми, и развернулись. И вот, в чём основная задача Всетической материи? Уметь организовать нас на природу, на природу, не как на биологическое явление, а как на природу физичности материи Изначально Вышестоящего Отца её синтезфизичности. То есть, важно не просто набыться, нажиться, навключаться, а, как ни странно включить эту гравитацию, чтобы вас примагнитило и притянуло.</w:t>
      </w:r>
    </w:p>
    <w:p w:rsidR="00A53051" w:rsidRPr="00CF5EF4" w:rsidRDefault="00A53051" w:rsidP="00B85759">
      <w:pPr>
        <w:ind w:firstLine="454"/>
      </w:pPr>
      <w:r w:rsidRPr="00CF5EF4">
        <w:lastRenderedPageBreak/>
        <w:t>Вот, просто будет свободная минутка, посмотрите интересный такой фильм, хотела быстро сказать, и забыла. Ладно, потом скажу после Синтеза. Там была суть в том, молодой человек из планеты Земля каким-то образом перешёл на планету Марс. И он имел одну особенность: он не дружил с гравитацией Марса. Как этот фильм называется?</w:t>
      </w:r>
    </w:p>
    <w:p w:rsidR="00A53051" w:rsidRPr="00CF5EF4" w:rsidRDefault="00A53051" w:rsidP="00B85759">
      <w:pPr>
        <w:ind w:firstLine="454"/>
        <w:rPr>
          <w:i/>
        </w:rPr>
      </w:pPr>
      <w:r w:rsidRPr="00CF5EF4">
        <w:rPr>
          <w:i/>
        </w:rPr>
        <w:t xml:space="preserve">Из зала: </w:t>
      </w:r>
      <w:r w:rsidRPr="00CF5EF4">
        <w:t>–</w:t>
      </w:r>
      <w:r w:rsidRPr="00CF5EF4">
        <w:rPr>
          <w:i/>
        </w:rPr>
        <w:t xml:space="preserve"> «Джон Картер».</w:t>
      </w:r>
    </w:p>
    <w:p w:rsidR="00A53051" w:rsidRPr="00CF5EF4" w:rsidRDefault="00A53051" w:rsidP="00B85759">
      <w:pPr>
        <w:ind w:firstLine="454"/>
      </w:pPr>
      <w:r w:rsidRPr="00CF5EF4">
        <w:t>Точно. «Джон Картер». Посмотрите его. И там чётко показано, как тело физического человека, ниже в пропорциях телесности тех жителей, которые жили на Марсе, не владея гравитацией Марса, но владея гравитацией Земли, много больше, сильнее, плотнее, чем физическое. То же самое здесь. Я сейчас вас прошу увидеть, что работает гравитация, как вид организации материи в экополисе первой пра-ивдиво-реальности. И нужно набыться телесностью, чтобы сработать, и вас не сразу выводило только в залы, а вы ещё жили вот в этой природной организации Отца в экополисе, фиксируя планету Земля.</w:t>
      </w:r>
    </w:p>
    <w:p w:rsidR="00A53051" w:rsidRPr="00CF5EF4" w:rsidRDefault="00A53051" w:rsidP="00B85759">
      <w:pPr>
        <w:ind w:firstLine="454"/>
      </w:pPr>
      <w:r w:rsidRPr="00CF5EF4">
        <w:t>Ведь даже сейчас, когда мы зафиксировались, что мы сделали? Мы этот экополис развернули вокруг планеты Земля, то есть наша задача: синхронизировать физику и экополис синтезфизичности, а пока мы не научимся быть там, а только мы здесь бытуем, наша гравитация не сработает, а мы будем одностаночниками только в физической плоскости. Вот, подумайте. Возьмите 16-рицу видов организации материи, вот саму эту телесность, и отстройте для себя всю эту позицию, начиная от массы и заканчивая, что у нас там, 16-я, Оксан?</w:t>
      </w:r>
    </w:p>
    <w:p w:rsidR="00A53051" w:rsidRPr="00CF5EF4" w:rsidRDefault="00A53051" w:rsidP="00B85759">
      <w:pPr>
        <w:ind w:firstLine="454"/>
        <w:rPr>
          <w:i/>
        </w:rPr>
      </w:pPr>
      <w:r w:rsidRPr="00CF5EF4">
        <w:rPr>
          <w:i/>
        </w:rPr>
        <w:t xml:space="preserve">Из зала: </w:t>
      </w:r>
      <w:r w:rsidRPr="00CF5EF4">
        <w:t>–</w:t>
      </w:r>
      <w:r w:rsidRPr="00CF5EF4">
        <w:rPr>
          <w:i/>
        </w:rPr>
        <w:t xml:space="preserve"> Фундаментальность.</w:t>
      </w:r>
    </w:p>
    <w:p w:rsidR="00A53051" w:rsidRPr="00CF5EF4" w:rsidRDefault="00A53051" w:rsidP="00B85759">
      <w:pPr>
        <w:ind w:firstLine="454"/>
      </w:pPr>
      <w:r w:rsidRPr="00CF5EF4">
        <w:t>Фундаментальность. Сама же фундаментальность. Вот поработайте с этим явлением, но для этого нужно вложить много труда. Если мы с Отцом это пару лет строили, имеется в виду, не вышестоящих пару лет, физических года полтора этим занимались, то, я думаю, что даже для отстройки вашей телесности понадобится тоже не один месяц, и не один год. Поэтому этим нужно заниматься, да? Хорошо.</w:t>
      </w:r>
    </w:p>
    <w:p w:rsidR="00A53051" w:rsidRPr="00CF5EF4" w:rsidRDefault="00A53051" w:rsidP="00B85759">
      <w:pPr>
        <w:ind w:firstLine="454"/>
      </w:pPr>
      <w:r w:rsidRPr="00CF5EF4">
        <w:t xml:space="preserve">Скажи чего-нибудь! Не скажешь? Ладно. У нас сейчас с вами осталось </w:t>
      </w:r>
      <w:r w:rsidR="009961E9" w:rsidRPr="00CF5EF4">
        <w:t>две</w:t>
      </w:r>
      <w:r w:rsidRPr="00CF5EF4">
        <w:t xml:space="preserve"> практики.</w:t>
      </w:r>
    </w:p>
    <w:p w:rsidR="00A53051" w:rsidRPr="00CF5EF4" w:rsidRDefault="00A53051" w:rsidP="00B85759">
      <w:pPr>
        <w:ind w:firstLine="454"/>
      </w:pPr>
      <w:r w:rsidRPr="00CF5EF4">
        <w:t>Первая. Мы стяжаем архетипический Синтезобраз, состоящий из 64 Синтезобразов Изначально Вышестоящего Отца, думаю, по времени успеем, и стяжаем итоговую практику. Насчёт итоговой практики, сразу же, чтобы не было испуга, и там диссонанса с 8-м Распоряжением, мы пойдём по принципу всего во всём, и стяжаем итоговую практику в 33-м архетипе стяжание 49 Ядер Синтеза, с распределением в Санкт-Петербург, в Ладогу, но с учётом, 33-го архетипа, но цифры будут по Распоряжению 8, то есть, 17 миллиардов, вот, чтобы вы, когда слышали, не переживали и не тянулись в Си-ИВДИВО.</w:t>
      </w:r>
    </w:p>
    <w:p w:rsidR="00A53051" w:rsidRPr="00CF5EF4" w:rsidRDefault="00A53051" w:rsidP="009961E9">
      <w:pPr>
        <w:pStyle w:val="12"/>
      </w:pPr>
      <w:bookmarkStart w:id="134" w:name="_Toc99920201"/>
      <w:bookmarkStart w:id="135" w:name="_Toc100024200"/>
      <w:r w:rsidRPr="00CF5EF4">
        <w:t xml:space="preserve">Практика 16. Архетипический Синтезобраз 8-рицы </w:t>
      </w:r>
      <w:bookmarkEnd w:id="134"/>
      <w:bookmarkEnd w:id="135"/>
      <w:r w:rsidR="00E9607F">
        <w:t>ИВО</w:t>
      </w:r>
    </w:p>
    <w:p w:rsidR="00A53051" w:rsidRPr="00CF5EF4" w:rsidRDefault="00A53051" w:rsidP="00B85759">
      <w:pPr>
        <w:ind w:firstLine="454"/>
      </w:pPr>
      <w:r w:rsidRPr="00CF5EF4">
        <w:t>Поэтому мы синтезируемся с Изначально Вышестоящими Аватарами Синтеза Кут Хуми Фаинь 192 Пра-ивдиво реально, развёртываемся в Изначальном Доме Изначально Вышестоящего Отца, стяжаем 8 Синтез Синтезов Изначально Вышестоящего Отца каждому из нас и синтезу нас, прося преобразить нас на архетипический Синтезобраз 8-рицы Изначально Вышестоящего Отца, поэтому 8 Синтез Синтезов от Человека до Отца.</w:t>
      </w:r>
    </w:p>
    <w:p w:rsidR="00A53051" w:rsidRPr="00CF5EF4" w:rsidRDefault="00A53051" w:rsidP="00B85759">
      <w:pPr>
        <w:ind w:firstLine="454"/>
      </w:pPr>
      <w:r w:rsidRPr="00CF5EF4">
        <w:t>Далее, синтезируемся с Хум Изначально Вышестоящего Аватара Синтеза Кут Хуми, стяжаем явление архетипического Синтезобраза, стяжая 66 Синтез Синтезов Изначально Вышестоящего Отца каждому из нас и синтезу нас, и возжигаясь, фиксируясь с Аватарами Синтеза Кут Хуми Фаинь, стяжаем в явлении архетипической Части Синтезобраз Человека, Посвящённого, Служащего, Ипостаси, Учителя, Владыки, Аватара и Отца Изначально Вышестоящего Отца явления. (Стяжаем 250… не будем стяжать этот Столп)</w:t>
      </w:r>
    </w:p>
    <w:p w:rsidR="00A53051" w:rsidRPr="00CF5EF4" w:rsidRDefault="00A53051" w:rsidP="00B85759">
      <w:pPr>
        <w:ind w:firstLine="454"/>
      </w:pPr>
      <w:r w:rsidRPr="00CF5EF4">
        <w:t>Стяжаем сразу 256-рицу архетипических Частей Изначально Вышестоящего Отца, 256-рицу архетипических Систем Частей Изначально Вышестоящего Отца, стяжаем 256-рицу архетипических Аппаратов Систем Частей Изначально Вышестоящего Отца, стяжаем 256-рицу архетипических Частностей Аппаратов Систем Частей.</w:t>
      </w:r>
    </w:p>
    <w:p w:rsidR="00B85759" w:rsidRPr="00CF5EF4" w:rsidRDefault="00A53051" w:rsidP="00B85759">
      <w:pPr>
        <w:ind w:firstLine="454"/>
      </w:pPr>
      <w:r w:rsidRPr="00CF5EF4">
        <w:t xml:space="preserve">И синтезируя, реализуя собою цельность явления 256-ричного становления Синтеза Изначально Вышестоящего Отца, архетипическим явлением Синтезобраза, стяжаем у Изначально Вышестоящего Отца, переходя в его зал в 297-ю пра-ивдиво реальность Синтез Изначально Вышестоящего Отца каждому из нас, синтезируя 2 вида Синтеза зала Изначально Вышестоящего Аватара Синтеза Кут Хуми внутри, зала Изначально Вышестоящего Отца вовне. И, углубляясь на </w:t>
      </w:r>
      <w:r w:rsidRPr="00CF5EF4">
        <w:lastRenderedPageBreak/>
        <w:t>Синтез Изначально Вышестоящего Отца, погружаемся в Синтез Изначально Вышестоящего Отца 33-м архетипом ИВДИВО, и впервые в 33-м архетипе ИВДИВО стяжаем у Изначально Вышестоящего Отца архетипический Синтезобраз,</w:t>
      </w:r>
    </w:p>
    <w:p w:rsidR="00A53051" w:rsidRPr="00CF5EF4" w:rsidRDefault="00A53051" w:rsidP="00B85759">
      <w:pPr>
        <w:ind w:firstLine="454"/>
      </w:pPr>
      <w:r w:rsidRPr="00CF5EF4">
        <w:t>стяжая архетипический Синтезобраз ИВДИВО Отца Изначально Вышестоящего Отца стяжаем 1393796574908163946345982392040522594123776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и вызывая, стяжаемое явление Синтеза каждой отдельной строчкой цифр Синтеза, входим в глубину Синтеза Изначально Вышестоящего Отца, погружаясь в 33-й архетип Синтеза Изначально Вышестоящего Отца, формируя архетипический Синтезобраз, стяжаем</w:t>
      </w:r>
    </w:p>
    <w:p w:rsidR="00B85759" w:rsidRPr="00CF5EF4" w:rsidRDefault="00A53051" w:rsidP="00B85759">
      <w:pPr>
        <w:ind w:firstLine="454"/>
      </w:pPr>
      <w:r w:rsidRPr="00CF5EF4">
        <w:t>архетипический Синтезобраз Физического тела Изначально Вышестоящего Отца, стяжаем 348449143727040986586495598010130648530944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rsidR="00A53051" w:rsidRPr="00CF5EF4" w:rsidRDefault="00A53051" w:rsidP="00B85759">
      <w:pPr>
        <w:ind w:firstLine="454"/>
      </w:pPr>
      <w:r w:rsidRPr="00CF5EF4">
        <w:t>Стяжаем архетипический Синтезобраз Истины Изначально Вышестоящего Отца, стяжаем 87112285931760246646623899502532662132736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Мудрости Изначально Вышестоящего Отца.</w:t>
      </w:r>
    </w:p>
    <w:p w:rsidR="00A53051" w:rsidRPr="00CF5EF4" w:rsidRDefault="00A53051" w:rsidP="00B85759">
      <w:pPr>
        <w:ind w:firstLine="454"/>
      </w:pPr>
      <w:proofErr w:type="gramStart"/>
      <w:r w:rsidRPr="00CF5EF4">
        <w:t>Стяжаем</w:t>
      </w:r>
      <w:proofErr w:type="gramEnd"/>
      <w:r w:rsidRPr="00CF5EF4">
        <w:t xml:space="preserve"> архетипический Синтезобраз Ока Изначально Вышестоящего Отца, стяжаем 21778071482940061661655974875633165533184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архетипических Любви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Хум Изначально Вышестоящего Отца, стяжаем 5444517870735015415413993718908291383296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углубляемся в Синтез 297-й пра-ивдиво-реальности Изначально Вышестоящего Отца, стяжаем архетипический Синтезобраз Абсолюта Изначально Вышестоящего Отца, стяжаем 1361129467683753853853498429727072845824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Созиданий Изначально Вышестоящего Отца.</w:t>
      </w:r>
    </w:p>
    <w:p w:rsidR="00A53051" w:rsidRPr="00CF5EF4" w:rsidRDefault="00A53051" w:rsidP="00B85759">
      <w:pPr>
        <w:ind w:firstLine="454"/>
      </w:pPr>
      <w:r w:rsidRPr="00CF5EF4">
        <w:t>Стяжаем 58-й архетипический Синтезобраз Омеги Изначально Вышестоящего Отца и стяжаем 340282366920938463463374607431768211456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A53051" w:rsidRPr="00CF5EF4" w:rsidRDefault="00A53051" w:rsidP="00B85759">
      <w:pPr>
        <w:ind w:firstLine="454"/>
      </w:pPr>
      <w:r w:rsidRPr="00CF5EF4">
        <w:t>Стяжаем архетипический Синтезобраз Монады Изначально Вышестоящего Отца, и стяжаем 85070591730234615865843651857942052864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Жизни Изначально Вышестоящего Отца.</w:t>
      </w:r>
    </w:p>
    <w:p w:rsidR="00A53051" w:rsidRPr="00CF5EF4" w:rsidRDefault="00A53051" w:rsidP="00B85759">
      <w:pPr>
        <w:ind w:firstLine="454"/>
      </w:pPr>
      <w:r w:rsidRPr="00CF5EF4">
        <w:t>Стяжаем архетипический Синтезобраз Прасинтезной Компетенции Изначально Вышестоящего Отца, стяжаем 21267647932558653966460912964485513216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A53051" w:rsidRPr="00CF5EF4" w:rsidRDefault="00A53051" w:rsidP="00B85759">
      <w:pPr>
        <w:ind w:firstLine="454"/>
      </w:pPr>
      <w:r w:rsidRPr="00CF5EF4">
        <w:lastRenderedPageBreak/>
        <w:t>Синтезируемся с Хум Изначально Вышестоящего Отца, стяжаем 55-й архетипический Синтезобраз Синтезобраза Изначально Вышестоящего Отца, стяжаем 5316911983139663491615228241121378304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Пробуждения Изначально Вышестоящего Отца.</w:t>
      </w:r>
    </w:p>
    <w:p w:rsidR="00A53051" w:rsidRPr="00CF5EF4" w:rsidRDefault="00A53051" w:rsidP="00B85759">
      <w:pPr>
        <w:ind w:firstLine="454"/>
      </w:pPr>
      <w:r w:rsidRPr="00CF5EF4">
        <w:t>Синтезируемся с Хум Изначально Вышестоящего Отца и стяжаем 54 архетипический Синтезобраз Разума Изначально Вышестоящего Отца, стяжаем 1329227995784915872903807060280344576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A53051" w:rsidRPr="00CF5EF4" w:rsidRDefault="00A53051" w:rsidP="00B85759">
      <w:pPr>
        <w:ind w:firstLine="454"/>
      </w:pPr>
      <w:r w:rsidRPr="00CF5EF4">
        <w:t>Погружаясь в глубину архетипического Синтеза, стяжаем архетипический Синтезобраз Сердца Изначально Вышестоящего Отца, стяжаем 332306998946228968225951765070086144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p>
    <w:p w:rsidR="00A53051" w:rsidRPr="00CF5EF4" w:rsidRDefault="00A53051" w:rsidP="00B85759">
      <w:pPr>
        <w:ind w:firstLine="454"/>
      </w:pPr>
      <w:r w:rsidRPr="00CF5EF4">
        <w:t xml:space="preserve">Синтезируемся с Хум Изначально Вышестоящего Отца и стяжаем Архетипический Синтезобраз Мышления Изначально Вышестоящего Отца стяжаем 83076749736557242056487941267521536 </w:t>
      </w:r>
      <w:r w:rsidR="00E9607F">
        <w:t>(</w:t>
      </w:r>
      <w:r w:rsidRPr="00CF5EF4">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A53051" w:rsidRPr="00CF5EF4" w:rsidRDefault="00A53051" w:rsidP="00B85759">
      <w:pPr>
        <w:ind w:firstLine="454"/>
      </w:pPr>
      <w:r w:rsidRPr="00CF5EF4">
        <w:t>Стяжаем Архетипический Синтезобраз Головерсума Изначально Вышестоящего Отца стяжаем 20769187434139310514121985316880384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A53051" w:rsidRPr="00CF5EF4" w:rsidRDefault="00A53051" w:rsidP="00B85759">
      <w:pPr>
        <w:ind w:firstLine="454"/>
      </w:pPr>
      <w:r w:rsidRPr="00CF5EF4">
        <w:t>Стяжаем 50-й Архетипический Синтезобраз Восприятия Изначально Вышестоящего Отца стяжаем 5192296858534827628530496329220096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A53051" w:rsidRPr="00CF5EF4" w:rsidRDefault="00A53051" w:rsidP="00B85759">
      <w:pPr>
        <w:ind w:firstLine="454"/>
      </w:pPr>
      <w:r w:rsidRPr="00CF5EF4">
        <w:t>Стяжаем 49-й Архетипический Синтезобраз Пламени Отца Изначально Вышестоящего Отца стяжаем 1298074214633706907132624082305024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A53051" w:rsidRPr="00CF5EF4" w:rsidRDefault="00A53051" w:rsidP="00B85759">
      <w:pPr>
        <w:ind w:firstLine="454"/>
      </w:pPr>
      <w:r w:rsidRPr="00CF5EF4">
        <w:t>Стяжаем Архетипический Синтезобраз Ивдивости Синтеза Изначально Вышестоящего Отца стяжаем 324518553658426726783156020576256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Ипостасного тела Изначально Вышестоящего Отца стяжаем 81129638414606681695789005144064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A53051" w:rsidRPr="00CF5EF4" w:rsidRDefault="00A53051" w:rsidP="00B85759">
      <w:pPr>
        <w:ind w:firstLine="454"/>
      </w:pPr>
      <w:r w:rsidRPr="00CF5EF4">
        <w:t xml:space="preserve">Синтезируемся с Хум Изначально Вышестоящего Отца и, погружаясь в глубину Архетипического стяжания Синтезобраза Изначально Вышестоящего Отца синтезом количества Синтеза, стяжаем Архетипический Синтезобраз Сознания Изначально Вышестоящего Отца стяжаем каждому из нас 20282409603651670423947251286016 (20 девятиллионов 282 октиллиона 409 септиллионов 603 секстиллиона 651 квинтиллион 670 квадриллионов 423 триллиона 947 </w:t>
      </w:r>
      <w:r w:rsidRPr="00CF5EF4">
        <w:lastRenderedPageBreak/>
        <w:t>миллиардов 251 миллион 286 тысяч 016) Архетипических истинностей Изначально Вышестоящего Отца.</w:t>
      </w:r>
    </w:p>
    <w:p w:rsidR="00A53051" w:rsidRPr="00CF5EF4" w:rsidRDefault="00A53051" w:rsidP="00B85759">
      <w:pPr>
        <w:ind w:firstLine="454"/>
      </w:pPr>
      <w:r w:rsidRPr="00CF5EF4">
        <w:t>Стяжаем Архетипический Синтезобраз Памяти Изначально Вышестоящего Отца стяжаем 5070602400912917605986812821504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rsidR="00A53051" w:rsidRPr="00CF5EF4" w:rsidRDefault="00A53051" w:rsidP="00B85759">
      <w:pPr>
        <w:ind w:firstLine="454"/>
      </w:pPr>
      <w:r w:rsidRPr="00CF5EF4">
        <w:t>Стяжаем Архетипический Синтезобраз Ума Изначально Вышестоящего Отца стяжаем 1267650600228229401496703205376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Прозрения Изначально Вышестоящего Отца стяжаем 316912650057057350374175801344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Провидения Изначально Вышестоящего Отца стяжаем 79228162514264337593543950336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Проницания Изначально Вышестоящего Отца стяжаем 19807040628566084398385987584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Иерархизации прасинтезности Изначально Вышестоящего Отца стяжаем 4951760157141521099596496896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Идейности Изначально Вышестоящего Отца стяжаем 1237940039285380274899124224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Сообразительности Изначально Вышестоящего Отца стяжаем 309485009821345068724781056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Осмысленности Изначально Вышестоящего Отца стяжаем 77371252455336267181195264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Логики Изначально Вышестоящего Отца стяжаем 19342813113834066795298816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Чувствознания Изначально Вышестоящего Отца стяжаем 4835703278458516698824704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B85759" w:rsidRPr="00CF5EF4" w:rsidRDefault="00A53051" w:rsidP="00B85759">
      <w:pPr>
        <w:ind w:firstLine="454"/>
      </w:pPr>
      <w:r w:rsidRPr="00CF5EF4">
        <w:lastRenderedPageBreak/>
        <w:t>И возжигаясь Синтезом Изначально Вышестоящего Отца, стабилизируемся в 33-х Архетипичном Синтезе в усвоении объёмов Синтеза Огня, вызываемого стяжаниями цифрами Синтеза в Архетипическом становлении Синтезобраза в каждом из нас, усваиваем компактифицируем телом Учителя Синтеза 55 Синтезом Изначально Вышестоящего Отца.</w:t>
      </w:r>
    </w:p>
    <w:p w:rsidR="00A53051" w:rsidRPr="00CF5EF4" w:rsidRDefault="00A53051" w:rsidP="00B85759">
      <w:pPr>
        <w:ind w:firstLine="454"/>
      </w:pPr>
      <w:r w:rsidRPr="00CF5EF4">
        <w:t>Синтезируемся с Хум Изначально Вышестоящего Отца ИВДИВО стяжаем Архетипический Синтезобраз Мероощущения Изначально Вышестоящего Отца стяжаем 1208925819614629174706176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A53051" w:rsidRPr="00CF5EF4" w:rsidRDefault="00A53051" w:rsidP="00B85759">
      <w:pPr>
        <w:ind w:firstLine="454"/>
      </w:pPr>
      <w:r w:rsidRPr="00CF5EF4">
        <w:t>Синтезируемся с Хум Изначально Вышестоящего Отца, вот как раз 33, стяжаем Архетипический Синтезобраз Поядающего Огня Изначально Вышестоящего Отца стяжаем 302231454903657293676544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B85759" w:rsidRPr="00CF5EF4" w:rsidRDefault="00A53051" w:rsidP="00B85759">
      <w:pPr>
        <w:ind w:firstLine="454"/>
      </w:pPr>
      <w:r w:rsidRPr="00CF5EF4">
        <w:t xml:space="preserve">И вот усваиваем теперь просто представьте, </w:t>
      </w:r>
      <w:proofErr w:type="gramStart"/>
      <w:r w:rsidRPr="00CF5EF4">
        <w:t>что</w:t>
      </w:r>
      <w:proofErr w:type="gramEnd"/>
      <w:r w:rsidRPr="00CF5EF4">
        <w:t xml:space="preserve"> когда будет расчёт всех цифр, к Изначально Вышестоящего Отцу в 33 Архетип мы будем выходить 302231454903657293676544 (302 секстиллиона 231 квинтиллион 454 квадриллиона 903 триллиона 657 миллиардов 293 миллиона 676 тысяч 554) пра-ивдиво реальности. Впитываем.</w:t>
      </w:r>
    </w:p>
    <w:p w:rsidR="00A53051" w:rsidRPr="00CF5EF4" w:rsidRDefault="00A53051" w:rsidP="00B85759">
      <w:pPr>
        <w:ind w:firstLine="454"/>
      </w:pPr>
      <w:r w:rsidRPr="00CF5EF4">
        <w:t>Только это сейчас идёт ракурсом Архетипических правил в развитии Синтезобраза Поядающего Огня. Вот перестройтесь, вот вы сейчас в этом Архетипе и вот прямо вникайте в синтез цифрового аналога 302-х секстиллионов Архетипических правил Изначально Вышестоящего Отца. Усваиваем.</w:t>
      </w:r>
    </w:p>
    <w:p w:rsidR="00A53051" w:rsidRPr="00CF5EF4" w:rsidRDefault="00A53051" w:rsidP="00B85759">
      <w:pPr>
        <w:ind w:firstLine="454"/>
      </w:pPr>
      <w:r w:rsidRPr="00CF5EF4">
        <w:t>Синтезируемся с Хум Изначально Вышестоящего Отца, дальше пойдёт проще, стяжаем Архетипический Синтезобраз Совершенства Синтеза Изначально Вышестоящего Отца стяжаем 75557863725914323419136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A53051" w:rsidRPr="00CF5EF4" w:rsidRDefault="00A53051" w:rsidP="00B85759">
      <w:pPr>
        <w:ind w:firstLine="454"/>
      </w:pPr>
      <w:r w:rsidRPr="00CF5EF4">
        <w:t>Стяжаем Архетипический Синтезобраз Трансвизора Изначально Вышестоящего Отца стяжаем 18889465931478580854784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Интеллекта Изначально Вышестоящего Отца стяжаем 4722366482869645213696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A53051" w:rsidRPr="00CF5EF4" w:rsidRDefault="00A53051" w:rsidP="00B85759">
      <w:pPr>
        <w:ind w:firstLine="454"/>
      </w:pPr>
      <w:r w:rsidRPr="00CF5EF4">
        <w:t>Стяжаем Архетипический Синтезобраз Эталонности Изначально Вышестоящего Отца стяжаем 1180591620717411303424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A53051" w:rsidRPr="00CF5EF4" w:rsidRDefault="00A53051" w:rsidP="00B85759">
      <w:pPr>
        <w:ind w:firstLine="454"/>
      </w:pPr>
      <w:r w:rsidRPr="00CF5EF4">
        <w:t>Синтезируемся с Хум Изначально Вышестоящего Отца стяжаем Архетипический Синтезобраз Диалектики Изначально Вышестоящего Отца стяжаем 295147905179352825856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B85759" w:rsidRPr="00CF5EF4" w:rsidRDefault="00A53051" w:rsidP="00B85759">
      <w:pPr>
        <w:suppressAutoHyphens/>
        <w:ind w:firstLine="454"/>
      </w:pPr>
      <w:proofErr w:type="gramStart"/>
      <w:r w:rsidRPr="00CF5EF4">
        <w:t>Стяжаем</w:t>
      </w:r>
      <w:proofErr w:type="gramEnd"/>
      <w:r w:rsidRPr="00CF5EF4">
        <w:t xml:space="preserve"> Архетипический Синтезобраз Куба Синтеза Изначально Вышестоящего Отца, стяжаем 73 786 976 976 294 838 206 464 (73 квинтиллиона 786 квадриллионов 976 триллионов 294 миллиарда 838 миллионов 206 тысяч 464) Архетипических Форм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Архетипический Синтезобраз Парадигмы Отца Изначально Вышестоящего Отца, стяжаем 18 446 744 073 709 551 616 (18 квинтиллионов 446 квадриллионов 744 триллиона 073 миллиарда 709 миллионов 551 тысячу 616) Архетипических Содержаний Изначально Вышестоящего Отца.</w:t>
      </w:r>
    </w:p>
    <w:p w:rsidR="00A53051" w:rsidRPr="00CF5EF4" w:rsidRDefault="00A53051" w:rsidP="00B85759">
      <w:pPr>
        <w:suppressAutoHyphens/>
        <w:ind w:firstLine="454"/>
      </w:pPr>
      <w:r w:rsidRPr="00CF5EF4">
        <w:t>Стяжаем Архетипический Синтезобраз Синтезного мирового тела Изначально Вышестоящего Отца, стяжаем 4 611 686 018 427 387 904 (4 квинтиллиона 611 квадриллионов 686 триллионов 018 миллиардов 427 миллионов 387 тысяч 904) Архетипических Поля Изначально Вышестоящего Отца.</w:t>
      </w:r>
    </w:p>
    <w:p w:rsidR="00A53051" w:rsidRPr="00CF5EF4" w:rsidRDefault="00A53051" w:rsidP="00B85759">
      <w:pPr>
        <w:suppressAutoHyphens/>
        <w:ind w:firstLine="454"/>
      </w:pPr>
      <w:r w:rsidRPr="00CF5EF4">
        <w:lastRenderedPageBreak/>
        <w:t>Стяжаем Архетипический Синтезобраз Синтезности Воли Изначально Вышестоящего Отца, стяжаем 1 152 921 504 606 846 967 (1 квинтиллион 152 квадриллиона 921 триллион 504 миллиарда 606 миллионов 846 тысяч 976) Архетипических Времён Изначально Вышестоящего Отца.</w:t>
      </w:r>
    </w:p>
    <w:p w:rsidR="00B85759" w:rsidRPr="00CF5EF4" w:rsidRDefault="00A53051" w:rsidP="00B85759">
      <w:pPr>
        <w:suppressAutoHyphens/>
        <w:ind w:firstLine="454"/>
      </w:pPr>
      <w:r w:rsidRPr="00CF5EF4">
        <w:t>Стяжаем Архетипический Синтезобраз Образ-типа Изначально Вышестоящего Отца, стяжаем 288 230 376 151 711 744 (288 квадриллионов 230 триллионов 376 миллиардов 151 миллион 711 тысяч 744) Архетипических Пространства Изначально Вышестоящего Отца.</w:t>
      </w:r>
    </w:p>
    <w:p w:rsidR="00B85759" w:rsidRPr="00CF5EF4" w:rsidRDefault="00A53051" w:rsidP="00B85759">
      <w:pPr>
        <w:suppressAutoHyphens/>
        <w:ind w:firstLine="454"/>
      </w:pPr>
      <w:r w:rsidRPr="00CF5EF4">
        <w:t>Стяжаем Архетипический Синтезобраз Наблюдателя Изначально Вышестоящего Отца, стяжаем 72 057 594 037 927 936 (72 квадриллиона 057 триллионов 594 миллиарда 037 миллионов 927 тысяч 936) Архетипических Скоростей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Архетипический Синтезобраз Стратагемии Изначально Вышестоящего Отца, стяжаем 18 014 398 509 и 481 948 (18 квадриллионов 014 триллионов 398 миллиардов 509 миллионов 481 тысячу 984) Архетипических Мерности Изначально Вышестоящего Отца.</w:t>
      </w:r>
    </w:p>
    <w:p w:rsidR="00A53051" w:rsidRPr="00CF5EF4" w:rsidRDefault="00A53051" w:rsidP="00B85759">
      <w:pPr>
        <w:suppressAutoHyphens/>
        <w:ind w:firstLine="454"/>
      </w:pPr>
      <w:r w:rsidRPr="00CF5EF4">
        <w:t>Стяжаем Архетипический Синтезобраз Интуиции Изначально Вышестоящего Отца 4 503 599 627 370 496 (4 квадриллиона 503 триллиона 599 миллиардов 627 миллионов 370 тысяч 496) Архетипических Воссоединённостей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19 Архетипический Синтезобраз Голоса Полномочий Изначально Вышестоящего Отца, стяжаем 1 125 899 906 842 624 (1 квадриллион 125 триллионов 899 миллиардов 906 миллионов 842 тысячи 624) Архетипических Самоорганизаций Изначально Вышестоящего Отца.</w:t>
      </w:r>
    </w:p>
    <w:p w:rsidR="00A53051" w:rsidRPr="00CF5EF4" w:rsidRDefault="00A53051" w:rsidP="00B85759">
      <w:pPr>
        <w:suppressAutoHyphens/>
        <w:ind w:firstLine="454"/>
      </w:pPr>
      <w:r w:rsidRPr="00CF5EF4">
        <w:t>Стяжаем 18-й Архетипический Синтезобраз Вечности Отца Изначально Вышестоящего Отца, стяжаем 281 474 976 710 656 (281 триллион 474 миллиарда 976 миллионов 710 тысяч 656) Архетипических Эманаций Изначально Вышестоящего Отца.</w:t>
      </w:r>
    </w:p>
    <w:p w:rsidR="00B85759" w:rsidRPr="00CF5EF4" w:rsidRDefault="00A53051" w:rsidP="00B85759">
      <w:pPr>
        <w:suppressAutoHyphens/>
        <w:ind w:firstLine="454"/>
      </w:pPr>
      <w:r w:rsidRPr="00CF5EF4">
        <w:t>Стяжаем 17-й Архетипический Синтезобраз Метагалактического мирового тела Изначально Вышестоящего Отца, стяжаем 70 368 744 177 664 (70 триллионов 368 миллиардов 744 миллиона 177 тысяч 664) Архетипических Вещества Изначально Вышестоящего Отца.</w:t>
      </w:r>
    </w:p>
    <w:p w:rsidR="00A53051" w:rsidRPr="00CF5EF4" w:rsidRDefault="00A53051" w:rsidP="00B85759">
      <w:pPr>
        <w:suppressAutoHyphens/>
        <w:ind w:firstLine="454"/>
      </w:pPr>
      <w:r w:rsidRPr="00CF5EF4">
        <w:t>Стяжаем Архетипический Синтезобраз Начал Мудрости Изначально Вышестоящего Отца, стяжаем 17 592 186 044 416 (17 триллионов 592 миллиарда 186 миллионов 044 тысячи 416) Архетипических Условий Изначально Вышестоящего Отца.</w:t>
      </w:r>
    </w:p>
    <w:p w:rsidR="00A53051" w:rsidRPr="00CF5EF4" w:rsidRDefault="00A53051" w:rsidP="00B85759">
      <w:pPr>
        <w:suppressAutoHyphens/>
        <w:ind w:firstLine="454"/>
      </w:pPr>
      <w:r w:rsidRPr="00CF5EF4">
        <w:t>Стяжаем Архетипический Синтезобраз Синтезтела Изначально Вышестоящего Отца, стяжаем 4 398 046 511 104 (4 триллиона 398 миллиардов 046 миллионов 511 тысяч 104) Архетипических Я-Есмь Изначально Вышестоящего Отца.</w:t>
      </w:r>
    </w:p>
    <w:p w:rsidR="00A53051" w:rsidRPr="00CF5EF4" w:rsidRDefault="00A53051" w:rsidP="00B85759">
      <w:pPr>
        <w:suppressAutoHyphens/>
        <w:ind w:firstLine="454"/>
      </w:pPr>
      <w:r w:rsidRPr="00CF5EF4">
        <w:t>Синтезир</w:t>
      </w:r>
      <w:r w:rsidR="00E9607F">
        <w:t>у</w:t>
      </w:r>
      <w:r w:rsidRPr="00CF5EF4">
        <w:t>емся с Хум Изначально Вышестоящего Отца, стяжаем 14-й Архетипический Синтезобраз Рацио Изначально Вышестоящего Отца, стяжаем 1 099 511 627 776 (1 триллион 099 миллиардов 511 миллионов 627 тысяч 776) Архетипических Импераций Изначально Вышестоящего Отца.</w:t>
      </w:r>
    </w:p>
    <w:p w:rsidR="00A53051" w:rsidRPr="00CF5EF4" w:rsidRDefault="00A53051" w:rsidP="00B85759">
      <w:pPr>
        <w:suppressAutoHyphens/>
        <w:ind w:firstLine="454"/>
      </w:pPr>
      <w:r w:rsidRPr="00CF5EF4">
        <w:t>Стяжаем Архетипический Синтезобраз Грааля Изначально Вышестоящего Отца, стяжаем 274 877 906 944 (274 миллиарда 877 миллионов 906 тысяч 944) Архетипических Взгляда Изначально Вышестоящего Отца.</w:t>
      </w:r>
    </w:p>
    <w:p w:rsidR="00A53051" w:rsidRPr="00CF5EF4" w:rsidRDefault="00A53051" w:rsidP="00B85759">
      <w:pPr>
        <w:suppressAutoHyphens/>
        <w:ind w:firstLine="454"/>
      </w:pPr>
      <w:r w:rsidRPr="00CF5EF4">
        <w:t>Стяжаем Архетипический Синтезобраз Виртуозности Изначально Вышестоящего Отца, стяжаем 68 719 476 736 (68 миллиардов 719 миллионов 476 тысяч</w:t>
      </w:r>
      <w:r w:rsidR="00B85759" w:rsidRPr="00CF5EF4">
        <w:t xml:space="preserve"> </w:t>
      </w:r>
      <w:r w:rsidRPr="00CF5EF4">
        <w:t>736) Архетипических Синтезначал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11-й Синтезобраз Униграммы Изначально Вышестоящего Отца, стяжаем 17 179 869 184 (17 миллиардов 179 миллионов 869 тысяч 184) Архетипических Основ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Архетипический Синтезобраз Веры Изначально Вышестоящего Отца, стяжаем 4 294 967 296 (4 миллиарда 294 миллиона 967 тысяч 296) Архетипических Параметодов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Архетипический Синтезобраз Тонкого Метагалактического мирового тела Изначально Вышестоящего Отца, стяжаем 1 073 741 824 (1 миллиард 073 миллиона 741тысячу 824) Архетипических Мощи Изначально Вышестоящего Отца.</w:t>
      </w:r>
    </w:p>
    <w:p w:rsidR="00A53051" w:rsidRPr="00CF5EF4" w:rsidRDefault="00A53051" w:rsidP="00B85759">
      <w:pPr>
        <w:suppressAutoHyphens/>
        <w:ind w:firstLine="454"/>
      </w:pPr>
      <w:r w:rsidRPr="00CF5EF4">
        <w:lastRenderedPageBreak/>
        <w:t>Синтезируемся с Хум Изначально Вышестоящего Отца, стяжаем 8-й Архетипический Синтезобраз Прав Любви Изначально Вышестоящего Отца, стяжаем 268 435 456 (268 миллонов 435 тысяч 456) Архетипических Прав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Архетипический Синтезобраз Столпа Изначально Вышестоящего Отца, стяжаем 67 108 864 (67 миллионов 108 тысяч 864) Архетипические Идеи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Архетипический Синтезобраз Сутенности Изначально Вышестоящего Отца, стяжаем 16 777 216 (16 миллионов 777 тысяч 216) Архетипических Сутей Изначально Вышестоящего Отца.</w:t>
      </w:r>
    </w:p>
    <w:p w:rsidR="00A53051" w:rsidRPr="00CF5EF4" w:rsidRDefault="00A53051" w:rsidP="00B85759">
      <w:pPr>
        <w:suppressAutoHyphens/>
        <w:ind w:firstLine="454"/>
      </w:pPr>
      <w:r w:rsidRPr="00CF5EF4">
        <w:t xml:space="preserve">Синтезируемся с Хум Изначально Вышестоящего Отца, стяжаем Архетипический Синтезобраз Престола Изначально Вышестоящего Отца, стяжаем </w:t>
      </w:r>
      <w:bookmarkStart w:id="136" w:name="_Hlk41940916"/>
      <w:r w:rsidRPr="00CF5EF4">
        <w:t>4 194 304</w:t>
      </w:r>
      <w:bookmarkEnd w:id="136"/>
      <w:r w:rsidRPr="00CF5EF4">
        <w:t xml:space="preserve"> (4 миллиона 194 тысчи 304) Архетипических Смысла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4 Архетипический Синтезобраз Размышление Изначально Вышестоящего Отца, стяжаем 1 048 576 (1миллион 048 тысяч 576) Архетипических Мыслей Изначально Вышестоящего Отца.</w:t>
      </w:r>
    </w:p>
    <w:p w:rsidR="00A53051" w:rsidRPr="00CF5EF4" w:rsidRDefault="00A53051" w:rsidP="00B85759">
      <w:pPr>
        <w:suppressAutoHyphens/>
        <w:ind w:firstLine="454"/>
      </w:pPr>
      <w:r w:rsidRPr="00CF5EF4">
        <w:t>Синтезируемся с Хум Изначально Вышестоящего Отца, стяжаем Архетипический Синтезобраз Души Изначально Вышестоящего Отца, стяжаем 262 144 (262 тысячи 144) Архетипических Чувства Изначально Вышестоящего Отца.</w:t>
      </w:r>
    </w:p>
    <w:p w:rsidR="00B85759" w:rsidRPr="00CF5EF4" w:rsidRDefault="00A53051" w:rsidP="00B85759">
      <w:pPr>
        <w:suppressAutoHyphens/>
        <w:ind w:firstLine="454"/>
      </w:pPr>
      <w:r w:rsidRPr="00CF5EF4">
        <w:t xml:space="preserve">Синтезируемся с Хум Изначально Вышестоящего Отца, стяжаем Архетипический Синтезобраз Нити Синтеза Изначально Вышестоящего Отца, стяжаем </w:t>
      </w:r>
      <w:bookmarkStart w:id="137" w:name="_Hlk41940963"/>
      <w:r w:rsidRPr="00CF5EF4">
        <w:t>65 536 (65 тысяч 536) Архетипических Ощущений Изначально Вышестоящего Отца</w:t>
      </w:r>
      <w:bookmarkEnd w:id="137"/>
    </w:p>
    <w:p w:rsidR="00A53051" w:rsidRPr="00CF5EF4" w:rsidRDefault="00A53051" w:rsidP="00B85759">
      <w:pPr>
        <w:tabs>
          <w:tab w:val="left" w:pos="851"/>
        </w:tabs>
        <w:suppressAutoHyphens/>
        <w:ind w:firstLine="454"/>
      </w:pPr>
      <w:r w:rsidRPr="00CF5EF4">
        <w:t>Синтезируемся с Хум Изначально Вышестоящего Отца, стяжаем Архетипический Синтезобраз Физического мирового тела Изначально Вышестоящего Отца, стяжаем 16 384 (16 тысяч 384) Архетипических Движений Изначально Вышестоящего Отца каждому из нас, и, возжигаясь пред Изначально Вышестоящим Отцом в зале, 33-м Архетипом 297-й пра-ивдиво-реальности 64 Синтеза Изначально Вышестоящего Отца, стяжаем Цельную 64-рицу Архетипического Синтезобраза Изначально Вышестоящего Отца, Синтезом стяжённого явления Изначально Вышестоящего Архетипического Синтезобраза Изначально Вышестоящего Отца в каждом из нас, и возжигаясь стяжёнными видами количества Синтезов и Огней каждым из нас, усваиваем, адаптируя.</w:t>
      </w:r>
    </w:p>
    <w:p w:rsidR="00A53051" w:rsidRPr="00CF5EF4" w:rsidRDefault="00A53051" w:rsidP="00B85759">
      <w:pPr>
        <w:tabs>
          <w:tab w:val="left" w:pos="851"/>
        </w:tabs>
        <w:suppressAutoHyphens/>
        <w:ind w:firstLine="454"/>
      </w:pPr>
      <w:r w:rsidRPr="00CF5EF4">
        <w:t>Синтезируемся с Хум Изначально Вышестоящего Отца и стяжаем пакет 32-х Цельных видов Синтезобраза, стяжая Синтезобраз Архетипического ИВДИВО-Синтезобраза Изначально Вышестоящего Отца каждому, и возжигаясь, преображаемся. Развёртываемся Архетипическим Синтезом ИВДИВО-Синтезобраза Изначально Вышестоящего Отца, итогово формируясь и становясь цельной однородностью Архетипическим ИВДИВО-Синтезобразом Изначально Вышестоящего Отца каждым из нас, и звучим Архетипической 64-рицей Синтезов и Огней Изначально Вышестоящего Отца сквозь 32-а Архетипа Метагалактик ИВДИВО, концентрируя собою Синтезобразное преображение Архетипическим Синтезом 297-ю пра-ивдиво-реальностями в каждом из нас. И возжигаясь, преображаемся.</w:t>
      </w:r>
    </w:p>
    <w:p w:rsidR="00B85759" w:rsidRPr="00CF5EF4" w:rsidRDefault="00A53051" w:rsidP="00B85759">
      <w:pPr>
        <w:tabs>
          <w:tab w:val="left" w:pos="851"/>
        </w:tabs>
        <w:suppressAutoHyphens/>
        <w:ind w:firstLine="454"/>
      </w:pPr>
      <w:r w:rsidRPr="00CF5EF4">
        <w:t xml:space="preserve">Вот в зале, от Отца прозвучала фраза: «Справились». То есть ещё раз напоминаю, что по итогам предыдущих каких-то уровней стяжаний, действия в 33-м Архетипе, мы впервые стяжали с вами Архетипических 64-е явления с количеством Синтеза, то есть Синтез шёл не с 14-го Архетипа, как мы стяжали раньше, а с 33-го. Вы брали каждый отдельно Синтезобраз цельностью явления Архетипического действия Огнём. Вот, усваивая это. Отец сказал: «Справились». Значит, попробуйте увидеть, что внутри у вас есть такая </w:t>
      </w:r>
      <w:r w:rsidRPr="00CF5EF4">
        <w:rPr>
          <w:i/>
        </w:rPr>
        <w:t>справа</w:t>
      </w:r>
      <w:r w:rsidRPr="00CF5EF4">
        <w:t>, то есть у вас получилось это сделать, и вы возжигаетесь сделанным Синтезом пред Изначально Вышестоящим Отцом, то есть исполненным.</w:t>
      </w:r>
    </w:p>
    <w:p w:rsidR="00B85759" w:rsidRPr="00CF5EF4" w:rsidRDefault="00A53051" w:rsidP="00B85759">
      <w:pPr>
        <w:tabs>
          <w:tab w:val="left" w:pos="851"/>
        </w:tabs>
        <w:suppressAutoHyphens/>
        <w:ind w:firstLine="454"/>
      </w:pPr>
      <w:r w:rsidRPr="00CF5EF4">
        <w:t>Мы благодарим Изначально Вышестоящего Отца.</w:t>
      </w:r>
    </w:p>
    <w:p w:rsidR="00A53051" w:rsidRPr="00CF5EF4" w:rsidRDefault="00A53051" w:rsidP="009961E9">
      <w:pPr>
        <w:pStyle w:val="12"/>
        <w:rPr>
          <w:rFonts w:eastAsia="Calibri"/>
        </w:rPr>
      </w:pPr>
      <w:bookmarkStart w:id="138" w:name="_Toc99920202"/>
      <w:bookmarkStart w:id="139" w:name="_Toc100024201"/>
      <w:r w:rsidRPr="00CF5EF4">
        <w:rPr>
          <w:rFonts w:eastAsia="Calibri"/>
        </w:rPr>
        <w:t>Практика 17. Итоговая</w:t>
      </w:r>
      <w:bookmarkEnd w:id="138"/>
      <w:bookmarkEnd w:id="139"/>
    </w:p>
    <w:p w:rsidR="00B85759" w:rsidRPr="00CF5EF4" w:rsidRDefault="00A53051" w:rsidP="00B85759">
      <w:pPr>
        <w:tabs>
          <w:tab w:val="left" w:pos="851"/>
        </w:tabs>
        <w:suppressAutoHyphens/>
        <w:ind w:firstLine="454"/>
      </w:pPr>
      <w:r w:rsidRPr="00CF5EF4">
        <w:t xml:space="preserve">Синтезируемся с Изначально Вышестоящими Аватарами Синтеза Кут Хуми Фаинь. Возвращаемся в зал 192 пра-ивдиво-реально, реальный. Развёртываемся в Изначально Вышестоящем Доме Изначально Вышестоящего Отца в форме явленностью Учителя 55-го Синтеза Изначально Вышестоящего Отца, телесно становимся. Возжигаемся Синтезом всех инструментов, Синтезом Компетенции, Синтезом всех видов практик, тренинг, мираклей, Синтезов, проведённых за два дня в каждом из нас, в цельности установления Синтезобраза Изначально Вышестоящего </w:t>
      </w:r>
      <w:r w:rsidRPr="00CF5EF4">
        <w:lastRenderedPageBreak/>
        <w:t>Отца в нас нами. И проникаясь, стяжаем Синтез Синтеза Изначально Вышестоящего Отца, Синтез Прасинтеза Изначально Вышестоящего Отца. Стяжаем итоговую практику Изначально Вышестоящего Аватара Синтеза Кут Хуми 55-м Синтезом Изначально Вышестоящего Отца. И проникаясь, возжигаемся, преображением на итоговую практику 55-го Синтеза, завершая цельность такую аккумуляцией аккорда Синтеза. Переходим в явление Аватаров Синтеза Кут Хуми Фаинь к Изначально Вышестоящему Отцу вновь в 297-ю пра-ивдиво-реальность.</w:t>
      </w:r>
    </w:p>
    <w:p w:rsidR="00A53051" w:rsidRPr="00CF5EF4" w:rsidRDefault="00A53051" w:rsidP="00B85759">
      <w:pPr>
        <w:tabs>
          <w:tab w:val="left" w:pos="851"/>
        </w:tabs>
        <w:suppressAutoHyphens/>
        <w:ind w:firstLine="454"/>
      </w:pPr>
      <w:r w:rsidRPr="00CF5EF4">
        <w:t>Синтезируемся с Хум Изначально Вышестоящего Отца, стяжаем итоговый Синтез Изначально Вышестоящего Отца практикой 55-го Синтеза Изначально Вышестоящего Отца. Синтезируемся с Хум Изначально Вышестоящего Отца в ракурсе и эксперимента, и вновь стяжания в 33-м Архетипе Стандарта 55-го Синтеза, стяжаем поддержку Изначально Вышестоящего Отца, прося включить закон всё во всём, по принцип нашей подготовки как бы высоко мы ни действовали коллективно. Чтобы, в итоговой практике, сработал принцип подготовки и поддержки Отца во всей его 32-ричности в фиксации всё во всём.</w:t>
      </w:r>
    </w:p>
    <w:p w:rsidR="00B85759" w:rsidRPr="00CF5EF4" w:rsidRDefault="00A53051" w:rsidP="00B85759">
      <w:pPr>
        <w:tabs>
          <w:tab w:val="left" w:pos="851"/>
        </w:tabs>
        <w:suppressAutoHyphens/>
        <w:ind w:firstLine="454"/>
      </w:pPr>
      <w:r w:rsidRPr="00CF5EF4">
        <w:t>И возжигаясь Синтезом Изначально Вышестоящего Отца,</w:t>
      </w:r>
      <w:r w:rsidR="00B85759" w:rsidRPr="00CF5EF4">
        <w:t xml:space="preserve"> </w:t>
      </w:r>
      <w:r w:rsidRPr="00CF5EF4">
        <w:t>синтезируемся</w:t>
      </w:r>
      <w:r w:rsidR="00B85759" w:rsidRPr="00CF5EF4">
        <w:t xml:space="preserve"> </w:t>
      </w:r>
      <w:r w:rsidRPr="00CF5EF4">
        <w:t>с Хум Изначально Вышестоящего Отца,</w:t>
      </w:r>
      <w:r w:rsidR="00B85759" w:rsidRPr="00CF5EF4">
        <w:t xml:space="preserve"> </w:t>
      </w:r>
      <w:r w:rsidRPr="00CF5EF4">
        <w:t>стяжаем 17 179 869 185 (17 миллиардов 179 миллионов</w:t>
      </w:r>
      <w:r w:rsidR="00B85759" w:rsidRPr="00CF5EF4">
        <w:t xml:space="preserve"> </w:t>
      </w:r>
      <w:r w:rsidRPr="00CF5EF4">
        <w:t>869 тысяч 185) двухсот пятидесяти шестиллионов Огней.</w:t>
      </w:r>
    </w:p>
    <w:p w:rsidR="00A53051" w:rsidRPr="00CF5EF4" w:rsidRDefault="00A53051" w:rsidP="00B85759">
      <w:pPr>
        <w:tabs>
          <w:tab w:val="left" w:pos="851"/>
        </w:tabs>
        <w:suppressAutoHyphens/>
        <w:ind w:firstLine="454"/>
      </w:pPr>
      <w:r w:rsidRPr="00CF5EF4">
        <w:t>Синтезируемся с Хум Изначал</w:t>
      </w:r>
      <w:r w:rsidR="00E9607F">
        <w:t>ь</w:t>
      </w:r>
      <w:r w:rsidRPr="00CF5EF4">
        <w:t>но Вышестоящего Отца, стяжаем 17 179 869 185 (17 миллиардов 179 миллионов 869 тысяч 185) двухсот</w:t>
      </w:r>
      <w:r w:rsidR="00B85759" w:rsidRPr="00CF5EF4">
        <w:t xml:space="preserve"> </w:t>
      </w:r>
      <w:r w:rsidRPr="00CF5EF4">
        <w:t>пятидесяти шестиллионов Ядер Синтеза. Синтезируемся с Хум</w:t>
      </w:r>
      <w:r w:rsidR="00B85759" w:rsidRPr="00CF5EF4">
        <w:t xml:space="preserve"> </w:t>
      </w:r>
      <w:r w:rsidRPr="00CF5EF4">
        <w:t>Изначально Вышестоящего</w:t>
      </w:r>
      <w:r w:rsidR="00B85759" w:rsidRPr="00CF5EF4">
        <w:t xml:space="preserve"> </w:t>
      </w:r>
      <w:r w:rsidRPr="00CF5EF4">
        <w:t>Отца и стяжаем 17 179 869 185 (17 миллиардов 179 миллионов 869 тысяч 185) двухсот</w:t>
      </w:r>
      <w:r w:rsidR="00B85759" w:rsidRPr="00CF5EF4">
        <w:t xml:space="preserve"> </w:t>
      </w:r>
      <w:r w:rsidRPr="00CF5EF4">
        <w:t>пятидесяти шестиллионов Субъядерностей. Синтезируемся с Хум Изначально Вышестоящего Отца и стяжаем 17 179 869 185 (17 миллиардов 179 миллионов 869 тысяч 185) Синтезов пра-ивдиво-реальности 297-й Изначально Вышестоящего Отца каждому из нас и синтезу нас, Стандартом 55-го Синтеза Изначально Вышестоящего Отца. И возжигаясь, компактифицируем. Во</w:t>
      </w:r>
      <w:r w:rsidR="00E9607F">
        <w:t>з</w:t>
      </w:r>
      <w:r w:rsidRPr="00CF5EF4">
        <w:t>жигаемся Синтезом Изначально Вышестоящего Отца. Вспыхиваем.</w:t>
      </w:r>
    </w:p>
    <w:p w:rsidR="00A53051" w:rsidRPr="00CF5EF4" w:rsidRDefault="00A53051" w:rsidP="00B85759">
      <w:pPr>
        <w:ind w:firstLine="454"/>
      </w:pPr>
      <w:r w:rsidRPr="00CF5EF4">
        <w:t>Стяжаем Стандарт 55-го Синтеза Изначально Вышестоящего Отца, прося записать во все стяжённые Огни, Ядра Синтеза, Субъядерности каждому из нас Стандартом Изначально Вышестоящего Отца 33-м Архетипом ИВДИВО Изначально Вышестоящего Отца в каждом из нас. Возжигаясь, углубляем вписанный Стандарт в тело каждого из нас Учителем Синтеза. Синтезируемся с Хум Изначально Вышестоящего Отца и возжигаемся, стяжаем Цельный Огонь, Цельный Синтез 55-го Синтеза Изначально Вышестоящего Отца каждым из нас, возжигаясь, преображаемся.</w:t>
      </w:r>
    </w:p>
    <w:p w:rsidR="00B85759" w:rsidRPr="00CF5EF4" w:rsidRDefault="00A53051" w:rsidP="00B85759">
      <w:pPr>
        <w:ind w:firstLine="454"/>
      </w:pPr>
      <w:r w:rsidRPr="00CF5EF4">
        <w:t>Синтезируемся с Хум Изначально Вышестоящего Отца, стяжаем 17 179 869 184-рицу 20</w:t>
      </w:r>
      <w:r w:rsidRPr="00CF5EF4">
        <w:noBreakHyphen/>
        <w:t>рицы Учителя Синтеза Изначально Вышестоящего Отца или Владыки Синтеза для Владычиц Синтеза, действующих сейчас, ивдиво-метагалактически 33-цельно-архетипично в 8</w:t>
      </w:r>
      <w:r w:rsidRPr="00CF5EF4">
        <w:noBreakHyphen/>
        <w:t>ричной Субъядерности от Отца до Человека в каждом синтезфизически, ракурсом Учителя Синтеза или Владыки Синтеза собою. И возжигаясь Изначально Вышестоящим Отцом, углубляя Синтез, преображаемся. Синтезируемся с Хум Изначально Вышестоящего Отца и стяжаем 17 179 869 185 Синтезов 297 пра-ивдиво-реальностей в каждом из нас. И по закону «всё во всём», усваиваем Синтез Изначально Вышестоящего Отца каждым.</w:t>
      </w:r>
    </w:p>
    <w:p w:rsidR="00B85759" w:rsidRPr="00CF5EF4" w:rsidRDefault="00A53051" w:rsidP="00B85759">
      <w:pPr>
        <w:ind w:firstLine="454"/>
      </w:pPr>
      <w:r w:rsidRPr="00CF5EF4">
        <w:t>Синтезируемся с Хум Изначально Вышестоящего Отца, и, вспыхивая, возжигаясь, преображаемся 20-рицей, развёртываем тело Учителя Синтеза, Владыки Синтеза пред Изначально Вышестоящим Отцом, стяжаем 64 инструмента 55-го Синтеза Изначально Вышестоящего Отца, стяжая 64 Синтеза Изначально Вышестоящего Отца каждому из нас. Синтезируемся с Хум Изначально Вышестоящего Отца, стяжаем 64-рицу Служения, стяжаем 64 Синтеза Изначально Вышестоящего Отца, стяжаем 16384-рицу генов, стяжаем 16384 Синтеза Изначально Вышестоящего Отца.</w:t>
      </w:r>
    </w:p>
    <w:p w:rsidR="00B85759" w:rsidRPr="00CF5EF4" w:rsidRDefault="00A53051" w:rsidP="00B85759">
      <w:pPr>
        <w:ind w:firstLine="454"/>
      </w:pPr>
      <w:r w:rsidRPr="00CF5EF4">
        <w:t>Синтезируемся с Хум Изначально Вышестоящего Отца, стяжаем 65536 Компетенций, стяжаем 65536 Синтезов Изначально Вышестоящего Отца. Синтезируемся с Хум Изначально Вышестоящего Отца, возжигаемся, стяжаем Однородность явления 55-го Синтеза Изначально Вышестоящего Отца 297-ричностью Синтеза Изначально Вышестоящего Отца итоговой практикой. И возжигаясь, преображаемся явлением Учителя Синтеза Изначально Вышестоящего Отца собою.</w:t>
      </w:r>
    </w:p>
    <w:p w:rsidR="00B85759" w:rsidRPr="00CF5EF4" w:rsidRDefault="00A53051" w:rsidP="00B85759">
      <w:pPr>
        <w:ind w:firstLine="454"/>
      </w:pPr>
      <w:r w:rsidRPr="00CF5EF4">
        <w:t xml:space="preserve">Стяжаем у Изначально Вышестоящего Отца Синтез Книги Синтеза Изначально Вышестоящего Отца, вспыхиваем ею, переходим в библиотеку к Аватарам Синтеза в 192-ю пра-ивдиво-реальность. Развёртываемся в зале библиотеки ИВДИВО 192 пра-ивдиво-реально. Синтезируемся с Хум </w:t>
      </w:r>
      <w:r w:rsidRPr="00CF5EF4">
        <w:lastRenderedPageBreak/>
        <w:t xml:space="preserve">Изначально Вышестоящих Аватаров Синтеза Кут Хуми Фаинь, эманируем Синтез Книги и стяжаем её каждому из нас. Берём в руки, возжигаемся Книгой 55 Синтеза Изначально Вышестоящего Отца, и переходим с Аватарами Синтеза Кут Хуми Фаинь, вот, каждого из нас ведут Аватары Синтеза в здание экополиса Аватара Синтеза Кут Хуми. Вот, я сейчас скажу Си-ИВДИВО Метагалактики, там. Давайте так, в Си-ИВДИВО Метагалактики на семнадцатый этаж, в здание экополиса Аватара Синтеза Кут Хуми </w:t>
      </w:r>
      <w:proofErr w:type="gramStart"/>
      <w:r w:rsidRPr="00CF5EF4">
        <w:t>частно-служебное</w:t>
      </w:r>
      <w:proofErr w:type="gramEnd"/>
      <w:r w:rsidRPr="00CF5EF4">
        <w:t xml:space="preserve"> здание, фиксируем на рабочем столе Книгу 55-го Синтеза. Берём в руки, те, кто были, Книгу 54-го Синтеза. Распускаем по зданию </w:t>
      </w:r>
      <w:proofErr w:type="gramStart"/>
      <w:r w:rsidRPr="00CF5EF4">
        <w:t>частно-служебному</w:t>
      </w:r>
      <w:proofErr w:type="gramEnd"/>
      <w:r w:rsidRPr="00CF5EF4">
        <w:t xml:space="preserve"> в экополисе Аватара Синтеза Кут Хуми Синтез 55-го Синтеза Изначально Вышестоящего Отца.</w:t>
      </w:r>
    </w:p>
    <w:p w:rsidR="00B85759" w:rsidRPr="00CF5EF4" w:rsidRDefault="00A53051" w:rsidP="00B85759">
      <w:pPr>
        <w:ind w:firstLine="454"/>
      </w:pPr>
      <w:r w:rsidRPr="00CF5EF4">
        <w:t>Возвращаемся в библиотеку, становимся вместе всей группой пред Аватаром Синтеза Кут Хуми, сдаём Книгу 54-го Синтеза Изначально Вышестоящего Отца. Благодарим Аватаров Синтеза Кут Хуми Фаинь за подготовку, переподготовку 54-м Синтезом Изначально Вышестоящего Отца и стяжаем подготовку, переподготовку и углубление 55-м Синтезом Изначально Вышестоящего Отца в течение месяца каждому из нас и, вспыхивая соответствующим Синтезом, возжигаемся.</w:t>
      </w:r>
    </w:p>
    <w:p w:rsidR="00B85759" w:rsidRPr="00CF5EF4" w:rsidRDefault="00A53051" w:rsidP="00B85759">
      <w:pPr>
        <w:ind w:firstLine="454"/>
      </w:pPr>
      <w:r w:rsidRPr="00CF5EF4">
        <w:t>Синтезируемся с Хум Изначально Вышестоящего Отца, далее благодарим Изначально Вышестоящих Аватаров Синтеза Кут Хуми Фаинь. Возвращаемся, переходим в зал к Изначально Вышестоящему Отцу в 297-ю пра-ивдиво-реальность. Синтезируемся с Хум Изначально Вышестоящего Отца и стяжаем 49 Ядер 55-го Синтеза Изначально Вышестоящего Отца с 32 ядрышками Синтеза Изначально Вышестоящего Отца вокруг каждого ядра. Возжигаемся ими пред Изначально Вышестоящим Отцом в 297-й пра-ивдиво-реальности, и, адаптируясь к новому виду Синтеза в Ядрах Синтеза, действующих с этого момента в каждом из нас, усваиваем 49 ядер 55-го Синтеза Изначально Вышестоящего Отца пред Изначально Вышестоящим Отцом, возжигаясь ими.</w:t>
      </w:r>
    </w:p>
    <w:p w:rsidR="00B85759" w:rsidRPr="00CF5EF4" w:rsidRDefault="00A53051" w:rsidP="00B85759">
      <w:pPr>
        <w:ind w:firstLine="454"/>
      </w:pPr>
      <w:r w:rsidRPr="00CF5EF4">
        <w:t>Благодарим Изначально Вышестоящего Отца за данный Синтез, явление, развитие, перспективы, первостяжания, вхождение, обновление в целом Изначально Вышестоящим Домом Изначально Вышестоящего Отца и двумя подразделениями, подразделением ИВДИВО Ладога и Санкт-Петербург.</w:t>
      </w:r>
    </w:p>
    <w:p w:rsidR="00A53051" w:rsidRPr="00CF5EF4" w:rsidRDefault="00A53051" w:rsidP="00B85759">
      <w:pPr>
        <w:ind w:firstLine="454"/>
      </w:pPr>
      <w:r w:rsidRPr="00CF5EF4">
        <w:t>Благодарим Аватаров Синтеза Кут Хуми Фаинь, возвращаемся в данный зал физически, развёртываясь сознательно глубиной внутреннего Синтеза, действуя Изначально Вышестоящим Отцом и Аватаром Синтеза. Вот попробуйте не сомневаться, прямо вот встроиться, вы физически действуете Отцом и Кут Хуми Синтезом.</w:t>
      </w:r>
    </w:p>
    <w:p w:rsidR="00B85759" w:rsidRPr="00CF5EF4" w:rsidRDefault="00A53051" w:rsidP="00B85759">
      <w:pPr>
        <w:ind w:firstLine="454"/>
      </w:pPr>
      <w:r w:rsidRPr="00CF5EF4">
        <w:t>И итогом этой возожжённости эманируем всё стяжённое, возожжённое в ИВДИВО, в Изначально Вышестоящий Дом Изначально Вышестоящего Отца Санкт-Петербурга, фиксируя 16 Ядер 55-го Синтеза Изначально Вышестоящего Отца в центре, и синтезируя их в Синтез-Ядро, вспыхивая этим, обновляя Ядра Синтеза подразделения ИВДИВО Санкт-Петербург цельностью явления пра-ивдиво-реального Синтеза Изначально Вышестоящего Отца спецификой 55-го Синтеза.</w:t>
      </w:r>
    </w:p>
    <w:p w:rsidR="00B85759" w:rsidRPr="00CF5EF4" w:rsidRDefault="00A53051" w:rsidP="00B85759">
      <w:pPr>
        <w:ind w:firstLine="454"/>
      </w:pPr>
      <w:r w:rsidRPr="00CF5EF4">
        <w:t>Далее эманируем в ИВДИВО Ладога, фиксируем 16 Ядер 55-го Синтеза Изначально Вышестоящего Отца в центре, синтезируя в Ядро, в Синтез-Ядро всех Ядер Синтеза в подразделении ИВДИВО Ладога, преображая, обновляя на Синтез явление пра-ивдиво- реальности Синтезом Изначально Вышестоящего Отца 55-м Синтезом Ядра.</w:t>
      </w:r>
    </w:p>
    <w:p w:rsidR="00B85759" w:rsidRPr="00CF5EF4" w:rsidRDefault="00A53051" w:rsidP="00B85759">
      <w:pPr>
        <w:ind w:firstLine="454"/>
      </w:pPr>
      <w:r w:rsidRPr="00CF5EF4">
        <w:t>Далее распускаем, эманируем в ИВДИВО Должностной Компетенции участников данной практики, фиксируя 16 Ядер 55-го Синтеза Изначально Вышестоящего Отца в позвоночник каждого из нас, синтезируя их в Синтез-Ядро в каждом из нас, преображая Синтез внутренне на уровне Синтез-Ядер Ядром всех видов Синтеза Изначально Вышестоящим Отцом.</w:t>
      </w:r>
    </w:p>
    <w:p w:rsidR="00A53051" w:rsidRPr="00CF5EF4" w:rsidRDefault="00A53051" w:rsidP="00B85759">
      <w:pPr>
        <w:ind w:firstLine="454"/>
      </w:pPr>
      <w:r w:rsidRPr="00CF5EF4">
        <w:t>И вот здесь не устремляйтесь пойти дальше, а сойдитесь на мысли, когда Ядро 55-го Синтеза, 16 Ядер 55-го Синтеза с 32 ядрышками вокруг синтезируются в Синтез-Ядро и этим Ядром внутри является Изначально Вышестоящий Отец в каждом из вас. И вот прямо вытягиваем Синтез-Ядро цельностью явления Изначально Вышестоящего Отца. Уже этим действием, эманируем всё стяжённое и возожжённое в ИВДИВО каждого. Фиксируем Ядро Синтеза 55-х Синтезов Изначально Вышестоящего Отца в центре, и, возжигаясь, преображаясь, концентрируя Синтез Изначально Вышестоящего Отца собою, выходим из практики.</w:t>
      </w:r>
    </w:p>
    <w:p w:rsidR="00B85759" w:rsidRPr="00CF5EF4" w:rsidRDefault="00A53051" w:rsidP="00B85759">
      <w:pPr>
        <w:ind w:firstLine="454"/>
      </w:pPr>
      <w:r w:rsidRPr="00CF5EF4">
        <w:t>Аминь.</w:t>
      </w:r>
    </w:p>
    <w:p w:rsidR="009961E9" w:rsidRPr="00CF5EF4" w:rsidRDefault="009961E9" w:rsidP="00B85759">
      <w:pPr>
        <w:ind w:firstLine="454"/>
      </w:pPr>
    </w:p>
    <w:p w:rsidR="00A53051" w:rsidRPr="00CF5EF4" w:rsidRDefault="00A53051" w:rsidP="00B85759">
      <w:pPr>
        <w:ind w:firstLine="454"/>
      </w:pPr>
      <w:r w:rsidRPr="00CF5EF4">
        <w:t>На этом 55-й Синтез завершён.</w:t>
      </w:r>
      <w:r w:rsidR="00CF5EF4" w:rsidRPr="00CF5EF4">
        <w:t xml:space="preserve"> </w:t>
      </w:r>
      <w:r w:rsidRPr="00CF5EF4">
        <w:t>Спасибо вам большое и до следующего раза. Спасибо большое.</w:t>
      </w:r>
    </w:p>
    <w:p w:rsidR="00526503" w:rsidRPr="00CF5EF4" w:rsidRDefault="00A53051" w:rsidP="00A53051">
      <w:pPr>
        <w:spacing w:line="276" w:lineRule="auto"/>
        <w:jc w:val="left"/>
        <w:rPr>
          <w:rFonts w:eastAsiaTheme="minorHAnsi"/>
          <w:sz w:val="8"/>
          <w:szCs w:val="8"/>
        </w:rPr>
      </w:pPr>
      <w:r w:rsidRPr="00CF5EF4">
        <w:rPr>
          <w:sz w:val="8"/>
          <w:szCs w:val="8"/>
        </w:rPr>
        <w:br w:type="page"/>
      </w:r>
    </w:p>
    <w:p w:rsidR="00821609" w:rsidRPr="00CF5EF4" w:rsidRDefault="00821609" w:rsidP="00821609">
      <w:pPr>
        <w:jc w:val="center"/>
        <w:rPr>
          <w:b/>
          <w:sz w:val="20"/>
          <w:szCs w:val="20"/>
        </w:rPr>
      </w:pPr>
      <w:r w:rsidRPr="00CF5EF4">
        <w:rPr>
          <w:b/>
          <w:sz w:val="20"/>
          <w:szCs w:val="20"/>
        </w:rPr>
        <w:lastRenderedPageBreak/>
        <w:t>Кут</w:t>
      </w:r>
      <w:r w:rsidR="006676DF" w:rsidRPr="00CF5EF4">
        <w:rPr>
          <w:b/>
          <w:sz w:val="20"/>
          <w:szCs w:val="20"/>
        </w:rPr>
        <w:t xml:space="preserve"> </w:t>
      </w:r>
      <w:r w:rsidRPr="00CF5EF4">
        <w:rPr>
          <w:b/>
          <w:sz w:val="20"/>
          <w:szCs w:val="20"/>
        </w:rPr>
        <w:t>Хуми,</w:t>
      </w:r>
      <w:r w:rsidR="006676DF" w:rsidRPr="00CF5EF4">
        <w:rPr>
          <w:b/>
          <w:sz w:val="20"/>
          <w:szCs w:val="20"/>
        </w:rPr>
        <w:t xml:space="preserve"> </w:t>
      </w:r>
      <w:r w:rsidR="009E7BD4" w:rsidRPr="00CF5EF4">
        <w:rPr>
          <w:b/>
          <w:sz w:val="20"/>
          <w:szCs w:val="20"/>
        </w:rPr>
        <w:t>Ольга</w:t>
      </w:r>
      <w:r w:rsidR="006676DF" w:rsidRPr="00CF5EF4">
        <w:rPr>
          <w:b/>
          <w:sz w:val="20"/>
          <w:szCs w:val="20"/>
        </w:rPr>
        <w:t xml:space="preserve"> </w:t>
      </w:r>
      <w:r w:rsidRPr="00CF5EF4">
        <w:rPr>
          <w:b/>
          <w:sz w:val="20"/>
          <w:szCs w:val="20"/>
        </w:rPr>
        <w:t>Сердюк</w:t>
      </w:r>
    </w:p>
    <w:p w:rsidR="00AF4D89" w:rsidRPr="00CF5EF4" w:rsidRDefault="00CE1650" w:rsidP="00AF4D89">
      <w:pPr>
        <w:spacing w:line="276" w:lineRule="auto"/>
        <w:jc w:val="center"/>
        <w:rPr>
          <w:sz w:val="20"/>
          <w:szCs w:val="20"/>
        </w:rPr>
      </w:pPr>
      <w:r w:rsidRPr="00CF5EF4">
        <w:rPr>
          <w:b/>
          <w:sz w:val="20"/>
          <w:szCs w:val="20"/>
        </w:rPr>
        <w:t>5</w:t>
      </w:r>
      <w:r w:rsidR="00A53051" w:rsidRPr="00CF5EF4">
        <w:rPr>
          <w:b/>
          <w:sz w:val="20"/>
          <w:szCs w:val="20"/>
        </w:rPr>
        <w:t>5</w:t>
      </w:r>
      <w:r w:rsidR="006676DF" w:rsidRPr="00CF5EF4">
        <w:rPr>
          <w:b/>
          <w:sz w:val="20"/>
          <w:szCs w:val="20"/>
        </w:rPr>
        <w:t xml:space="preserve"> </w:t>
      </w:r>
      <w:r w:rsidR="00F51AEF" w:rsidRPr="00CF5EF4">
        <w:rPr>
          <w:b/>
          <w:sz w:val="20"/>
          <w:szCs w:val="20"/>
        </w:rPr>
        <w:t>(</w:t>
      </w:r>
      <w:r w:rsidR="00CE51A6" w:rsidRPr="00CF5EF4">
        <w:rPr>
          <w:b/>
          <w:sz w:val="20"/>
          <w:szCs w:val="20"/>
        </w:rPr>
        <w:t>0</w:t>
      </w:r>
      <w:r w:rsidR="00A53051" w:rsidRPr="00CF5EF4">
        <w:rPr>
          <w:b/>
          <w:sz w:val="20"/>
          <w:szCs w:val="20"/>
        </w:rPr>
        <w:t>7</w:t>
      </w:r>
      <w:r w:rsidR="00F51AEF" w:rsidRPr="00CF5EF4">
        <w:rPr>
          <w:b/>
          <w:sz w:val="20"/>
          <w:szCs w:val="20"/>
        </w:rPr>
        <w:t>)</w:t>
      </w:r>
      <w:r w:rsidR="006676DF" w:rsidRPr="00CF5EF4">
        <w:rPr>
          <w:b/>
          <w:sz w:val="20"/>
          <w:szCs w:val="20"/>
        </w:rPr>
        <w:t xml:space="preserve"> </w:t>
      </w:r>
      <w:r w:rsidRPr="00CF5EF4">
        <w:rPr>
          <w:b/>
          <w:sz w:val="20"/>
          <w:szCs w:val="20"/>
        </w:rPr>
        <w:t>ИВДИВО-</w:t>
      </w:r>
      <w:r w:rsidR="00A53051" w:rsidRPr="00CF5EF4">
        <w:rPr>
          <w:b/>
          <w:sz w:val="20"/>
          <w:szCs w:val="20"/>
        </w:rPr>
        <w:t>Иерархизация</w:t>
      </w:r>
      <w:r w:rsidR="00AF4D89" w:rsidRPr="00CF5EF4">
        <w:rPr>
          <w:b/>
          <w:sz w:val="20"/>
          <w:szCs w:val="20"/>
        </w:rPr>
        <w:t xml:space="preserve"> ИВО</w:t>
      </w:r>
    </w:p>
    <w:p w:rsidR="00F51AEF" w:rsidRPr="00CF5EF4" w:rsidRDefault="00F51AEF" w:rsidP="00F51AEF">
      <w:pPr>
        <w:jc w:val="center"/>
        <w:rPr>
          <w:sz w:val="20"/>
          <w:szCs w:val="20"/>
        </w:rPr>
      </w:pPr>
      <w:r w:rsidRPr="00CF5EF4">
        <w:rPr>
          <w:sz w:val="20"/>
          <w:szCs w:val="20"/>
        </w:rPr>
        <w:t>Серия:</w:t>
      </w:r>
      <w:r w:rsidR="006676DF" w:rsidRPr="00CF5EF4">
        <w:rPr>
          <w:sz w:val="20"/>
          <w:szCs w:val="20"/>
        </w:rPr>
        <w:t xml:space="preserve"> </w:t>
      </w:r>
      <w:r w:rsidRPr="00CF5EF4">
        <w:rPr>
          <w:sz w:val="20"/>
          <w:szCs w:val="20"/>
        </w:rPr>
        <w:t>«</w:t>
      </w:r>
      <w:r w:rsidR="00CE51A6" w:rsidRPr="00CF5EF4">
        <w:rPr>
          <w:bCs/>
          <w:sz w:val="20"/>
          <w:szCs w:val="20"/>
          <w:shd w:val="clear" w:color="auto" w:fill="FFFFFF"/>
        </w:rPr>
        <w:t>Четвёрты</w:t>
      </w:r>
      <w:r w:rsidR="0040333C" w:rsidRPr="00CF5EF4">
        <w:rPr>
          <w:bCs/>
          <w:sz w:val="20"/>
          <w:szCs w:val="20"/>
          <w:shd w:val="clear" w:color="auto" w:fill="FFFFFF"/>
        </w:rPr>
        <w:t>й</w:t>
      </w:r>
      <w:r w:rsidR="006676DF" w:rsidRPr="00CF5EF4">
        <w:rPr>
          <w:bCs/>
          <w:sz w:val="20"/>
          <w:szCs w:val="20"/>
          <w:shd w:val="clear" w:color="auto" w:fill="FFFFFF"/>
        </w:rPr>
        <w:t xml:space="preserve"> </w:t>
      </w:r>
      <w:r w:rsidR="0040333C" w:rsidRPr="00CF5EF4">
        <w:rPr>
          <w:bCs/>
          <w:sz w:val="20"/>
          <w:szCs w:val="20"/>
          <w:shd w:val="clear" w:color="auto" w:fill="FFFFFF"/>
        </w:rPr>
        <w:t>курс</w:t>
      </w:r>
      <w:r w:rsidR="006676DF" w:rsidRPr="00CF5EF4">
        <w:rPr>
          <w:bCs/>
          <w:sz w:val="20"/>
          <w:szCs w:val="20"/>
          <w:shd w:val="clear" w:color="auto" w:fill="FFFFFF"/>
        </w:rPr>
        <w:t xml:space="preserve"> </w:t>
      </w:r>
      <w:r w:rsidR="00AF4D89" w:rsidRPr="00CF5EF4">
        <w:rPr>
          <w:bCs/>
          <w:sz w:val="20"/>
          <w:szCs w:val="20"/>
          <w:shd w:val="clear" w:color="auto" w:fill="FFFFFF"/>
        </w:rPr>
        <w:t xml:space="preserve">Синтеза </w:t>
      </w:r>
      <w:r w:rsidR="00CE51A6" w:rsidRPr="00CF5EF4">
        <w:rPr>
          <w:bCs/>
          <w:sz w:val="20"/>
          <w:szCs w:val="20"/>
          <w:shd w:val="clear" w:color="auto" w:fill="FFFFFF"/>
        </w:rPr>
        <w:t>Учителя</w:t>
      </w:r>
      <w:r w:rsidR="006676DF" w:rsidRPr="00CF5EF4">
        <w:rPr>
          <w:bCs/>
          <w:sz w:val="20"/>
          <w:szCs w:val="20"/>
          <w:shd w:val="clear" w:color="auto" w:fill="FFFFFF"/>
        </w:rPr>
        <w:t xml:space="preserve"> </w:t>
      </w:r>
      <w:r w:rsidRPr="00CF5EF4">
        <w:rPr>
          <w:bCs/>
          <w:sz w:val="20"/>
          <w:szCs w:val="20"/>
          <w:shd w:val="clear" w:color="auto" w:fill="FFFFFF"/>
        </w:rPr>
        <w:t>ИВО</w:t>
      </w:r>
      <w:r w:rsidRPr="00CF5EF4">
        <w:rPr>
          <w:sz w:val="20"/>
          <w:szCs w:val="20"/>
        </w:rPr>
        <w:t>»</w:t>
      </w:r>
    </w:p>
    <w:p w:rsidR="00106FAA" w:rsidRPr="00CF5EF4" w:rsidRDefault="00106FAA" w:rsidP="00821609">
      <w:pPr>
        <w:jc w:val="center"/>
        <w:rPr>
          <w:sz w:val="20"/>
          <w:szCs w:val="20"/>
        </w:rPr>
      </w:pPr>
    </w:p>
    <w:p w:rsidR="00821609" w:rsidRPr="00CF5EF4" w:rsidRDefault="00821609" w:rsidP="00821609">
      <w:pPr>
        <w:jc w:val="center"/>
        <w:rPr>
          <w:b/>
          <w:sz w:val="20"/>
          <w:szCs w:val="20"/>
        </w:rPr>
      </w:pPr>
      <w:r w:rsidRPr="00CF5EF4">
        <w:rPr>
          <w:b/>
          <w:sz w:val="20"/>
          <w:szCs w:val="20"/>
        </w:rPr>
        <w:t>Книга</w:t>
      </w:r>
      <w:r w:rsidR="006676DF" w:rsidRPr="00CF5EF4">
        <w:rPr>
          <w:b/>
          <w:sz w:val="20"/>
          <w:szCs w:val="20"/>
        </w:rPr>
        <w:t xml:space="preserve"> </w:t>
      </w:r>
      <w:r w:rsidR="00A53051" w:rsidRPr="00CF5EF4">
        <w:rPr>
          <w:b/>
          <w:sz w:val="20"/>
          <w:szCs w:val="20"/>
        </w:rPr>
        <w:t>седьмая</w:t>
      </w:r>
    </w:p>
    <w:p w:rsidR="00821609" w:rsidRPr="00CF5EF4" w:rsidRDefault="00821609" w:rsidP="00821609">
      <w:pPr>
        <w:spacing w:before="120"/>
        <w:jc w:val="center"/>
        <w:rPr>
          <w:sz w:val="20"/>
          <w:szCs w:val="20"/>
        </w:rPr>
      </w:pPr>
      <w:r w:rsidRPr="00CF5EF4">
        <w:rPr>
          <w:sz w:val="20"/>
          <w:szCs w:val="20"/>
        </w:rPr>
        <w:t>Ведущий</w:t>
      </w:r>
      <w:r w:rsidR="006676DF" w:rsidRPr="00CF5EF4">
        <w:rPr>
          <w:sz w:val="20"/>
          <w:szCs w:val="20"/>
        </w:rPr>
        <w:t xml:space="preserve"> </w:t>
      </w:r>
      <w:r w:rsidR="00AB2F8F" w:rsidRPr="00CF5EF4">
        <w:rPr>
          <w:sz w:val="20"/>
          <w:szCs w:val="20"/>
        </w:rPr>
        <w:t>курса</w:t>
      </w:r>
      <w:r w:rsidR="006676DF" w:rsidRPr="00CF5EF4">
        <w:rPr>
          <w:sz w:val="20"/>
          <w:szCs w:val="20"/>
        </w:rPr>
        <w:t xml:space="preserve"> </w:t>
      </w:r>
      <w:r w:rsidRPr="00CF5EF4">
        <w:rPr>
          <w:sz w:val="20"/>
          <w:szCs w:val="20"/>
        </w:rPr>
        <w:t>–</w:t>
      </w:r>
      <w:r w:rsidR="006676DF" w:rsidRPr="00CF5EF4">
        <w:rPr>
          <w:sz w:val="20"/>
          <w:szCs w:val="20"/>
        </w:rPr>
        <w:t xml:space="preserve"> </w:t>
      </w:r>
      <w:r w:rsidR="009171B0" w:rsidRPr="00CF5EF4">
        <w:rPr>
          <w:sz w:val="20"/>
          <w:szCs w:val="20"/>
        </w:rPr>
        <w:t>О</w:t>
      </w:r>
      <w:r w:rsidRPr="00CF5EF4">
        <w:rPr>
          <w:sz w:val="20"/>
          <w:szCs w:val="20"/>
        </w:rPr>
        <w:t>.</w:t>
      </w:r>
      <w:r w:rsidR="00BB3B8B" w:rsidRPr="00CF5EF4">
        <w:rPr>
          <w:sz w:val="20"/>
          <w:szCs w:val="20"/>
        </w:rPr>
        <w:t>В</w:t>
      </w:r>
      <w:r w:rsidRPr="00CF5EF4">
        <w:rPr>
          <w:sz w:val="20"/>
          <w:szCs w:val="20"/>
        </w:rPr>
        <w:t>.</w:t>
      </w:r>
      <w:r w:rsidR="006676DF" w:rsidRPr="00CF5EF4">
        <w:rPr>
          <w:sz w:val="20"/>
          <w:szCs w:val="20"/>
        </w:rPr>
        <w:t xml:space="preserve"> </w:t>
      </w:r>
      <w:r w:rsidRPr="00CF5EF4">
        <w:rPr>
          <w:sz w:val="20"/>
          <w:szCs w:val="20"/>
        </w:rPr>
        <w:t>Сердюк</w:t>
      </w:r>
    </w:p>
    <w:p w:rsidR="00821609" w:rsidRPr="00CF5EF4" w:rsidRDefault="008A1E4F" w:rsidP="00821609">
      <w:pPr>
        <w:jc w:val="center"/>
        <w:rPr>
          <w:sz w:val="20"/>
          <w:szCs w:val="20"/>
        </w:rPr>
      </w:pPr>
      <w:r w:rsidRPr="00CF5EF4">
        <w:rPr>
          <w:sz w:val="20"/>
          <w:szCs w:val="20"/>
        </w:rPr>
        <w:t xml:space="preserve">19-20 </w:t>
      </w:r>
      <w:r w:rsidR="00A53051" w:rsidRPr="00CF5EF4">
        <w:rPr>
          <w:sz w:val="20"/>
          <w:szCs w:val="20"/>
        </w:rPr>
        <w:t>марта</w:t>
      </w:r>
      <w:r w:rsidR="006676DF" w:rsidRPr="00CF5EF4">
        <w:rPr>
          <w:sz w:val="20"/>
          <w:szCs w:val="20"/>
        </w:rPr>
        <w:t xml:space="preserve"> </w:t>
      </w:r>
      <w:r w:rsidR="00821609" w:rsidRPr="00CF5EF4">
        <w:rPr>
          <w:sz w:val="20"/>
          <w:szCs w:val="20"/>
        </w:rPr>
        <w:t>20</w:t>
      </w:r>
      <w:r w:rsidR="009E7BD4" w:rsidRPr="00CF5EF4">
        <w:rPr>
          <w:sz w:val="20"/>
          <w:szCs w:val="20"/>
        </w:rPr>
        <w:t>2</w:t>
      </w:r>
      <w:r w:rsidR="00526503" w:rsidRPr="00CF5EF4">
        <w:rPr>
          <w:sz w:val="20"/>
          <w:szCs w:val="20"/>
        </w:rPr>
        <w:t>2</w:t>
      </w:r>
      <w:r w:rsidR="00821609" w:rsidRPr="00CF5EF4">
        <w:rPr>
          <w:sz w:val="20"/>
          <w:szCs w:val="20"/>
        </w:rPr>
        <w:t>г.,</w:t>
      </w:r>
      <w:r w:rsidR="006676DF" w:rsidRPr="00CF5EF4">
        <w:rPr>
          <w:sz w:val="20"/>
          <w:szCs w:val="20"/>
        </w:rPr>
        <w:t xml:space="preserve"> </w:t>
      </w:r>
      <w:r w:rsidR="00821609" w:rsidRPr="00CF5EF4">
        <w:rPr>
          <w:sz w:val="20"/>
          <w:szCs w:val="20"/>
        </w:rPr>
        <w:t>Санкт-Петербург</w:t>
      </w:r>
    </w:p>
    <w:p w:rsidR="00821609" w:rsidRPr="00CF5EF4" w:rsidRDefault="00821609" w:rsidP="00821609">
      <w:pPr>
        <w:pBdr>
          <w:bottom w:val="single" w:sz="6" w:space="0" w:color="auto"/>
        </w:pBdr>
        <w:spacing w:after="80"/>
        <w:rPr>
          <w:sz w:val="20"/>
          <w:szCs w:val="20"/>
        </w:rPr>
      </w:pPr>
      <w:r w:rsidRPr="00CF5EF4">
        <w:rPr>
          <w:sz w:val="20"/>
          <w:szCs w:val="20"/>
        </w:rPr>
        <w:t>©</w:t>
      </w:r>
      <w:r w:rsidR="006676DF" w:rsidRPr="00CF5EF4">
        <w:rPr>
          <w:sz w:val="20"/>
          <w:szCs w:val="20"/>
        </w:rPr>
        <w:t xml:space="preserve"> </w:t>
      </w:r>
      <w:r w:rsidR="009E7BD4" w:rsidRPr="00CF5EF4">
        <w:rPr>
          <w:sz w:val="20"/>
          <w:szCs w:val="20"/>
        </w:rPr>
        <w:t>О</w:t>
      </w:r>
      <w:r w:rsidR="008B605F" w:rsidRPr="00CF5EF4">
        <w:rPr>
          <w:sz w:val="20"/>
          <w:szCs w:val="20"/>
        </w:rPr>
        <w:t>.В</w:t>
      </w:r>
      <w:r w:rsidRPr="00CF5EF4">
        <w:rPr>
          <w:sz w:val="20"/>
          <w:szCs w:val="20"/>
        </w:rPr>
        <w:t>.</w:t>
      </w:r>
      <w:r w:rsidR="006676DF" w:rsidRPr="00CF5EF4">
        <w:rPr>
          <w:sz w:val="20"/>
          <w:szCs w:val="20"/>
        </w:rPr>
        <w:t xml:space="preserve"> </w:t>
      </w:r>
      <w:r w:rsidRPr="00CF5EF4">
        <w:rPr>
          <w:sz w:val="20"/>
          <w:szCs w:val="20"/>
        </w:rPr>
        <w:t>Сердюк,</w:t>
      </w:r>
      <w:r w:rsidR="006676DF" w:rsidRPr="00CF5EF4">
        <w:rPr>
          <w:sz w:val="20"/>
          <w:szCs w:val="20"/>
        </w:rPr>
        <w:t xml:space="preserve"> </w:t>
      </w:r>
      <w:r w:rsidRPr="00CF5EF4">
        <w:rPr>
          <w:sz w:val="20"/>
          <w:szCs w:val="20"/>
        </w:rPr>
        <w:t>20</w:t>
      </w:r>
      <w:r w:rsidR="009E7BD4" w:rsidRPr="00CF5EF4">
        <w:rPr>
          <w:sz w:val="20"/>
          <w:szCs w:val="20"/>
        </w:rPr>
        <w:t>2</w:t>
      </w:r>
      <w:r w:rsidR="000769FA" w:rsidRPr="00CF5EF4">
        <w:rPr>
          <w:sz w:val="20"/>
          <w:szCs w:val="20"/>
        </w:rPr>
        <w:t>2</w:t>
      </w:r>
    </w:p>
    <w:tbl>
      <w:tblPr>
        <w:tblW w:w="7087" w:type="dxa"/>
        <w:jc w:val="center"/>
        <w:tblLook w:val="04A0" w:firstRow="1" w:lastRow="0" w:firstColumn="1" w:lastColumn="0" w:noHBand="0" w:noVBand="1"/>
      </w:tblPr>
      <w:tblGrid>
        <w:gridCol w:w="2552"/>
        <w:gridCol w:w="2126"/>
        <w:gridCol w:w="2409"/>
      </w:tblGrid>
      <w:tr w:rsidR="006646D9" w:rsidRPr="00CF5EF4" w:rsidTr="005D7F3F">
        <w:trPr>
          <w:trHeight w:val="362"/>
          <w:jc w:val="center"/>
        </w:trPr>
        <w:tc>
          <w:tcPr>
            <w:tcW w:w="7087" w:type="dxa"/>
            <w:gridSpan w:val="3"/>
            <w:vAlign w:val="center"/>
          </w:tcPr>
          <w:p w:rsidR="006646D9" w:rsidRPr="00CF5EF4" w:rsidRDefault="006646D9" w:rsidP="002C0F48">
            <w:pPr>
              <w:tabs>
                <w:tab w:val="left" w:pos="1233"/>
              </w:tabs>
              <w:rPr>
                <w:rFonts w:eastAsia="Times New Roman"/>
                <w:sz w:val="20"/>
                <w:szCs w:val="20"/>
                <w:lang w:eastAsia="ru-RU"/>
              </w:rPr>
            </w:pPr>
            <w:r w:rsidRPr="00CF5EF4">
              <w:rPr>
                <w:rFonts w:eastAsia="Times New Roman"/>
                <w:sz w:val="20"/>
                <w:szCs w:val="20"/>
                <w:lang w:eastAsia="ru-RU"/>
              </w:rPr>
              <w:t>Набор</w:t>
            </w:r>
            <w:r w:rsidR="006676DF" w:rsidRPr="00CF5EF4">
              <w:rPr>
                <w:rFonts w:eastAsia="Times New Roman"/>
                <w:sz w:val="20"/>
                <w:szCs w:val="20"/>
                <w:lang w:eastAsia="ru-RU"/>
              </w:rPr>
              <w:t xml:space="preserve"> </w:t>
            </w:r>
            <w:r w:rsidRPr="00CF5EF4">
              <w:rPr>
                <w:rFonts w:eastAsia="Times New Roman"/>
                <w:sz w:val="20"/>
                <w:szCs w:val="20"/>
                <w:lang w:eastAsia="ru-RU"/>
              </w:rPr>
              <w:t>и</w:t>
            </w:r>
            <w:r w:rsidR="006676DF" w:rsidRPr="00CF5EF4">
              <w:rPr>
                <w:rFonts w:eastAsia="Times New Roman"/>
                <w:sz w:val="20"/>
                <w:szCs w:val="20"/>
                <w:lang w:eastAsia="ru-RU"/>
              </w:rPr>
              <w:t xml:space="preserve"> </w:t>
            </w:r>
            <w:r w:rsidRPr="00CF5EF4">
              <w:rPr>
                <w:rFonts w:eastAsia="Times New Roman"/>
                <w:sz w:val="20"/>
                <w:szCs w:val="20"/>
                <w:lang w:eastAsia="ru-RU"/>
              </w:rPr>
              <w:t>проверка</w:t>
            </w:r>
            <w:r w:rsidR="006676DF" w:rsidRPr="00CF5EF4">
              <w:rPr>
                <w:rFonts w:eastAsia="Times New Roman"/>
                <w:sz w:val="20"/>
                <w:szCs w:val="20"/>
                <w:lang w:eastAsia="ru-RU"/>
              </w:rPr>
              <w:t xml:space="preserve"> </w:t>
            </w:r>
            <w:r w:rsidRPr="00CF5EF4">
              <w:rPr>
                <w:rFonts w:eastAsia="Times New Roman"/>
                <w:sz w:val="20"/>
                <w:szCs w:val="20"/>
                <w:lang w:eastAsia="ru-RU"/>
              </w:rPr>
              <w:t>текста:</w:t>
            </w:r>
          </w:p>
        </w:tc>
      </w:tr>
      <w:tr w:rsidR="008A1E4F" w:rsidRPr="00CF5EF4" w:rsidTr="005D7F3F">
        <w:trPr>
          <w:trHeight w:val="4473"/>
          <w:jc w:val="center"/>
        </w:trPr>
        <w:tc>
          <w:tcPr>
            <w:tcW w:w="2552" w:type="dxa"/>
          </w:tcPr>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Фаина Аватарова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Лада Агаркова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Светлана Анттила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Лариса Арапова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Наталья Артемьева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Галина Бодня</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Нина Власова</w:t>
            </w:r>
          </w:p>
          <w:p w:rsidR="00A53051" w:rsidRPr="00CF5EF4" w:rsidRDefault="00A53051" w:rsidP="008A1E4F">
            <w:pPr>
              <w:tabs>
                <w:tab w:val="left" w:pos="1212"/>
              </w:tabs>
              <w:rPr>
                <w:rFonts w:eastAsia="Times New Roman"/>
                <w:sz w:val="18"/>
                <w:szCs w:val="18"/>
                <w:lang w:eastAsia="ru-RU"/>
              </w:rPr>
            </w:pPr>
            <w:r w:rsidRPr="00CF5EF4">
              <w:rPr>
                <w:rFonts w:eastAsia="Times New Roman"/>
                <w:sz w:val="18"/>
                <w:szCs w:val="18"/>
                <w:lang w:eastAsia="ru-RU"/>
              </w:rPr>
              <w:t>Любовь Герасимова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Жанна Гречуха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Ирина Демяник</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Анна Дубинина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Марина Ежеленко</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Надежда Ищук</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Марина Казанцева</w:t>
            </w:r>
          </w:p>
          <w:p w:rsidR="00A53051" w:rsidRPr="00CF5EF4" w:rsidRDefault="00A53051" w:rsidP="00A53051">
            <w:pPr>
              <w:tabs>
                <w:tab w:val="left" w:pos="1212"/>
              </w:tabs>
              <w:rPr>
                <w:rFonts w:eastAsia="Times New Roman"/>
                <w:sz w:val="18"/>
                <w:szCs w:val="18"/>
                <w:lang w:eastAsia="ru-RU"/>
              </w:rPr>
            </w:pPr>
            <w:r w:rsidRPr="00CF5EF4">
              <w:rPr>
                <w:rFonts w:eastAsia="Times New Roman"/>
                <w:sz w:val="18"/>
                <w:szCs w:val="18"/>
                <w:lang w:eastAsia="ru-RU"/>
              </w:rPr>
              <w:t>Алла Качанова</w:t>
            </w:r>
          </w:p>
          <w:p w:rsidR="008A1E4F" w:rsidRPr="00CF5EF4" w:rsidRDefault="008A1E4F" w:rsidP="00A53051">
            <w:pPr>
              <w:tabs>
                <w:tab w:val="left" w:pos="1212"/>
              </w:tabs>
              <w:rPr>
                <w:rFonts w:eastAsia="Times New Roman"/>
                <w:sz w:val="18"/>
                <w:szCs w:val="18"/>
                <w:lang w:eastAsia="ru-RU"/>
              </w:rPr>
            </w:pPr>
          </w:p>
        </w:tc>
        <w:tc>
          <w:tcPr>
            <w:tcW w:w="2126" w:type="dxa"/>
          </w:tcPr>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Людмила Кравченко</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Ирина Красильникова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Жанна Кузнецова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Елена Лазарева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Галина Митрофанова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Борис Наумов</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 xml:space="preserve">Элла </w:t>
            </w:r>
            <w:r w:rsidR="00A53051" w:rsidRPr="00CF5EF4">
              <w:rPr>
                <w:rFonts w:eastAsia="Times New Roman"/>
                <w:sz w:val="18"/>
                <w:szCs w:val="18"/>
                <w:lang w:eastAsia="ru-RU"/>
              </w:rPr>
              <w:t>Наумова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Светлана Охотская</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Ольга Писаренко</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Оксана Полякова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Татьяна Пономарёва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Юлия Римеева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Надежда Романенко</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Тамара Сакварелидзе</w:t>
            </w:r>
          </w:p>
          <w:p w:rsidR="00A53051" w:rsidRPr="00CF5EF4" w:rsidRDefault="00A53051" w:rsidP="00A53051">
            <w:pPr>
              <w:tabs>
                <w:tab w:val="left" w:pos="1212"/>
              </w:tabs>
              <w:rPr>
                <w:rFonts w:eastAsia="Times New Roman"/>
                <w:sz w:val="18"/>
                <w:szCs w:val="18"/>
                <w:lang w:eastAsia="ru-RU"/>
              </w:rPr>
            </w:pPr>
            <w:r w:rsidRPr="00CF5EF4">
              <w:rPr>
                <w:rFonts w:eastAsia="Times New Roman"/>
                <w:sz w:val="18"/>
                <w:szCs w:val="18"/>
                <w:lang w:eastAsia="ru-RU"/>
              </w:rPr>
              <w:t>Оксана Семенихина</w:t>
            </w:r>
          </w:p>
          <w:p w:rsidR="008A1E4F" w:rsidRPr="00CF5EF4" w:rsidRDefault="008A1E4F" w:rsidP="00A53051">
            <w:pPr>
              <w:tabs>
                <w:tab w:val="left" w:pos="1212"/>
              </w:tabs>
              <w:rPr>
                <w:rFonts w:eastAsia="Times New Roman"/>
                <w:sz w:val="18"/>
                <w:szCs w:val="18"/>
                <w:lang w:eastAsia="ru-RU"/>
              </w:rPr>
            </w:pPr>
          </w:p>
        </w:tc>
        <w:tc>
          <w:tcPr>
            <w:tcW w:w="2409" w:type="dxa"/>
          </w:tcPr>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Валентина Сборнова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Наталия Синягина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Надежда Сорокина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Нино Стойкова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Наталья Терешкова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Татьяна Товстик</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Елена Тодиева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Надежда Трофимова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Екатерина Фархутдинова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Ирина Худолей</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Ольга Чепига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Екатерина Черкашина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Марина Шатохина</w:t>
            </w:r>
          </w:p>
          <w:p w:rsidR="008A1E4F" w:rsidRPr="00CF5EF4" w:rsidRDefault="008A1E4F" w:rsidP="008A1E4F">
            <w:pPr>
              <w:tabs>
                <w:tab w:val="left" w:pos="1212"/>
              </w:tabs>
              <w:rPr>
                <w:rFonts w:eastAsia="Times New Roman"/>
                <w:sz w:val="18"/>
                <w:szCs w:val="18"/>
                <w:lang w:eastAsia="ru-RU"/>
              </w:rPr>
            </w:pPr>
            <w:r w:rsidRPr="00CF5EF4">
              <w:rPr>
                <w:rFonts w:eastAsia="Times New Roman"/>
                <w:sz w:val="18"/>
                <w:szCs w:val="18"/>
                <w:lang w:eastAsia="ru-RU"/>
              </w:rPr>
              <w:t>Нина Шоренкова</w:t>
            </w:r>
          </w:p>
          <w:p w:rsidR="008A1E4F" w:rsidRPr="00CF5EF4" w:rsidRDefault="008A1E4F" w:rsidP="00A53051">
            <w:pPr>
              <w:tabs>
                <w:tab w:val="left" w:pos="1212"/>
              </w:tabs>
              <w:rPr>
                <w:rFonts w:eastAsia="Times New Roman"/>
                <w:sz w:val="18"/>
                <w:szCs w:val="18"/>
                <w:lang w:eastAsia="ru-RU"/>
              </w:rPr>
            </w:pPr>
          </w:p>
        </w:tc>
      </w:tr>
    </w:tbl>
    <w:p w:rsidR="00821609" w:rsidRPr="00CF5EF4" w:rsidRDefault="00821609" w:rsidP="00821609">
      <w:pPr>
        <w:spacing w:before="240"/>
        <w:ind w:right="142"/>
        <w:jc w:val="center"/>
        <w:rPr>
          <w:rFonts w:eastAsia="Times New Roman"/>
          <w:sz w:val="20"/>
          <w:szCs w:val="20"/>
          <w:lang w:eastAsia="ru-RU"/>
        </w:rPr>
      </w:pPr>
      <w:r w:rsidRPr="00CF5EF4">
        <w:rPr>
          <w:rFonts w:eastAsia="Times New Roman"/>
          <w:sz w:val="20"/>
          <w:szCs w:val="20"/>
          <w:lang w:eastAsia="ru-RU"/>
        </w:rPr>
        <w:t>Ответственный</w:t>
      </w:r>
      <w:r w:rsidR="006676DF" w:rsidRPr="00CF5EF4">
        <w:rPr>
          <w:rFonts w:eastAsia="Times New Roman"/>
          <w:sz w:val="20"/>
          <w:szCs w:val="20"/>
          <w:lang w:eastAsia="ru-RU"/>
        </w:rPr>
        <w:t xml:space="preserve"> </w:t>
      </w:r>
      <w:r w:rsidRPr="00CF5EF4">
        <w:rPr>
          <w:rFonts w:eastAsia="Times New Roman"/>
          <w:sz w:val="20"/>
          <w:szCs w:val="20"/>
          <w:lang w:eastAsia="ru-RU"/>
        </w:rPr>
        <w:t>за</w:t>
      </w:r>
      <w:r w:rsidR="006676DF" w:rsidRPr="00CF5EF4">
        <w:rPr>
          <w:rFonts w:eastAsia="Times New Roman"/>
          <w:sz w:val="20"/>
          <w:szCs w:val="20"/>
          <w:lang w:eastAsia="ru-RU"/>
        </w:rPr>
        <w:t xml:space="preserve"> </w:t>
      </w:r>
      <w:r w:rsidRPr="00CF5EF4">
        <w:rPr>
          <w:rFonts w:eastAsia="Times New Roman"/>
          <w:sz w:val="20"/>
          <w:szCs w:val="20"/>
          <w:lang w:eastAsia="ru-RU"/>
        </w:rPr>
        <w:t>выпуск:</w:t>
      </w:r>
      <w:r w:rsidR="006676DF" w:rsidRPr="00CF5EF4">
        <w:rPr>
          <w:rFonts w:eastAsia="Times New Roman"/>
          <w:sz w:val="20"/>
          <w:szCs w:val="20"/>
          <w:lang w:eastAsia="ru-RU"/>
        </w:rPr>
        <w:t xml:space="preserve"> </w:t>
      </w:r>
      <w:r w:rsidR="006A1E32" w:rsidRPr="00CF5EF4">
        <w:rPr>
          <w:rFonts w:eastAsia="Times New Roman"/>
          <w:sz w:val="20"/>
          <w:szCs w:val="20"/>
          <w:lang w:eastAsia="ru-RU"/>
        </w:rPr>
        <w:t>Светлана Анттила</w:t>
      </w:r>
    </w:p>
    <w:p w:rsidR="00821609" w:rsidRPr="00CF5EF4" w:rsidRDefault="00821609" w:rsidP="00821609">
      <w:pPr>
        <w:ind w:right="142"/>
        <w:jc w:val="center"/>
        <w:rPr>
          <w:rFonts w:eastAsia="Times New Roman"/>
          <w:sz w:val="20"/>
          <w:szCs w:val="20"/>
          <w:u w:val="single"/>
          <w:lang w:eastAsia="ru-RU"/>
        </w:rPr>
      </w:pPr>
      <w:r w:rsidRPr="00CF5EF4">
        <w:rPr>
          <w:rFonts w:eastAsia="Times New Roman"/>
          <w:sz w:val="20"/>
          <w:szCs w:val="20"/>
          <w:lang w:eastAsia="ru-RU"/>
        </w:rPr>
        <w:t>Заказ</w:t>
      </w:r>
      <w:r w:rsidR="006676DF" w:rsidRPr="00CF5EF4">
        <w:rPr>
          <w:rFonts w:eastAsia="Times New Roman"/>
          <w:sz w:val="20"/>
          <w:szCs w:val="20"/>
          <w:lang w:eastAsia="ru-RU"/>
        </w:rPr>
        <w:t xml:space="preserve"> </w:t>
      </w:r>
      <w:r w:rsidRPr="00CF5EF4">
        <w:rPr>
          <w:rFonts w:eastAsia="Times New Roman"/>
          <w:sz w:val="20"/>
          <w:szCs w:val="20"/>
          <w:lang w:eastAsia="ru-RU"/>
        </w:rPr>
        <w:t>книг:</w:t>
      </w:r>
      <w:r w:rsidR="006676DF" w:rsidRPr="00CF5EF4">
        <w:rPr>
          <w:rFonts w:eastAsia="Times New Roman"/>
          <w:sz w:val="20"/>
          <w:szCs w:val="20"/>
          <w:lang w:eastAsia="ru-RU"/>
        </w:rPr>
        <w:t xml:space="preserve"> </w:t>
      </w:r>
      <w:r w:rsidRPr="00CF5EF4">
        <w:rPr>
          <w:rFonts w:eastAsia="Times New Roman"/>
          <w:sz w:val="20"/>
          <w:szCs w:val="20"/>
          <w:lang w:eastAsia="ru-RU"/>
        </w:rPr>
        <w:t>knigisinteza@mail.ru</w:t>
      </w:r>
    </w:p>
    <w:p w:rsidR="00821609" w:rsidRPr="00CF5EF4" w:rsidRDefault="00821609" w:rsidP="00821609">
      <w:pPr>
        <w:spacing w:before="240"/>
        <w:ind w:right="142"/>
        <w:jc w:val="center"/>
        <w:rPr>
          <w:rFonts w:eastAsia="Times New Roman"/>
          <w:sz w:val="20"/>
          <w:szCs w:val="20"/>
          <w:lang w:eastAsia="ru-RU"/>
        </w:rPr>
      </w:pPr>
      <w:r w:rsidRPr="00CF5EF4">
        <w:rPr>
          <w:rFonts w:eastAsia="Times New Roman"/>
          <w:sz w:val="20"/>
          <w:szCs w:val="20"/>
          <w:lang w:eastAsia="ru-RU"/>
        </w:rPr>
        <w:t>Россия,</w:t>
      </w:r>
      <w:r w:rsidR="006676DF" w:rsidRPr="00CF5EF4">
        <w:rPr>
          <w:rFonts w:eastAsia="Times New Roman"/>
          <w:sz w:val="20"/>
          <w:szCs w:val="20"/>
          <w:lang w:eastAsia="ru-RU"/>
        </w:rPr>
        <w:t xml:space="preserve"> </w:t>
      </w:r>
      <w:r w:rsidRPr="00CF5EF4">
        <w:rPr>
          <w:rFonts w:eastAsia="Times New Roman"/>
          <w:sz w:val="20"/>
          <w:szCs w:val="20"/>
          <w:lang w:eastAsia="ru-RU"/>
        </w:rPr>
        <w:t>Санкт-Петербург,</w:t>
      </w:r>
      <w:r w:rsidR="006676DF" w:rsidRPr="00CF5EF4">
        <w:rPr>
          <w:rFonts w:eastAsia="Times New Roman"/>
          <w:sz w:val="20"/>
          <w:szCs w:val="20"/>
          <w:lang w:eastAsia="ru-RU"/>
        </w:rPr>
        <w:t xml:space="preserve"> </w:t>
      </w:r>
      <w:r w:rsidRPr="00CF5EF4">
        <w:rPr>
          <w:rFonts w:eastAsia="Times New Roman"/>
          <w:sz w:val="20"/>
          <w:szCs w:val="20"/>
          <w:lang w:eastAsia="ru-RU"/>
        </w:rPr>
        <w:t>20</w:t>
      </w:r>
      <w:r w:rsidR="009E7BD4" w:rsidRPr="00CF5EF4">
        <w:rPr>
          <w:rFonts w:eastAsia="Times New Roman"/>
          <w:sz w:val="20"/>
          <w:szCs w:val="20"/>
          <w:lang w:eastAsia="ru-RU"/>
        </w:rPr>
        <w:t>2</w:t>
      </w:r>
      <w:r w:rsidR="001727B8" w:rsidRPr="00CF5EF4">
        <w:rPr>
          <w:rFonts w:eastAsia="Times New Roman"/>
          <w:sz w:val="20"/>
          <w:szCs w:val="20"/>
          <w:lang w:eastAsia="ru-RU"/>
        </w:rPr>
        <w:t>2</w:t>
      </w:r>
    </w:p>
    <w:p w:rsidR="00F7028C" w:rsidRPr="00CF5EF4" w:rsidRDefault="00821609" w:rsidP="00825BC9">
      <w:pPr>
        <w:ind w:right="142"/>
        <w:jc w:val="center"/>
        <w:rPr>
          <w:rFonts w:eastAsia="Times New Roman"/>
          <w:sz w:val="20"/>
          <w:szCs w:val="20"/>
          <w:lang w:eastAsia="ru-RU"/>
        </w:rPr>
      </w:pPr>
      <w:r w:rsidRPr="00CF5EF4">
        <w:rPr>
          <w:rFonts w:eastAsia="Times New Roman"/>
          <w:sz w:val="20"/>
          <w:szCs w:val="20"/>
          <w:lang w:eastAsia="ru-RU"/>
        </w:rPr>
        <w:t>Настоящее</w:t>
      </w:r>
      <w:r w:rsidR="006676DF" w:rsidRPr="00CF5EF4">
        <w:rPr>
          <w:rFonts w:eastAsia="Times New Roman"/>
          <w:sz w:val="20"/>
          <w:szCs w:val="20"/>
          <w:lang w:eastAsia="ru-RU"/>
        </w:rPr>
        <w:t xml:space="preserve"> </w:t>
      </w:r>
      <w:r w:rsidRPr="00CF5EF4">
        <w:rPr>
          <w:rFonts w:eastAsia="Times New Roman"/>
          <w:sz w:val="20"/>
          <w:szCs w:val="20"/>
          <w:lang w:eastAsia="ru-RU"/>
        </w:rPr>
        <w:t>издание</w:t>
      </w:r>
      <w:r w:rsidR="006676DF" w:rsidRPr="00CF5EF4">
        <w:rPr>
          <w:rFonts w:eastAsia="Times New Roman"/>
          <w:sz w:val="20"/>
          <w:szCs w:val="20"/>
          <w:lang w:eastAsia="ru-RU"/>
        </w:rPr>
        <w:t xml:space="preserve"> </w:t>
      </w:r>
      <w:r w:rsidRPr="00CF5EF4">
        <w:rPr>
          <w:rFonts w:eastAsia="Times New Roman"/>
          <w:sz w:val="20"/>
          <w:szCs w:val="20"/>
          <w:lang w:eastAsia="ru-RU"/>
        </w:rPr>
        <w:t>не</w:t>
      </w:r>
      <w:r w:rsidR="006676DF" w:rsidRPr="00CF5EF4">
        <w:rPr>
          <w:rFonts w:eastAsia="Times New Roman"/>
          <w:sz w:val="20"/>
          <w:szCs w:val="20"/>
          <w:lang w:eastAsia="ru-RU"/>
        </w:rPr>
        <w:t xml:space="preserve"> </w:t>
      </w:r>
      <w:r w:rsidRPr="00CF5EF4">
        <w:rPr>
          <w:rFonts w:eastAsia="Times New Roman"/>
          <w:sz w:val="20"/>
          <w:szCs w:val="20"/>
          <w:lang w:eastAsia="ru-RU"/>
        </w:rPr>
        <w:t>является</w:t>
      </w:r>
      <w:r w:rsidR="006676DF" w:rsidRPr="00CF5EF4">
        <w:rPr>
          <w:rFonts w:eastAsia="Times New Roman"/>
          <w:sz w:val="20"/>
          <w:szCs w:val="20"/>
          <w:lang w:eastAsia="ru-RU"/>
        </w:rPr>
        <w:t xml:space="preserve"> </w:t>
      </w:r>
      <w:r w:rsidRPr="00CF5EF4">
        <w:rPr>
          <w:rFonts w:eastAsia="Times New Roman"/>
          <w:sz w:val="20"/>
          <w:szCs w:val="20"/>
          <w:lang w:eastAsia="ru-RU"/>
        </w:rPr>
        <w:t>коммерческим</w:t>
      </w:r>
      <w:r w:rsidR="006676DF" w:rsidRPr="00CF5EF4">
        <w:rPr>
          <w:rFonts w:eastAsia="Times New Roman"/>
          <w:sz w:val="20"/>
          <w:szCs w:val="20"/>
          <w:lang w:eastAsia="ru-RU"/>
        </w:rPr>
        <w:t xml:space="preserve"> </w:t>
      </w:r>
      <w:r w:rsidRPr="00CF5EF4">
        <w:rPr>
          <w:rFonts w:eastAsia="Times New Roman"/>
          <w:sz w:val="20"/>
          <w:szCs w:val="20"/>
          <w:lang w:eastAsia="ru-RU"/>
        </w:rPr>
        <w:t>проектом.</w:t>
      </w:r>
    </w:p>
    <w:sectPr w:rsidR="00F7028C" w:rsidRPr="00CF5EF4" w:rsidSect="00CF5EF4">
      <w:footerReference w:type="default" r:id="rId9"/>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5EB" w:rsidRDefault="000605EB" w:rsidP="00767318">
      <w:r>
        <w:separator/>
      </w:r>
    </w:p>
    <w:p w:rsidR="000605EB" w:rsidRDefault="000605EB" w:rsidP="00767318"/>
  </w:endnote>
  <w:endnote w:type="continuationSeparator" w:id="0">
    <w:p w:rsidR="000605EB" w:rsidRDefault="000605EB" w:rsidP="00767318">
      <w:r>
        <w:continuationSeparator/>
      </w:r>
    </w:p>
    <w:p w:rsidR="000605EB" w:rsidRDefault="000605EB"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724845"/>
      <w:docPartObj>
        <w:docPartGallery w:val="Page Numbers (Bottom of Page)"/>
        <w:docPartUnique/>
      </w:docPartObj>
    </w:sdtPr>
    <w:sdtEndPr>
      <w:rPr>
        <w:sz w:val="16"/>
        <w:szCs w:val="16"/>
      </w:rPr>
    </w:sdtEndPr>
    <w:sdtContent>
      <w:p w:rsidR="00E9607F" w:rsidRPr="00E9607F" w:rsidRDefault="00E9607F" w:rsidP="00E9607F">
        <w:pPr>
          <w:pStyle w:val="a6"/>
          <w:jc w:val="center"/>
          <w:rPr>
            <w:sz w:val="16"/>
            <w:szCs w:val="16"/>
          </w:rPr>
        </w:pPr>
        <w:r w:rsidRPr="00E9607F">
          <w:rPr>
            <w:sz w:val="16"/>
            <w:szCs w:val="16"/>
          </w:rPr>
          <w:fldChar w:fldCharType="begin"/>
        </w:r>
        <w:r w:rsidRPr="00E9607F">
          <w:rPr>
            <w:sz w:val="16"/>
            <w:szCs w:val="16"/>
          </w:rPr>
          <w:instrText>PAGE   \* MERGEFORMAT</w:instrText>
        </w:r>
        <w:r w:rsidRPr="00E9607F">
          <w:rPr>
            <w:sz w:val="16"/>
            <w:szCs w:val="16"/>
          </w:rPr>
          <w:fldChar w:fldCharType="separate"/>
        </w:r>
        <w:r w:rsidR="00FF72AD">
          <w:rPr>
            <w:noProof/>
            <w:sz w:val="16"/>
            <w:szCs w:val="16"/>
          </w:rPr>
          <w:t>43</w:t>
        </w:r>
        <w:r w:rsidRPr="00E9607F">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5EB" w:rsidRDefault="000605EB" w:rsidP="00767318">
      <w:r>
        <w:separator/>
      </w:r>
    </w:p>
    <w:p w:rsidR="000605EB" w:rsidRDefault="000605EB" w:rsidP="00767318"/>
  </w:footnote>
  <w:footnote w:type="continuationSeparator" w:id="0">
    <w:p w:rsidR="000605EB" w:rsidRDefault="000605EB" w:rsidP="00767318">
      <w:r>
        <w:continuationSeparator/>
      </w:r>
    </w:p>
    <w:p w:rsidR="000605EB" w:rsidRDefault="000605EB" w:rsidP="007673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4"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27C4467"/>
    <w:multiLevelType w:val="multilevel"/>
    <w:tmpl w:val="BF8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C532A0"/>
    <w:multiLevelType w:val="hybridMultilevel"/>
    <w:tmpl w:val="39967F8A"/>
    <w:lvl w:ilvl="0" w:tplc="2DF2ECD4">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A2C351D"/>
    <w:multiLevelType w:val="hybridMultilevel"/>
    <w:tmpl w:val="90A22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1"/>
  </w:num>
  <w:num w:numId="4">
    <w:abstractNumId w:val="28"/>
  </w:num>
  <w:num w:numId="5">
    <w:abstractNumId w:val="19"/>
  </w:num>
  <w:num w:numId="6">
    <w:abstractNumId w:val="17"/>
  </w:num>
  <w:num w:numId="7">
    <w:abstractNumId w:val="12"/>
  </w:num>
  <w:num w:numId="8">
    <w:abstractNumId w:val="27"/>
  </w:num>
  <w:num w:numId="9">
    <w:abstractNumId w:val="42"/>
  </w:num>
  <w:num w:numId="10">
    <w:abstractNumId w:val="39"/>
  </w:num>
  <w:num w:numId="11">
    <w:abstractNumId w:val="20"/>
  </w:num>
  <w:num w:numId="12">
    <w:abstractNumId w:val="31"/>
  </w:num>
  <w:num w:numId="13">
    <w:abstractNumId w:val="37"/>
  </w:num>
  <w:num w:numId="14">
    <w:abstractNumId w:val="22"/>
  </w:num>
  <w:num w:numId="15">
    <w:abstractNumId w:val="23"/>
  </w:num>
  <w:num w:numId="16">
    <w:abstractNumId w:val="32"/>
  </w:num>
  <w:num w:numId="17">
    <w:abstractNumId w:val="8"/>
  </w:num>
  <w:num w:numId="18">
    <w:abstractNumId w:val="1"/>
  </w:num>
  <w:num w:numId="19">
    <w:abstractNumId w:val="25"/>
  </w:num>
  <w:num w:numId="20">
    <w:abstractNumId w:val="43"/>
  </w:num>
  <w:num w:numId="21">
    <w:abstractNumId w:val="13"/>
  </w:num>
  <w:num w:numId="22">
    <w:abstractNumId w:val="33"/>
  </w:num>
  <w:num w:numId="23">
    <w:abstractNumId w:val="9"/>
  </w:num>
  <w:num w:numId="24">
    <w:abstractNumId w:val="11"/>
  </w:num>
  <w:num w:numId="25">
    <w:abstractNumId w:val="2"/>
  </w:num>
  <w:num w:numId="26">
    <w:abstractNumId w:val="3"/>
  </w:num>
  <w:num w:numId="27">
    <w:abstractNumId w:val="4"/>
  </w:num>
  <w:num w:numId="28">
    <w:abstractNumId w:val="36"/>
  </w:num>
  <w:num w:numId="29">
    <w:abstractNumId w:val="7"/>
  </w:num>
  <w:num w:numId="30">
    <w:abstractNumId w:val="16"/>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5"/>
  </w:num>
  <w:num w:numId="37">
    <w:abstractNumId w:val="29"/>
  </w:num>
  <w:num w:numId="38">
    <w:abstractNumId w:val="34"/>
  </w:num>
  <w:num w:numId="39">
    <w:abstractNumId w:val="18"/>
  </w:num>
  <w:num w:numId="40">
    <w:abstractNumId w:val="14"/>
  </w:num>
  <w:num w:numId="41">
    <w:abstractNumId w:val="26"/>
  </w:num>
  <w:num w:numId="42">
    <w:abstractNumId w:val="6"/>
  </w:num>
  <w:num w:numId="43">
    <w:abstractNumId w:val="38"/>
  </w:num>
  <w:num w:numId="44">
    <w:abstractNumId w:val="40"/>
  </w:num>
  <w:num w:numId="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53"/>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05EB"/>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DC2"/>
    <w:rsid w:val="00070F52"/>
    <w:rsid w:val="0007156A"/>
    <w:rsid w:val="00071AC8"/>
    <w:rsid w:val="0007246B"/>
    <w:rsid w:val="00072535"/>
    <w:rsid w:val="00072A90"/>
    <w:rsid w:val="00073098"/>
    <w:rsid w:val="0007386F"/>
    <w:rsid w:val="00073AE5"/>
    <w:rsid w:val="0007459B"/>
    <w:rsid w:val="00074890"/>
    <w:rsid w:val="000769FA"/>
    <w:rsid w:val="00076E00"/>
    <w:rsid w:val="00077AB4"/>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3CB7"/>
    <w:rsid w:val="000A49F0"/>
    <w:rsid w:val="000A4B10"/>
    <w:rsid w:val="000A54B8"/>
    <w:rsid w:val="000A5526"/>
    <w:rsid w:val="000A59A9"/>
    <w:rsid w:val="000A5C7B"/>
    <w:rsid w:val="000A624B"/>
    <w:rsid w:val="000A63D4"/>
    <w:rsid w:val="000A6A2D"/>
    <w:rsid w:val="000A6FA8"/>
    <w:rsid w:val="000A7B62"/>
    <w:rsid w:val="000B0A7E"/>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8FD"/>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19A0"/>
    <w:rsid w:val="000E2F2B"/>
    <w:rsid w:val="000E32E8"/>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ACB"/>
    <w:rsid w:val="00155EA7"/>
    <w:rsid w:val="00157974"/>
    <w:rsid w:val="00160C3B"/>
    <w:rsid w:val="00161EF3"/>
    <w:rsid w:val="00161FE2"/>
    <w:rsid w:val="0016228D"/>
    <w:rsid w:val="00163E0E"/>
    <w:rsid w:val="001643D9"/>
    <w:rsid w:val="00165890"/>
    <w:rsid w:val="00165B08"/>
    <w:rsid w:val="00165DCE"/>
    <w:rsid w:val="0016600B"/>
    <w:rsid w:val="00166222"/>
    <w:rsid w:val="00167083"/>
    <w:rsid w:val="00167C41"/>
    <w:rsid w:val="00167F19"/>
    <w:rsid w:val="0017022B"/>
    <w:rsid w:val="00170281"/>
    <w:rsid w:val="00170DAC"/>
    <w:rsid w:val="001717CE"/>
    <w:rsid w:val="0017189A"/>
    <w:rsid w:val="00171A8C"/>
    <w:rsid w:val="001727B8"/>
    <w:rsid w:val="00172911"/>
    <w:rsid w:val="00174B71"/>
    <w:rsid w:val="00175A38"/>
    <w:rsid w:val="00175EA2"/>
    <w:rsid w:val="0017622A"/>
    <w:rsid w:val="00176B9D"/>
    <w:rsid w:val="0017789E"/>
    <w:rsid w:val="00177A99"/>
    <w:rsid w:val="00177AE8"/>
    <w:rsid w:val="0018199A"/>
    <w:rsid w:val="00182568"/>
    <w:rsid w:val="00183F76"/>
    <w:rsid w:val="00184836"/>
    <w:rsid w:val="0018530C"/>
    <w:rsid w:val="001853F7"/>
    <w:rsid w:val="00186833"/>
    <w:rsid w:val="00190BB5"/>
    <w:rsid w:val="00190C73"/>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4283"/>
    <w:rsid w:val="001B4C80"/>
    <w:rsid w:val="001B4F90"/>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3F55"/>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86D"/>
    <w:rsid w:val="001F3C6B"/>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0EF"/>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568D"/>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634"/>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3ED"/>
    <w:rsid w:val="002C7662"/>
    <w:rsid w:val="002C7AB9"/>
    <w:rsid w:val="002C7ECB"/>
    <w:rsid w:val="002D031B"/>
    <w:rsid w:val="002D16C6"/>
    <w:rsid w:val="002D1962"/>
    <w:rsid w:val="002D1A4D"/>
    <w:rsid w:val="002D397D"/>
    <w:rsid w:val="002D48A9"/>
    <w:rsid w:val="002D5661"/>
    <w:rsid w:val="002D5D9B"/>
    <w:rsid w:val="002D5E35"/>
    <w:rsid w:val="002D7BAE"/>
    <w:rsid w:val="002E0E02"/>
    <w:rsid w:val="002E1001"/>
    <w:rsid w:val="002E1583"/>
    <w:rsid w:val="002E177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04C"/>
    <w:rsid w:val="003262D5"/>
    <w:rsid w:val="00327C6A"/>
    <w:rsid w:val="00327E9E"/>
    <w:rsid w:val="00327F51"/>
    <w:rsid w:val="00330046"/>
    <w:rsid w:val="0033034D"/>
    <w:rsid w:val="003317C7"/>
    <w:rsid w:val="00331F9C"/>
    <w:rsid w:val="00332ACC"/>
    <w:rsid w:val="003350DA"/>
    <w:rsid w:val="00335133"/>
    <w:rsid w:val="0033726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4EC3"/>
    <w:rsid w:val="0035508C"/>
    <w:rsid w:val="003559CC"/>
    <w:rsid w:val="003562DB"/>
    <w:rsid w:val="00356459"/>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243E"/>
    <w:rsid w:val="003935BB"/>
    <w:rsid w:val="0039375C"/>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5F30"/>
    <w:rsid w:val="003B6225"/>
    <w:rsid w:val="003B65C4"/>
    <w:rsid w:val="003B6695"/>
    <w:rsid w:val="003B6991"/>
    <w:rsid w:val="003B722D"/>
    <w:rsid w:val="003B7380"/>
    <w:rsid w:val="003B75A7"/>
    <w:rsid w:val="003B7BE8"/>
    <w:rsid w:val="003B7CB3"/>
    <w:rsid w:val="003C068C"/>
    <w:rsid w:val="003C07F6"/>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B0"/>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E7648"/>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333C"/>
    <w:rsid w:val="00405704"/>
    <w:rsid w:val="00406054"/>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378"/>
    <w:rsid w:val="00431C90"/>
    <w:rsid w:val="00431E0D"/>
    <w:rsid w:val="0043286D"/>
    <w:rsid w:val="004337C4"/>
    <w:rsid w:val="004340FC"/>
    <w:rsid w:val="00434100"/>
    <w:rsid w:val="004343F8"/>
    <w:rsid w:val="00435252"/>
    <w:rsid w:val="004353FC"/>
    <w:rsid w:val="004360F0"/>
    <w:rsid w:val="0044038E"/>
    <w:rsid w:val="004417F9"/>
    <w:rsid w:val="004421E1"/>
    <w:rsid w:val="00442610"/>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4C86"/>
    <w:rsid w:val="004752AA"/>
    <w:rsid w:val="00475665"/>
    <w:rsid w:val="00475C75"/>
    <w:rsid w:val="00475FE5"/>
    <w:rsid w:val="00476CE3"/>
    <w:rsid w:val="00477F30"/>
    <w:rsid w:val="00480CB8"/>
    <w:rsid w:val="004821B2"/>
    <w:rsid w:val="0048275F"/>
    <w:rsid w:val="0048303C"/>
    <w:rsid w:val="00485195"/>
    <w:rsid w:val="00485E86"/>
    <w:rsid w:val="0048659A"/>
    <w:rsid w:val="0048695B"/>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382"/>
    <w:rsid w:val="004A2FA4"/>
    <w:rsid w:val="004A5D65"/>
    <w:rsid w:val="004A68B5"/>
    <w:rsid w:val="004A6CAB"/>
    <w:rsid w:val="004A71D3"/>
    <w:rsid w:val="004A7F52"/>
    <w:rsid w:val="004B00A4"/>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C1B"/>
    <w:rsid w:val="004D12D3"/>
    <w:rsid w:val="004D133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3C5"/>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0FB2"/>
    <w:rsid w:val="00511FD6"/>
    <w:rsid w:val="0051245A"/>
    <w:rsid w:val="0051260D"/>
    <w:rsid w:val="00512687"/>
    <w:rsid w:val="005138AF"/>
    <w:rsid w:val="00513F8D"/>
    <w:rsid w:val="00513FD7"/>
    <w:rsid w:val="005142FD"/>
    <w:rsid w:val="005145CE"/>
    <w:rsid w:val="005147C8"/>
    <w:rsid w:val="00514A6E"/>
    <w:rsid w:val="00514ABD"/>
    <w:rsid w:val="00514AD6"/>
    <w:rsid w:val="0051626D"/>
    <w:rsid w:val="00516694"/>
    <w:rsid w:val="0052012B"/>
    <w:rsid w:val="005216FF"/>
    <w:rsid w:val="005217D8"/>
    <w:rsid w:val="00522501"/>
    <w:rsid w:val="00522D52"/>
    <w:rsid w:val="00523070"/>
    <w:rsid w:val="00523576"/>
    <w:rsid w:val="00523D05"/>
    <w:rsid w:val="005245CD"/>
    <w:rsid w:val="00524626"/>
    <w:rsid w:val="00525285"/>
    <w:rsid w:val="00525449"/>
    <w:rsid w:val="00525F0A"/>
    <w:rsid w:val="00526283"/>
    <w:rsid w:val="00526503"/>
    <w:rsid w:val="00527183"/>
    <w:rsid w:val="00527313"/>
    <w:rsid w:val="005305D5"/>
    <w:rsid w:val="005306AA"/>
    <w:rsid w:val="005306CF"/>
    <w:rsid w:val="00532BD4"/>
    <w:rsid w:val="0053416B"/>
    <w:rsid w:val="00535957"/>
    <w:rsid w:val="00535BDD"/>
    <w:rsid w:val="00535E3E"/>
    <w:rsid w:val="0053653B"/>
    <w:rsid w:val="005365FA"/>
    <w:rsid w:val="005366C3"/>
    <w:rsid w:val="005371FC"/>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3F5A"/>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C72"/>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96693"/>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448"/>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1CCA"/>
    <w:rsid w:val="005F1F0F"/>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1A60"/>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14A"/>
    <w:rsid w:val="0062234F"/>
    <w:rsid w:val="006226A4"/>
    <w:rsid w:val="00622EA8"/>
    <w:rsid w:val="00623A98"/>
    <w:rsid w:val="00625491"/>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3C12"/>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977C5"/>
    <w:rsid w:val="006A09D0"/>
    <w:rsid w:val="006A11E0"/>
    <w:rsid w:val="006A1AB0"/>
    <w:rsid w:val="006A1ADE"/>
    <w:rsid w:val="006A1C3A"/>
    <w:rsid w:val="006A1E32"/>
    <w:rsid w:val="006A1E71"/>
    <w:rsid w:val="006A2232"/>
    <w:rsid w:val="006A2FC6"/>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6BEF"/>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3AA0"/>
    <w:rsid w:val="00724074"/>
    <w:rsid w:val="00725264"/>
    <w:rsid w:val="00725564"/>
    <w:rsid w:val="00725D4C"/>
    <w:rsid w:val="007264C1"/>
    <w:rsid w:val="007267C9"/>
    <w:rsid w:val="00726AE9"/>
    <w:rsid w:val="00726B8C"/>
    <w:rsid w:val="00727176"/>
    <w:rsid w:val="007307FD"/>
    <w:rsid w:val="0073093A"/>
    <w:rsid w:val="00730F09"/>
    <w:rsid w:val="00732407"/>
    <w:rsid w:val="007327AB"/>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1BEC"/>
    <w:rsid w:val="00791C05"/>
    <w:rsid w:val="00791CD2"/>
    <w:rsid w:val="0079262F"/>
    <w:rsid w:val="00792862"/>
    <w:rsid w:val="00792B87"/>
    <w:rsid w:val="0079352D"/>
    <w:rsid w:val="00793863"/>
    <w:rsid w:val="007944B8"/>
    <w:rsid w:val="00794A96"/>
    <w:rsid w:val="00794CEA"/>
    <w:rsid w:val="0079543F"/>
    <w:rsid w:val="00795901"/>
    <w:rsid w:val="00795A80"/>
    <w:rsid w:val="00795CA6"/>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0EB0"/>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4C54"/>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753"/>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1E4F"/>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668"/>
    <w:rsid w:val="008C28FF"/>
    <w:rsid w:val="008C2994"/>
    <w:rsid w:val="008C2FAF"/>
    <w:rsid w:val="008C4355"/>
    <w:rsid w:val="008C499F"/>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6D4"/>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0373"/>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036"/>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3EF3"/>
    <w:rsid w:val="00994537"/>
    <w:rsid w:val="00994906"/>
    <w:rsid w:val="0099572E"/>
    <w:rsid w:val="009961E9"/>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1B2"/>
    <w:rsid w:val="009B5A64"/>
    <w:rsid w:val="009B6B2A"/>
    <w:rsid w:val="009C0190"/>
    <w:rsid w:val="009C1366"/>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77DE"/>
    <w:rsid w:val="009E0868"/>
    <w:rsid w:val="009E1E44"/>
    <w:rsid w:val="009E1F5B"/>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6DEF"/>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95C"/>
    <w:rsid w:val="00A44A5E"/>
    <w:rsid w:val="00A4588E"/>
    <w:rsid w:val="00A460AE"/>
    <w:rsid w:val="00A46A62"/>
    <w:rsid w:val="00A46D4A"/>
    <w:rsid w:val="00A46E1B"/>
    <w:rsid w:val="00A50166"/>
    <w:rsid w:val="00A510FB"/>
    <w:rsid w:val="00A51435"/>
    <w:rsid w:val="00A514DD"/>
    <w:rsid w:val="00A52A25"/>
    <w:rsid w:val="00A53051"/>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02AA"/>
    <w:rsid w:val="00A711B2"/>
    <w:rsid w:val="00A712A6"/>
    <w:rsid w:val="00A72404"/>
    <w:rsid w:val="00A725D6"/>
    <w:rsid w:val="00A72AEF"/>
    <w:rsid w:val="00A72BAC"/>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623"/>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78A"/>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43C5"/>
    <w:rsid w:val="00AD5E12"/>
    <w:rsid w:val="00AD5E49"/>
    <w:rsid w:val="00AD5F4A"/>
    <w:rsid w:val="00AD6D1D"/>
    <w:rsid w:val="00AE0A96"/>
    <w:rsid w:val="00AE0C96"/>
    <w:rsid w:val="00AE150E"/>
    <w:rsid w:val="00AE1547"/>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4D89"/>
    <w:rsid w:val="00AF5B18"/>
    <w:rsid w:val="00AF6C61"/>
    <w:rsid w:val="00AF6DF5"/>
    <w:rsid w:val="00AF75DA"/>
    <w:rsid w:val="00AF766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4E3"/>
    <w:rsid w:val="00B15946"/>
    <w:rsid w:val="00B15E33"/>
    <w:rsid w:val="00B15F2D"/>
    <w:rsid w:val="00B16354"/>
    <w:rsid w:val="00B16C23"/>
    <w:rsid w:val="00B16D80"/>
    <w:rsid w:val="00B172AB"/>
    <w:rsid w:val="00B17861"/>
    <w:rsid w:val="00B17C4E"/>
    <w:rsid w:val="00B20B2D"/>
    <w:rsid w:val="00B21C7E"/>
    <w:rsid w:val="00B22B37"/>
    <w:rsid w:val="00B23DD3"/>
    <w:rsid w:val="00B245F5"/>
    <w:rsid w:val="00B24612"/>
    <w:rsid w:val="00B25BBC"/>
    <w:rsid w:val="00B302D3"/>
    <w:rsid w:val="00B3044A"/>
    <w:rsid w:val="00B3269F"/>
    <w:rsid w:val="00B32907"/>
    <w:rsid w:val="00B33A3E"/>
    <w:rsid w:val="00B33E19"/>
    <w:rsid w:val="00B34277"/>
    <w:rsid w:val="00B34625"/>
    <w:rsid w:val="00B347A5"/>
    <w:rsid w:val="00B34B96"/>
    <w:rsid w:val="00B35ABA"/>
    <w:rsid w:val="00B35DB8"/>
    <w:rsid w:val="00B35DF5"/>
    <w:rsid w:val="00B366F6"/>
    <w:rsid w:val="00B367EE"/>
    <w:rsid w:val="00B36BEE"/>
    <w:rsid w:val="00B37265"/>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2D"/>
    <w:rsid w:val="00B63FBD"/>
    <w:rsid w:val="00B64294"/>
    <w:rsid w:val="00B64478"/>
    <w:rsid w:val="00B6480A"/>
    <w:rsid w:val="00B654DE"/>
    <w:rsid w:val="00B65641"/>
    <w:rsid w:val="00B6570A"/>
    <w:rsid w:val="00B67476"/>
    <w:rsid w:val="00B71F01"/>
    <w:rsid w:val="00B7247A"/>
    <w:rsid w:val="00B724DB"/>
    <w:rsid w:val="00B73088"/>
    <w:rsid w:val="00B7402F"/>
    <w:rsid w:val="00B7429D"/>
    <w:rsid w:val="00B745DF"/>
    <w:rsid w:val="00B75001"/>
    <w:rsid w:val="00B75749"/>
    <w:rsid w:val="00B8035D"/>
    <w:rsid w:val="00B80EEA"/>
    <w:rsid w:val="00B81215"/>
    <w:rsid w:val="00B81D30"/>
    <w:rsid w:val="00B81E1E"/>
    <w:rsid w:val="00B82D41"/>
    <w:rsid w:val="00B82D4F"/>
    <w:rsid w:val="00B837CF"/>
    <w:rsid w:val="00B840A5"/>
    <w:rsid w:val="00B84287"/>
    <w:rsid w:val="00B84AC0"/>
    <w:rsid w:val="00B84D4D"/>
    <w:rsid w:val="00B85759"/>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B8B"/>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5D8"/>
    <w:rsid w:val="00BF6722"/>
    <w:rsid w:val="00BF683D"/>
    <w:rsid w:val="00BF6E43"/>
    <w:rsid w:val="00C0034B"/>
    <w:rsid w:val="00C01299"/>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4FCD"/>
    <w:rsid w:val="00C252A3"/>
    <w:rsid w:val="00C25B6A"/>
    <w:rsid w:val="00C26633"/>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4F4"/>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88E"/>
    <w:rsid w:val="00CB7DBD"/>
    <w:rsid w:val="00CC01B5"/>
    <w:rsid w:val="00CC0CB6"/>
    <w:rsid w:val="00CC1147"/>
    <w:rsid w:val="00CC129E"/>
    <w:rsid w:val="00CC22EF"/>
    <w:rsid w:val="00CC2E20"/>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3747"/>
    <w:rsid w:val="00CD4426"/>
    <w:rsid w:val="00CD494D"/>
    <w:rsid w:val="00CD58D9"/>
    <w:rsid w:val="00CD58FB"/>
    <w:rsid w:val="00CD6CE2"/>
    <w:rsid w:val="00CD73A8"/>
    <w:rsid w:val="00CD7848"/>
    <w:rsid w:val="00CE0AEA"/>
    <w:rsid w:val="00CE155E"/>
    <w:rsid w:val="00CE1650"/>
    <w:rsid w:val="00CE17A2"/>
    <w:rsid w:val="00CE1940"/>
    <w:rsid w:val="00CE20FC"/>
    <w:rsid w:val="00CE2F3F"/>
    <w:rsid w:val="00CE30EF"/>
    <w:rsid w:val="00CE396C"/>
    <w:rsid w:val="00CE3A0A"/>
    <w:rsid w:val="00CE3B96"/>
    <w:rsid w:val="00CE3CB9"/>
    <w:rsid w:val="00CE3FF0"/>
    <w:rsid w:val="00CE419A"/>
    <w:rsid w:val="00CE4C62"/>
    <w:rsid w:val="00CE51A6"/>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5EF4"/>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44A"/>
    <w:rsid w:val="00D44A3A"/>
    <w:rsid w:val="00D44C34"/>
    <w:rsid w:val="00D4579F"/>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2D6D"/>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3AE"/>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700"/>
    <w:rsid w:val="00DB79A1"/>
    <w:rsid w:val="00DB7EF4"/>
    <w:rsid w:val="00DC01A3"/>
    <w:rsid w:val="00DC021C"/>
    <w:rsid w:val="00DC0398"/>
    <w:rsid w:val="00DC0700"/>
    <w:rsid w:val="00DC0DD0"/>
    <w:rsid w:val="00DC0EF3"/>
    <w:rsid w:val="00DC19A6"/>
    <w:rsid w:val="00DC2561"/>
    <w:rsid w:val="00DC2956"/>
    <w:rsid w:val="00DC295F"/>
    <w:rsid w:val="00DC3DEA"/>
    <w:rsid w:val="00DC5502"/>
    <w:rsid w:val="00DC5624"/>
    <w:rsid w:val="00DC5D19"/>
    <w:rsid w:val="00DC660F"/>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743"/>
    <w:rsid w:val="00DE4DFB"/>
    <w:rsid w:val="00DE5787"/>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097A"/>
    <w:rsid w:val="00E0159C"/>
    <w:rsid w:val="00E021AA"/>
    <w:rsid w:val="00E02735"/>
    <w:rsid w:val="00E0302B"/>
    <w:rsid w:val="00E03129"/>
    <w:rsid w:val="00E036A3"/>
    <w:rsid w:val="00E03879"/>
    <w:rsid w:val="00E03B86"/>
    <w:rsid w:val="00E04DF6"/>
    <w:rsid w:val="00E04FA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29F0"/>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562D"/>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770"/>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0CA8"/>
    <w:rsid w:val="00E91953"/>
    <w:rsid w:val="00E928A8"/>
    <w:rsid w:val="00E9319F"/>
    <w:rsid w:val="00E94185"/>
    <w:rsid w:val="00E9528D"/>
    <w:rsid w:val="00E95E3E"/>
    <w:rsid w:val="00E9607F"/>
    <w:rsid w:val="00E9610F"/>
    <w:rsid w:val="00E96342"/>
    <w:rsid w:val="00E96E96"/>
    <w:rsid w:val="00EA0613"/>
    <w:rsid w:val="00EA0A46"/>
    <w:rsid w:val="00EA13B6"/>
    <w:rsid w:val="00EA1736"/>
    <w:rsid w:val="00EA179E"/>
    <w:rsid w:val="00EA2268"/>
    <w:rsid w:val="00EA2A63"/>
    <w:rsid w:val="00EA2BB1"/>
    <w:rsid w:val="00EA3289"/>
    <w:rsid w:val="00EA3749"/>
    <w:rsid w:val="00EA4F17"/>
    <w:rsid w:val="00EA5ADF"/>
    <w:rsid w:val="00EA6A2C"/>
    <w:rsid w:val="00EA6F92"/>
    <w:rsid w:val="00EA743D"/>
    <w:rsid w:val="00EA766E"/>
    <w:rsid w:val="00EB0F35"/>
    <w:rsid w:val="00EB11DA"/>
    <w:rsid w:val="00EB16EF"/>
    <w:rsid w:val="00EB3AFA"/>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928"/>
    <w:rsid w:val="00EE2D32"/>
    <w:rsid w:val="00EE315C"/>
    <w:rsid w:val="00EE32A8"/>
    <w:rsid w:val="00EE3365"/>
    <w:rsid w:val="00EE372F"/>
    <w:rsid w:val="00EE381C"/>
    <w:rsid w:val="00EE6467"/>
    <w:rsid w:val="00EE6C1D"/>
    <w:rsid w:val="00EE71A3"/>
    <w:rsid w:val="00EE76D1"/>
    <w:rsid w:val="00EF048E"/>
    <w:rsid w:val="00EF0F71"/>
    <w:rsid w:val="00EF1DAD"/>
    <w:rsid w:val="00EF275B"/>
    <w:rsid w:val="00EF343A"/>
    <w:rsid w:val="00EF3740"/>
    <w:rsid w:val="00EF3E73"/>
    <w:rsid w:val="00EF48B8"/>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AC1"/>
    <w:rsid w:val="00F06B6F"/>
    <w:rsid w:val="00F06F3D"/>
    <w:rsid w:val="00F07BDF"/>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189"/>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0C90"/>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E84"/>
    <w:rsid w:val="00F97F52"/>
    <w:rsid w:val="00FA0532"/>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5F0"/>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413"/>
    <w:rsid w:val="00FC78F6"/>
    <w:rsid w:val="00FD00F7"/>
    <w:rsid w:val="00FD0364"/>
    <w:rsid w:val="00FD053D"/>
    <w:rsid w:val="00FD0DC7"/>
    <w:rsid w:val="00FD1806"/>
    <w:rsid w:val="00FD1E25"/>
    <w:rsid w:val="00FD206B"/>
    <w:rsid w:val="00FD344E"/>
    <w:rsid w:val="00FD38FC"/>
    <w:rsid w:val="00FD3BD3"/>
    <w:rsid w:val="00FD3DA0"/>
    <w:rsid w:val="00FD3FE1"/>
    <w:rsid w:val="00FD473C"/>
    <w:rsid w:val="00FD47F7"/>
    <w:rsid w:val="00FD4BE7"/>
    <w:rsid w:val="00FD4E40"/>
    <w:rsid w:val="00FD536F"/>
    <w:rsid w:val="00FD54EE"/>
    <w:rsid w:val="00FD5A9D"/>
    <w:rsid w:val="00FD5CFE"/>
    <w:rsid w:val="00FD6DA3"/>
    <w:rsid w:val="00FD762B"/>
    <w:rsid w:val="00FD7B55"/>
    <w:rsid w:val="00FD7CB6"/>
    <w:rsid w:val="00FD7E78"/>
    <w:rsid w:val="00FE0999"/>
    <w:rsid w:val="00FE0D7A"/>
    <w:rsid w:val="00FE0DB2"/>
    <w:rsid w:val="00FE10CE"/>
    <w:rsid w:val="00FE1242"/>
    <w:rsid w:val="00FE2449"/>
    <w:rsid w:val="00FE2932"/>
    <w:rsid w:val="00FE3373"/>
    <w:rsid w:val="00FE4B45"/>
    <w:rsid w:val="00FE5481"/>
    <w:rsid w:val="00FE6AA3"/>
    <w:rsid w:val="00FE75B1"/>
    <w:rsid w:val="00FF0AB8"/>
    <w:rsid w:val="00FF0B12"/>
    <w:rsid w:val="00FF3C1B"/>
    <w:rsid w:val="00FF3EE9"/>
    <w:rsid w:val="00FF4257"/>
    <w:rsid w:val="00FF4B13"/>
    <w:rsid w:val="00FF68E7"/>
    <w:rsid w:val="00FF72AD"/>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26B03-4BD9-4FD1-983B-B445D6DA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qFormat/>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591">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816C7-0BB7-416C-85C6-FF4093EA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114</Pages>
  <Words>70172</Words>
  <Characters>399982</Characters>
  <Application>Microsoft Office Word</Application>
  <DocSecurity>0</DocSecurity>
  <Lines>3333</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469216</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4</cp:revision>
  <cp:lastPrinted>2019-04-15T12:57:00Z</cp:lastPrinted>
  <dcterms:created xsi:type="dcterms:W3CDTF">2022-04-05T01:28:00Z</dcterms:created>
  <dcterms:modified xsi:type="dcterms:W3CDTF">2022-04-05T01:32:00Z</dcterms:modified>
</cp:coreProperties>
</file>